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92" w:rsidRPr="00224BDC" w:rsidRDefault="008A0092" w:rsidP="008A0092">
      <w:pPr>
        <w:autoSpaceDN w:val="0"/>
        <w:spacing w:after="0" w:line="240" w:lineRule="auto"/>
        <w:contextualSpacing/>
        <w:jc w:val="center"/>
        <w:rPr>
          <w:rFonts w:ascii="Times New Roman" w:eastAsia="Calibri" w:hAnsi="Times New Roman" w:cs="Times New Roman"/>
          <w:sz w:val="32"/>
          <w:szCs w:val="32"/>
          <w:lang w:eastAsia="en-US"/>
        </w:rPr>
      </w:pPr>
      <w:r w:rsidRPr="00224BDC">
        <w:rPr>
          <w:rFonts w:ascii="Times New Roman" w:eastAsia="Calibri" w:hAnsi="Times New Roman" w:cs="Times New Roman"/>
          <w:sz w:val="32"/>
          <w:szCs w:val="32"/>
          <w:lang w:eastAsia="en-US"/>
        </w:rPr>
        <w:t>Муниципальное бюджетное общеобразовательное учреждение</w:t>
      </w:r>
    </w:p>
    <w:p w:rsidR="008A0092" w:rsidRPr="00224BDC" w:rsidRDefault="008A0092" w:rsidP="008A0092">
      <w:pPr>
        <w:autoSpaceDN w:val="0"/>
        <w:spacing w:after="0" w:line="240" w:lineRule="auto"/>
        <w:jc w:val="center"/>
        <w:rPr>
          <w:rFonts w:ascii="Times New Roman" w:eastAsia="Calibri" w:hAnsi="Times New Roman" w:cs="Times New Roman"/>
          <w:sz w:val="32"/>
          <w:szCs w:val="32"/>
          <w:lang w:eastAsia="en-US"/>
        </w:rPr>
      </w:pPr>
      <w:r w:rsidRPr="00224BDC">
        <w:rPr>
          <w:rFonts w:ascii="Times New Roman" w:eastAsia="Calibri" w:hAnsi="Times New Roman" w:cs="Times New Roman"/>
          <w:sz w:val="32"/>
          <w:szCs w:val="32"/>
          <w:lang w:eastAsia="en-US"/>
        </w:rPr>
        <w:t>Белосельская средняя школа</w:t>
      </w:r>
    </w:p>
    <w:p w:rsidR="008A0092" w:rsidRPr="00224BDC" w:rsidRDefault="008A0092" w:rsidP="008A0092">
      <w:pPr>
        <w:autoSpaceDN w:val="0"/>
        <w:spacing w:after="0" w:line="240" w:lineRule="auto"/>
        <w:jc w:val="center"/>
        <w:rPr>
          <w:rFonts w:ascii="Times New Roman" w:eastAsia="Calibri" w:hAnsi="Times New Roman" w:cs="Times New Roman"/>
          <w:sz w:val="32"/>
          <w:szCs w:val="32"/>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tbl>
      <w:tblPr>
        <w:tblStyle w:val="13"/>
        <w:tblW w:w="0" w:type="auto"/>
        <w:tblInd w:w="0" w:type="dxa"/>
        <w:tblLook w:val="04A0" w:firstRow="1" w:lastRow="0" w:firstColumn="1" w:lastColumn="0" w:noHBand="0" w:noVBand="1"/>
      </w:tblPr>
      <w:tblGrid>
        <w:gridCol w:w="4784"/>
        <w:gridCol w:w="4786"/>
      </w:tblGrid>
      <w:tr w:rsidR="008A0092" w:rsidRPr="00224BDC" w:rsidTr="00B939E2">
        <w:tc>
          <w:tcPr>
            <w:tcW w:w="4785" w:type="dxa"/>
            <w:tcBorders>
              <w:top w:val="nil"/>
              <w:left w:val="nil"/>
              <w:bottom w:val="nil"/>
              <w:right w:val="nil"/>
            </w:tcBorders>
          </w:tcPr>
          <w:p w:rsidR="008A0092" w:rsidRPr="00224BDC" w:rsidRDefault="008A0092" w:rsidP="00B939E2">
            <w:pPr>
              <w:widowControl w:val="0"/>
              <w:autoSpaceDN w:val="0"/>
              <w:rPr>
                <w:rFonts w:ascii="Times New Roman" w:eastAsia="Calibri" w:hAnsi="Times New Roman"/>
                <w:lang w:val="ru-RU" w:eastAsia="en-US"/>
              </w:rPr>
            </w:pPr>
            <w:r w:rsidRPr="00224BDC">
              <w:rPr>
                <w:rFonts w:ascii="Times New Roman" w:eastAsia="Calibri" w:hAnsi="Times New Roman"/>
                <w:lang w:val="ru-RU" w:eastAsia="en-US"/>
              </w:rPr>
              <w:t>УТВЕРЖДЕНО</w:t>
            </w:r>
          </w:p>
          <w:p w:rsidR="008A0092" w:rsidRPr="00224BDC" w:rsidRDefault="008A0092" w:rsidP="00B939E2">
            <w:pPr>
              <w:widowControl w:val="0"/>
              <w:autoSpaceDN w:val="0"/>
              <w:rPr>
                <w:rFonts w:ascii="Times New Roman" w:eastAsia="Calibri" w:hAnsi="Times New Roman"/>
                <w:lang w:val="ru-RU" w:eastAsia="en-US"/>
              </w:rPr>
            </w:pPr>
            <w:r w:rsidRPr="00224BDC">
              <w:rPr>
                <w:rFonts w:ascii="Times New Roman" w:eastAsia="Calibri" w:hAnsi="Times New Roman"/>
                <w:lang w:val="ru-RU" w:eastAsia="en-US"/>
              </w:rPr>
              <w:t>решением педагогического совета</w:t>
            </w:r>
          </w:p>
          <w:p w:rsidR="008A0092" w:rsidRPr="00224BDC" w:rsidRDefault="008A0092" w:rsidP="00B939E2">
            <w:pPr>
              <w:widowControl w:val="0"/>
              <w:autoSpaceDN w:val="0"/>
              <w:rPr>
                <w:rFonts w:ascii="Times New Roman" w:eastAsia="Calibri" w:hAnsi="Times New Roman"/>
                <w:lang w:val="ru-RU" w:eastAsia="en-US"/>
              </w:rPr>
            </w:pPr>
            <w:r w:rsidRPr="00224BDC">
              <w:rPr>
                <w:rFonts w:ascii="Times New Roman" w:eastAsia="Calibri" w:hAnsi="Times New Roman"/>
                <w:lang w:val="ru-RU" w:eastAsia="en-US"/>
              </w:rPr>
              <w:t>протокол №1  от « 29 » августа 2023г.</w:t>
            </w:r>
          </w:p>
          <w:p w:rsidR="008A0092" w:rsidRPr="00224BDC" w:rsidRDefault="008A0092" w:rsidP="00B939E2">
            <w:pPr>
              <w:widowControl w:val="0"/>
              <w:autoSpaceDN w:val="0"/>
              <w:rPr>
                <w:rFonts w:ascii="Times New Roman" w:eastAsia="Calibri" w:hAnsi="Times New Roman"/>
                <w:lang w:val="ru-RU" w:eastAsia="en-US"/>
              </w:rPr>
            </w:pPr>
          </w:p>
        </w:tc>
        <w:tc>
          <w:tcPr>
            <w:tcW w:w="4786" w:type="dxa"/>
            <w:tcBorders>
              <w:top w:val="nil"/>
              <w:left w:val="nil"/>
              <w:bottom w:val="nil"/>
              <w:right w:val="nil"/>
            </w:tcBorders>
            <w:hideMark/>
          </w:tcPr>
          <w:p w:rsidR="008A0092" w:rsidRPr="00224BDC" w:rsidRDefault="008A0092" w:rsidP="00B939E2">
            <w:pPr>
              <w:widowControl w:val="0"/>
              <w:autoSpaceDN w:val="0"/>
              <w:rPr>
                <w:rFonts w:ascii="Times New Roman" w:eastAsia="Calibri" w:hAnsi="Times New Roman"/>
                <w:lang w:val="ru-RU" w:eastAsia="en-US"/>
              </w:rPr>
            </w:pPr>
            <w:r w:rsidRPr="00224BDC">
              <w:rPr>
                <w:rFonts w:ascii="Times New Roman" w:eastAsia="Calibri" w:hAnsi="Times New Roman"/>
                <w:lang w:val="ru-RU" w:eastAsia="en-US"/>
              </w:rPr>
              <w:t>УТВЕРЖДАЮ</w:t>
            </w:r>
          </w:p>
          <w:p w:rsidR="008A0092" w:rsidRPr="00224BDC" w:rsidRDefault="008A0092" w:rsidP="00B939E2">
            <w:pPr>
              <w:widowControl w:val="0"/>
              <w:autoSpaceDN w:val="0"/>
              <w:rPr>
                <w:rFonts w:ascii="Times New Roman" w:eastAsia="Calibri" w:hAnsi="Times New Roman"/>
                <w:lang w:val="ru-RU" w:eastAsia="en-US"/>
              </w:rPr>
            </w:pPr>
            <w:r w:rsidRPr="00224BDC">
              <w:rPr>
                <w:rFonts w:ascii="Times New Roman" w:eastAsia="Calibri" w:hAnsi="Times New Roman"/>
                <w:lang w:val="ru-RU" w:eastAsia="en-US"/>
              </w:rPr>
              <w:t>Директор_______________Л.А.Скобелева</w:t>
            </w:r>
          </w:p>
          <w:p w:rsidR="008A0092" w:rsidRPr="00224BDC" w:rsidRDefault="008A0092" w:rsidP="00B939E2">
            <w:pPr>
              <w:widowControl w:val="0"/>
              <w:autoSpaceDN w:val="0"/>
              <w:rPr>
                <w:rFonts w:ascii="Times New Roman" w:eastAsia="Calibri" w:hAnsi="Times New Roman"/>
                <w:lang w:val="ru-RU" w:eastAsia="en-US"/>
              </w:rPr>
            </w:pPr>
            <w:r w:rsidRPr="00224BDC">
              <w:rPr>
                <w:rFonts w:ascii="Times New Roman" w:eastAsia="Calibri" w:hAnsi="Times New Roman"/>
                <w:lang w:val="ru-RU" w:eastAsia="en-US"/>
              </w:rPr>
              <w:t>Приказ №53 от «01» сентября 2023г.</w:t>
            </w:r>
          </w:p>
        </w:tc>
      </w:tr>
    </w:tbl>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autoSpaceDN w:val="0"/>
        <w:spacing w:after="0" w:line="240" w:lineRule="auto"/>
        <w:jc w:val="center"/>
        <w:rPr>
          <w:rFonts w:ascii="Times New Roman" w:eastAsia="Calibri" w:hAnsi="Times New Roman" w:cs="Times New Roman"/>
          <w:lang w:eastAsia="en-US"/>
        </w:rPr>
      </w:pPr>
    </w:p>
    <w:p w:rsidR="008A0092" w:rsidRPr="00224BDC" w:rsidRDefault="008A0092" w:rsidP="008A0092">
      <w:pPr>
        <w:widowControl w:val="0"/>
        <w:autoSpaceDE w:val="0"/>
        <w:autoSpaceDN w:val="0"/>
        <w:spacing w:before="1" w:after="0" w:line="240" w:lineRule="auto"/>
        <w:ind w:left="1057" w:right="451"/>
        <w:jc w:val="center"/>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Основная</w:t>
      </w:r>
      <w:r w:rsidRPr="00224BDC">
        <w:rPr>
          <w:rFonts w:ascii="Times New Roman" w:eastAsia="Times New Roman" w:hAnsi="Times New Roman" w:cs="Times New Roman"/>
          <w:b/>
          <w:bCs/>
          <w:spacing w:val="-18"/>
          <w:sz w:val="36"/>
          <w:szCs w:val="36"/>
          <w:lang w:eastAsia="en-US"/>
        </w:rPr>
        <w:t xml:space="preserve"> обще</w:t>
      </w:r>
      <w:r w:rsidRPr="00224BDC">
        <w:rPr>
          <w:rFonts w:ascii="Times New Roman" w:eastAsia="Times New Roman" w:hAnsi="Times New Roman" w:cs="Times New Roman"/>
          <w:b/>
          <w:bCs/>
          <w:sz w:val="36"/>
          <w:szCs w:val="36"/>
          <w:lang w:eastAsia="en-US"/>
        </w:rPr>
        <w:t>образовательная</w:t>
      </w:r>
      <w:r w:rsidRPr="00224BDC">
        <w:rPr>
          <w:rFonts w:ascii="Times New Roman" w:eastAsia="Times New Roman" w:hAnsi="Times New Roman" w:cs="Times New Roman"/>
          <w:b/>
          <w:bCs/>
          <w:spacing w:val="-17"/>
          <w:sz w:val="36"/>
          <w:szCs w:val="36"/>
          <w:lang w:eastAsia="en-US"/>
        </w:rPr>
        <w:t xml:space="preserve"> </w:t>
      </w:r>
      <w:r w:rsidRPr="00224BDC">
        <w:rPr>
          <w:rFonts w:ascii="Times New Roman" w:eastAsia="Times New Roman" w:hAnsi="Times New Roman" w:cs="Times New Roman"/>
          <w:b/>
          <w:bCs/>
          <w:sz w:val="36"/>
          <w:szCs w:val="36"/>
          <w:lang w:eastAsia="en-US"/>
        </w:rPr>
        <w:t>программа дошкольного образования</w:t>
      </w:r>
    </w:p>
    <w:p w:rsidR="008A0092" w:rsidRPr="00224BDC" w:rsidRDefault="008A0092" w:rsidP="008A0092">
      <w:pPr>
        <w:autoSpaceDN w:val="0"/>
        <w:spacing w:after="0" w:line="240" w:lineRule="auto"/>
        <w:contextualSpacing/>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p>
    <w:p w:rsidR="008A0092" w:rsidRPr="00224BDC" w:rsidRDefault="008A0092" w:rsidP="008A0092">
      <w:pPr>
        <w:autoSpaceDN w:val="0"/>
        <w:spacing w:after="0" w:line="240" w:lineRule="auto"/>
        <w:jc w:val="center"/>
        <w:rPr>
          <w:rFonts w:ascii="Times New Roman" w:eastAsia="Calibri" w:hAnsi="Times New Roman" w:cs="Times New Roman"/>
          <w:sz w:val="56"/>
          <w:szCs w:val="56"/>
          <w:lang w:eastAsia="en-US"/>
        </w:rPr>
      </w:pPr>
      <w:r w:rsidRPr="00224BDC">
        <w:rPr>
          <w:rFonts w:ascii="Times New Roman" w:eastAsia="Calibri" w:hAnsi="Times New Roman" w:cs="Times New Roman"/>
          <w:sz w:val="56"/>
          <w:szCs w:val="56"/>
          <w:lang w:eastAsia="en-US"/>
        </w:rPr>
        <w:t>2023</w:t>
      </w:r>
    </w:p>
    <w:p w:rsidR="004B4802" w:rsidRPr="00F4524C" w:rsidRDefault="004B4802" w:rsidP="004B4802">
      <w:pPr>
        <w:widowControl w:val="0"/>
        <w:autoSpaceDE w:val="0"/>
        <w:autoSpaceDN w:val="0"/>
        <w:adjustRightInd w:val="0"/>
        <w:spacing w:after="0" w:line="240" w:lineRule="auto"/>
        <w:ind w:right="-7" w:firstLine="284"/>
        <w:jc w:val="center"/>
        <w:rPr>
          <w:rFonts w:ascii="Times New Roman" w:hAnsi="Times New Roman"/>
          <w:sz w:val="28"/>
          <w:szCs w:val="28"/>
        </w:rPr>
      </w:pPr>
      <w:bookmarkStart w:id="0" w:name="_GoBack"/>
      <w:bookmarkEnd w:id="0"/>
      <w:r w:rsidRPr="00F4524C">
        <w:rPr>
          <w:rFonts w:ascii="Times New Roman" w:hAnsi="Times New Roman"/>
          <w:b/>
          <w:bCs/>
          <w:sz w:val="28"/>
          <w:szCs w:val="28"/>
        </w:rPr>
        <w:lastRenderedPageBreak/>
        <w:t>СОДЕРЖАНИЕ</w:t>
      </w:r>
    </w:p>
    <w:p w:rsidR="004B4802" w:rsidRPr="00F4524C" w:rsidRDefault="004B4802" w:rsidP="001D634B">
      <w:pPr>
        <w:pStyle w:val="a5"/>
        <w:rPr>
          <w:rFonts w:ascii="Times New Roman" w:hAnsi="Times New Roman" w:cs="Times New Roman"/>
          <w:b/>
          <w:sz w:val="24"/>
          <w:szCs w:val="24"/>
        </w:rPr>
      </w:pPr>
    </w:p>
    <w:tbl>
      <w:tblPr>
        <w:tblStyle w:val="a8"/>
        <w:tblW w:w="0" w:type="auto"/>
        <w:tblLook w:val="04A0" w:firstRow="1" w:lastRow="0" w:firstColumn="1" w:lastColumn="0" w:noHBand="0" w:noVBand="1"/>
      </w:tblPr>
      <w:tblGrid>
        <w:gridCol w:w="959"/>
        <w:gridCol w:w="7795"/>
        <w:gridCol w:w="816"/>
      </w:tblGrid>
      <w:tr w:rsidR="00F4524C" w:rsidRPr="00F4524C" w:rsidTr="00997B96">
        <w:tc>
          <w:tcPr>
            <w:tcW w:w="959" w:type="dxa"/>
          </w:tcPr>
          <w:p w:rsidR="004B4802" w:rsidRPr="00F4524C" w:rsidRDefault="004B4802" w:rsidP="001D634B">
            <w:pPr>
              <w:pStyle w:val="a5"/>
              <w:rPr>
                <w:rFonts w:ascii="Times New Roman" w:hAnsi="Times New Roman" w:cs="Times New Roman"/>
                <w:b/>
                <w:sz w:val="24"/>
                <w:szCs w:val="24"/>
              </w:rPr>
            </w:pPr>
          </w:p>
        </w:tc>
        <w:tc>
          <w:tcPr>
            <w:tcW w:w="7795" w:type="dxa"/>
          </w:tcPr>
          <w:p w:rsidR="004B4802" w:rsidRPr="00F4524C" w:rsidRDefault="004B4802" w:rsidP="004B4802">
            <w:pPr>
              <w:tabs>
                <w:tab w:val="left" w:pos="3274"/>
              </w:tabs>
              <w:spacing w:line="480" w:lineRule="auto"/>
              <w:ind w:left="-709"/>
              <w:rPr>
                <w:rFonts w:ascii="Times New Roman" w:hAnsi="Times New Roman" w:cs="Times New Roman"/>
                <w:b/>
                <w:sz w:val="24"/>
                <w:szCs w:val="24"/>
              </w:rPr>
            </w:pPr>
            <w:r w:rsidRPr="00F4524C">
              <w:rPr>
                <w:rFonts w:ascii="Times New Roman" w:hAnsi="Times New Roman"/>
                <w:b/>
                <w:bCs/>
                <w:sz w:val="24"/>
                <w:szCs w:val="24"/>
                <w:lang w:val="en-US"/>
              </w:rPr>
              <w:t>I</w:t>
            </w:r>
            <w:r w:rsidRPr="00F4524C">
              <w:rPr>
                <w:rFonts w:ascii="Times New Roman" w:hAnsi="Times New Roman"/>
                <w:b/>
                <w:bCs/>
                <w:sz w:val="24"/>
                <w:szCs w:val="24"/>
              </w:rPr>
              <w:t xml:space="preserve">. ЦЕ      </w:t>
            </w:r>
            <w:r w:rsidRPr="00F4524C">
              <w:rPr>
                <w:rFonts w:ascii="Times New Roman" w:hAnsi="Times New Roman"/>
                <w:b/>
                <w:bCs/>
                <w:sz w:val="24"/>
                <w:szCs w:val="24"/>
                <w:lang w:val="en-US"/>
              </w:rPr>
              <w:t>I</w:t>
            </w:r>
            <w:r w:rsidRPr="00F4524C">
              <w:rPr>
                <w:rFonts w:ascii="Times New Roman" w:hAnsi="Times New Roman"/>
                <w:b/>
                <w:bCs/>
                <w:sz w:val="24"/>
                <w:szCs w:val="24"/>
              </w:rPr>
              <w:t>. ЦЕЛЕВОЙ РАЗДЕЛ</w:t>
            </w:r>
          </w:p>
        </w:tc>
        <w:tc>
          <w:tcPr>
            <w:tcW w:w="816" w:type="dxa"/>
          </w:tcPr>
          <w:p w:rsidR="004B4802" w:rsidRPr="00F4524C" w:rsidRDefault="004B4802" w:rsidP="001D634B">
            <w:pPr>
              <w:pStyle w:val="a5"/>
              <w:rPr>
                <w:rFonts w:ascii="Times New Roman" w:hAnsi="Times New Roman" w:cs="Times New Roman"/>
                <w:b/>
                <w:sz w:val="24"/>
                <w:szCs w:val="24"/>
              </w:rPr>
            </w:pPr>
          </w:p>
        </w:tc>
      </w:tr>
      <w:tr w:rsidR="00F4524C" w:rsidRPr="00F4524C" w:rsidTr="00997B96">
        <w:tc>
          <w:tcPr>
            <w:tcW w:w="959"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1.1</w:t>
            </w:r>
          </w:p>
        </w:tc>
        <w:tc>
          <w:tcPr>
            <w:tcW w:w="7795" w:type="dxa"/>
          </w:tcPr>
          <w:p w:rsidR="004B4802" w:rsidRPr="00E30CEA" w:rsidRDefault="004B4802" w:rsidP="001D634B">
            <w:pPr>
              <w:pStyle w:val="a5"/>
              <w:rPr>
                <w:rFonts w:ascii="Times New Roman" w:hAnsi="Times New Roman" w:cs="Times New Roman"/>
                <w:b/>
                <w:sz w:val="26"/>
                <w:szCs w:val="26"/>
              </w:rPr>
            </w:pPr>
            <w:r w:rsidRPr="00E30CEA">
              <w:rPr>
                <w:rFonts w:ascii="Times New Roman" w:hAnsi="Times New Roman" w:cs="Times New Roman"/>
                <w:sz w:val="26"/>
                <w:szCs w:val="26"/>
              </w:rPr>
              <w:t>Пояснительная записка</w:t>
            </w:r>
          </w:p>
        </w:tc>
        <w:tc>
          <w:tcPr>
            <w:tcW w:w="816" w:type="dxa"/>
          </w:tcPr>
          <w:p w:rsidR="004B4802" w:rsidRPr="00F4524C" w:rsidRDefault="004B4802" w:rsidP="001D634B">
            <w:pPr>
              <w:pStyle w:val="a5"/>
              <w:rPr>
                <w:rFonts w:ascii="Times New Roman" w:hAnsi="Times New Roman" w:cs="Times New Roman"/>
                <w:b/>
                <w:sz w:val="24"/>
                <w:szCs w:val="24"/>
              </w:rPr>
            </w:pPr>
            <w:r w:rsidRPr="00F4524C">
              <w:rPr>
                <w:rFonts w:ascii="Times New Roman" w:hAnsi="Times New Roman" w:cs="Times New Roman"/>
                <w:b/>
                <w:sz w:val="24"/>
                <w:szCs w:val="24"/>
              </w:rPr>
              <w:t>3</w:t>
            </w:r>
          </w:p>
        </w:tc>
      </w:tr>
      <w:tr w:rsidR="00F4524C" w:rsidRPr="00F4524C" w:rsidTr="00997B96">
        <w:tc>
          <w:tcPr>
            <w:tcW w:w="959" w:type="dxa"/>
          </w:tcPr>
          <w:p w:rsidR="004B4802" w:rsidRPr="00F4524C" w:rsidRDefault="004B4802" w:rsidP="001D634B">
            <w:pPr>
              <w:pStyle w:val="a5"/>
              <w:rPr>
                <w:rFonts w:ascii="Times New Roman" w:hAnsi="Times New Roman" w:cs="Times New Roman"/>
                <w:b/>
                <w:sz w:val="24"/>
                <w:szCs w:val="24"/>
              </w:rPr>
            </w:pPr>
            <w:r w:rsidRPr="00F4524C">
              <w:rPr>
                <w:rFonts w:ascii="Times New Roman" w:hAnsi="Times New Roman"/>
                <w:b/>
                <w:sz w:val="24"/>
                <w:szCs w:val="24"/>
              </w:rPr>
              <w:t>1.1.1</w:t>
            </w:r>
          </w:p>
        </w:tc>
        <w:tc>
          <w:tcPr>
            <w:tcW w:w="7795" w:type="dxa"/>
          </w:tcPr>
          <w:p w:rsidR="004B4802" w:rsidRPr="00E30CEA" w:rsidRDefault="004B4802" w:rsidP="001D634B">
            <w:pPr>
              <w:pStyle w:val="a5"/>
              <w:rPr>
                <w:rFonts w:ascii="Times New Roman" w:hAnsi="Times New Roman" w:cs="Times New Roman"/>
                <w:b/>
                <w:sz w:val="26"/>
                <w:szCs w:val="26"/>
              </w:rPr>
            </w:pPr>
            <w:r w:rsidRPr="00E30CEA">
              <w:rPr>
                <w:rFonts w:ascii="Times New Roman" w:hAnsi="Times New Roman"/>
                <w:sz w:val="26"/>
                <w:szCs w:val="26"/>
              </w:rPr>
              <w:t>Цели и задачи Программы</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4</w:t>
            </w:r>
          </w:p>
        </w:tc>
      </w:tr>
      <w:tr w:rsidR="00F4524C" w:rsidRPr="00F4524C" w:rsidTr="00997B96">
        <w:tc>
          <w:tcPr>
            <w:tcW w:w="959" w:type="dxa"/>
          </w:tcPr>
          <w:p w:rsidR="004B4802" w:rsidRPr="00F4524C" w:rsidRDefault="004B4802" w:rsidP="001D634B">
            <w:pPr>
              <w:pStyle w:val="a5"/>
              <w:rPr>
                <w:rFonts w:ascii="Times New Roman" w:hAnsi="Times New Roman" w:cs="Times New Roman"/>
                <w:b/>
                <w:sz w:val="24"/>
                <w:szCs w:val="24"/>
              </w:rPr>
            </w:pPr>
            <w:r w:rsidRPr="00F4524C">
              <w:rPr>
                <w:rFonts w:ascii="Times New Roman" w:hAnsi="Times New Roman"/>
                <w:b/>
                <w:sz w:val="24"/>
                <w:szCs w:val="24"/>
              </w:rPr>
              <w:t>1.1.2</w:t>
            </w:r>
          </w:p>
        </w:tc>
        <w:tc>
          <w:tcPr>
            <w:tcW w:w="7795" w:type="dxa"/>
          </w:tcPr>
          <w:p w:rsidR="004B4802" w:rsidRPr="00E30CEA" w:rsidRDefault="004B4802" w:rsidP="001D634B">
            <w:pPr>
              <w:pStyle w:val="a5"/>
              <w:rPr>
                <w:rFonts w:ascii="Times New Roman" w:hAnsi="Times New Roman" w:cs="Times New Roman"/>
                <w:b/>
                <w:sz w:val="26"/>
                <w:szCs w:val="26"/>
              </w:rPr>
            </w:pPr>
            <w:r w:rsidRPr="00E30CEA">
              <w:rPr>
                <w:rFonts w:ascii="Times New Roman" w:hAnsi="Times New Roman"/>
                <w:sz w:val="26"/>
                <w:szCs w:val="26"/>
              </w:rPr>
              <w:t>Принципы и подходы к формированию Программы</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6</w:t>
            </w:r>
          </w:p>
        </w:tc>
      </w:tr>
      <w:tr w:rsidR="00F4524C" w:rsidRPr="00F4524C" w:rsidTr="00997B96">
        <w:tc>
          <w:tcPr>
            <w:tcW w:w="959" w:type="dxa"/>
          </w:tcPr>
          <w:p w:rsidR="004B4802" w:rsidRPr="00F4524C" w:rsidRDefault="004B4802" w:rsidP="001D634B">
            <w:pPr>
              <w:pStyle w:val="a5"/>
              <w:rPr>
                <w:rFonts w:ascii="Times New Roman" w:hAnsi="Times New Roman" w:cs="Times New Roman"/>
                <w:b/>
                <w:sz w:val="24"/>
                <w:szCs w:val="24"/>
              </w:rPr>
            </w:pPr>
            <w:r w:rsidRPr="00F4524C">
              <w:rPr>
                <w:rFonts w:ascii="Times New Roman" w:hAnsi="Times New Roman"/>
                <w:b/>
                <w:sz w:val="24"/>
                <w:szCs w:val="24"/>
              </w:rPr>
              <w:t>1.1. 3</w:t>
            </w:r>
          </w:p>
        </w:tc>
        <w:tc>
          <w:tcPr>
            <w:tcW w:w="7795" w:type="dxa"/>
          </w:tcPr>
          <w:p w:rsidR="004B4802" w:rsidRPr="00E30CEA" w:rsidRDefault="00E30CEA" w:rsidP="001D634B">
            <w:pPr>
              <w:pStyle w:val="a5"/>
              <w:rPr>
                <w:rFonts w:ascii="Times New Roman" w:hAnsi="Times New Roman" w:cs="Times New Roman"/>
                <w:b/>
                <w:sz w:val="26"/>
                <w:szCs w:val="26"/>
              </w:rPr>
            </w:pPr>
            <w:r w:rsidRPr="00E30CEA">
              <w:rPr>
                <w:rFonts w:ascii="Times New Roman" w:hAnsi="Times New Roman"/>
                <w:sz w:val="26"/>
                <w:szCs w:val="26"/>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6</w:t>
            </w:r>
          </w:p>
        </w:tc>
      </w:tr>
      <w:tr w:rsidR="00F4524C" w:rsidRPr="00F4524C" w:rsidTr="00997B96">
        <w:tc>
          <w:tcPr>
            <w:tcW w:w="959" w:type="dxa"/>
          </w:tcPr>
          <w:p w:rsidR="004B4802" w:rsidRPr="00F4524C" w:rsidRDefault="00E66CE2" w:rsidP="001D634B">
            <w:pPr>
              <w:pStyle w:val="a5"/>
              <w:rPr>
                <w:rFonts w:ascii="Times New Roman" w:hAnsi="Times New Roman" w:cs="Times New Roman"/>
                <w:b/>
                <w:sz w:val="24"/>
                <w:szCs w:val="24"/>
              </w:rPr>
            </w:pPr>
            <w:r>
              <w:rPr>
                <w:rFonts w:ascii="Times New Roman" w:hAnsi="Times New Roman" w:cs="Times New Roman"/>
                <w:b/>
                <w:sz w:val="24"/>
                <w:szCs w:val="24"/>
              </w:rPr>
              <w:t>2.2</w:t>
            </w:r>
          </w:p>
        </w:tc>
        <w:tc>
          <w:tcPr>
            <w:tcW w:w="7795" w:type="dxa"/>
          </w:tcPr>
          <w:p w:rsidR="004B4802" w:rsidRPr="00E30CEA" w:rsidRDefault="00E66CE2" w:rsidP="001D634B">
            <w:pPr>
              <w:pStyle w:val="a5"/>
              <w:rPr>
                <w:rFonts w:ascii="Times New Roman" w:hAnsi="Times New Roman" w:cs="Times New Roman"/>
                <w:b/>
                <w:sz w:val="26"/>
                <w:szCs w:val="26"/>
              </w:rPr>
            </w:pPr>
            <w:r w:rsidRPr="00E30CEA">
              <w:rPr>
                <w:rFonts w:ascii="Times New Roman" w:hAnsi="Times New Roman" w:cs="Times New Roman"/>
                <w:color w:val="000000"/>
                <w:sz w:val="26"/>
                <w:szCs w:val="26"/>
              </w:rPr>
              <w:t>Планируемые результаты реализации ООП ДО</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13</w:t>
            </w:r>
          </w:p>
        </w:tc>
      </w:tr>
      <w:tr w:rsidR="00F4524C" w:rsidRPr="00F4524C" w:rsidTr="00997B96">
        <w:tc>
          <w:tcPr>
            <w:tcW w:w="959" w:type="dxa"/>
          </w:tcPr>
          <w:p w:rsidR="004B4802" w:rsidRPr="00F4524C" w:rsidRDefault="00E66CE2" w:rsidP="001D634B">
            <w:pPr>
              <w:pStyle w:val="a5"/>
              <w:rPr>
                <w:rFonts w:ascii="Times New Roman" w:hAnsi="Times New Roman" w:cs="Times New Roman"/>
                <w:b/>
                <w:sz w:val="24"/>
                <w:szCs w:val="24"/>
              </w:rPr>
            </w:pPr>
            <w:r>
              <w:rPr>
                <w:rFonts w:ascii="Times New Roman" w:hAnsi="Times New Roman" w:cs="Times New Roman"/>
                <w:b/>
                <w:sz w:val="24"/>
                <w:szCs w:val="24"/>
              </w:rPr>
              <w:t>2</w:t>
            </w:r>
            <w:r w:rsidR="00E30CEA">
              <w:rPr>
                <w:rFonts w:ascii="Times New Roman" w:hAnsi="Times New Roman" w:cs="Times New Roman"/>
                <w:b/>
                <w:sz w:val="24"/>
                <w:szCs w:val="24"/>
              </w:rPr>
              <w:t>.3</w:t>
            </w:r>
          </w:p>
        </w:tc>
        <w:tc>
          <w:tcPr>
            <w:tcW w:w="7795" w:type="dxa"/>
          </w:tcPr>
          <w:p w:rsidR="00E66CE2" w:rsidRPr="00E30CEA" w:rsidRDefault="00E66CE2" w:rsidP="00E66CE2">
            <w:pPr>
              <w:widowControl w:val="0"/>
              <w:autoSpaceDE w:val="0"/>
              <w:autoSpaceDN w:val="0"/>
              <w:adjustRightInd w:val="0"/>
              <w:ind w:left="-709" w:right="-7"/>
              <w:rPr>
                <w:rFonts w:ascii="Times New Roman" w:hAnsi="Times New Roman" w:cs="Times New Roman"/>
                <w:b/>
                <w:sz w:val="26"/>
                <w:szCs w:val="26"/>
              </w:rPr>
            </w:pPr>
            <w:r w:rsidRPr="00E30CEA">
              <w:rPr>
                <w:rFonts w:ascii="Times New Roman" w:hAnsi="Times New Roman"/>
                <w:sz w:val="26"/>
                <w:szCs w:val="26"/>
                <w:lang w:eastAsia="en-US"/>
              </w:rPr>
              <w:t>Раз</w:t>
            </w:r>
          </w:p>
          <w:p w:rsidR="004B4802" w:rsidRPr="00E30CEA" w:rsidRDefault="00E30CEA" w:rsidP="004B4802">
            <w:pPr>
              <w:pStyle w:val="a5"/>
              <w:rPr>
                <w:rFonts w:ascii="Times New Roman" w:hAnsi="Times New Roman" w:cs="Times New Roman"/>
                <w:sz w:val="26"/>
                <w:szCs w:val="26"/>
              </w:rPr>
            </w:pPr>
            <w:r w:rsidRPr="00E30CEA">
              <w:rPr>
                <w:rFonts w:ascii="Times New Roman" w:hAnsi="Times New Roman" w:cs="Times New Roman"/>
                <w:sz w:val="26"/>
                <w:szCs w:val="26"/>
              </w:rPr>
              <w:t>Педагогическая диагностика достижений планируемых результатов</w:t>
            </w:r>
          </w:p>
        </w:tc>
        <w:tc>
          <w:tcPr>
            <w:tcW w:w="816" w:type="dxa"/>
          </w:tcPr>
          <w:p w:rsidR="004B4802" w:rsidRPr="00F4524C" w:rsidRDefault="00E251A4" w:rsidP="001D634B">
            <w:pPr>
              <w:pStyle w:val="a5"/>
              <w:rPr>
                <w:rFonts w:ascii="Times New Roman" w:hAnsi="Times New Roman" w:cs="Times New Roman"/>
                <w:b/>
                <w:sz w:val="24"/>
                <w:szCs w:val="24"/>
              </w:rPr>
            </w:pPr>
            <w:r>
              <w:rPr>
                <w:rFonts w:ascii="Times New Roman" w:hAnsi="Times New Roman" w:cs="Times New Roman"/>
                <w:b/>
                <w:sz w:val="24"/>
                <w:szCs w:val="24"/>
              </w:rPr>
              <w:t>2</w:t>
            </w:r>
            <w:r w:rsidR="00E30CEA">
              <w:rPr>
                <w:rFonts w:ascii="Times New Roman" w:hAnsi="Times New Roman" w:cs="Times New Roman"/>
                <w:b/>
                <w:sz w:val="24"/>
                <w:szCs w:val="24"/>
              </w:rPr>
              <w:t>3</w:t>
            </w:r>
          </w:p>
        </w:tc>
      </w:tr>
      <w:tr w:rsidR="00F4524C" w:rsidRPr="00F4524C" w:rsidTr="00997B96">
        <w:tc>
          <w:tcPr>
            <w:tcW w:w="959" w:type="dxa"/>
          </w:tcPr>
          <w:p w:rsidR="004B4802" w:rsidRPr="00F4524C" w:rsidRDefault="004B4802" w:rsidP="001D634B">
            <w:pPr>
              <w:pStyle w:val="a5"/>
              <w:rPr>
                <w:rFonts w:ascii="Times New Roman" w:hAnsi="Times New Roman" w:cs="Times New Roman"/>
                <w:b/>
                <w:sz w:val="24"/>
                <w:szCs w:val="24"/>
              </w:rPr>
            </w:pPr>
          </w:p>
        </w:tc>
        <w:tc>
          <w:tcPr>
            <w:tcW w:w="7795" w:type="dxa"/>
          </w:tcPr>
          <w:p w:rsidR="004B4802" w:rsidRPr="00F4524C" w:rsidRDefault="004B4802" w:rsidP="004B4802">
            <w:pPr>
              <w:widowControl w:val="0"/>
              <w:autoSpaceDE w:val="0"/>
              <w:autoSpaceDN w:val="0"/>
              <w:adjustRightInd w:val="0"/>
              <w:ind w:right="-7"/>
              <w:jc w:val="both"/>
              <w:rPr>
                <w:rFonts w:ascii="Times New Roman" w:hAnsi="Times New Roman"/>
                <w:b/>
                <w:sz w:val="28"/>
                <w:szCs w:val="28"/>
                <w:lang w:eastAsia="en-US"/>
              </w:rPr>
            </w:pPr>
            <w:r w:rsidRPr="00F4524C">
              <w:rPr>
                <w:rFonts w:ascii="Times New Roman" w:hAnsi="Times New Roman"/>
                <w:b/>
                <w:sz w:val="28"/>
                <w:szCs w:val="28"/>
                <w:lang w:val="en-US" w:eastAsia="en-US"/>
              </w:rPr>
              <w:t>II</w:t>
            </w:r>
            <w:r w:rsidRPr="00F4524C">
              <w:rPr>
                <w:rFonts w:ascii="Times New Roman" w:hAnsi="Times New Roman"/>
                <w:b/>
                <w:sz w:val="28"/>
                <w:szCs w:val="28"/>
                <w:lang w:eastAsia="en-US"/>
              </w:rPr>
              <w:t>.СОДЕРЖАТЕЛЬНЫЙ РАЗДЕЛ</w:t>
            </w:r>
          </w:p>
          <w:p w:rsidR="004B4802" w:rsidRPr="00F4524C" w:rsidRDefault="004B4802" w:rsidP="001D634B">
            <w:pPr>
              <w:pStyle w:val="a5"/>
              <w:rPr>
                <w:rFonts w:ascii="Times New Roman" w:hAnsi="Times New Roman" w:cs="Times New Roman"/>
                <w:b/>
                <w:sz w:val="24"/>
                <w:szCs w:val="24"/>
              </w:rPr>
            </w:pPr>
          </w:p>
        </w:tc>
        <w:tc>
          <w:tcPr>
            <w:tcW w:w="816" w:type="dxa"/>
          </w:tcPr>
          <w:p w:rsidR="004B4802" w:rsidRPr="00F4524C" w:rsidRDefault="004B4802" w:rsidP="001D634B">
            <w:pPr>
              <w:pStyle w:val="a5"/>
              <w:rPr>
                <w:rFonts w:ascii="Times New Roman" w:hAnsi="Times New Roman" w:cs="Times New Roman"/>
                <w:b/>
                <w:sz w:val="24"/>
                <w:szCs w:val="24"/>
              </w:rPr>
            </w:pPr>
          </w:p>
        </w:tc>
      </w:tr>
      <w:tr w:rsidR="00F4524C" w:rsidRPr="00F4524C" w:rsidTr="00997B96">
        <w:tc>
          <w:tcPr>
            <w:tcW w:w="959"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2.</w:t>
            </w:r>
          </w:p>
        </w:tc>
        <w:tc>
          <w:tcPr>
            <w:tcW w:w="7795" w:type="dxa"/>
          </w:tcPr>
          <w:p w:rsidR="004B4802" w:rsidRPr="00E30CEA" w:rsidRDefault="00E30CEA" w:rsidP="001D634B">
            <w:pPr>
              <w:pStyle w:val="a5"/>
              <w:rPr>
                <w:rFonts w:ascii="Times New Roman" w:hAnsi="Times New Roman" w:cs="Times New Roman"/>
                <w:b/>
                <w:sz w:val="26"/>
                <w:szCs w:val="26"/>
              </w:rPr>
            </w:pPr>
            <w:r w:rsidRPr="00E30CEA">
              <w:rPr>
                <w:rFonts w:ascii="Times New Roman" w:hAnsi="Times New Roman"/>
                <w:sz w:val="26"/>
                <w:szCs w:val="26"/>
                <w:lang w:eastAsia="en-US"/>
              </w:rPr>
              <w:t xml:space="preserve">Обязательная часть </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24</w:t>
            </w:r>
          </w:p>
        </w:tc>
      </w:tr>
      <w:tr w:rsidR="00F4524C" w:rsidRPr="00F4524C" w:rsidTr="00997B96">
        <w:tc>
          <w:tcPr>
            <w:tcW w:w="959"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2.1</w:t>
            </w:r>
          </w:p>
        </w:tc>
        <w:tc>
          <w:tcPr>
            <w:tcW w:w="7795" w:type="dxa"/>
          </w:tcPr>
          <w:p w:rsidR="004B4802" w:rsidRPr="00F4524C" w:rsidRDefault="00E30CEA" w:rsidP="001D634B">
            <w:pPr>
              <w:pStyle w:val="a5"/>
              <w:rPr>
                <w:rFonts w:ascii="Times New Roman" w:hAnsi="Times New Roman" w:cs="Times New Roman"/>
                <w:b/>
                <w:sz w:val="24"/>
                <w:szCs w:val="24"/>
              </w:rPr>
            </w:pPr>
            <w:r w:rsidRPr="001446D4">
              <w:rPr>
                <w:rFonts w:ascii="Times New Roman" w:hAnsi="Times New Roman" w:cs="Times New Roman"/>
                <w:color w:val="000000"/>
                <w:sz w:val="28"/>
                <w:szCs w:val="28"/>
              </w:rPr>
              <w:t>Задачи и содержание образовательной деятельности по направлениям</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24</w:t>
            </w:r>
          </w:p>
        </w:tc>
      </w:tr>
      <w:tr w:rsidR="00F4524C" w:rsidRPr="00F4524C" w:rsidTr="00997B96">
        <w:tc>
          <w:tcPr>
            <w:tcW w:w="959"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2.2</w:t>
            </w:r>
          </w:p>
        </w:tc>
        <w:tc>
          <w:tcPr>
            <w:tcW w:w="7795" w:type="dxa"/>
          </w:tcPr>
          <w:p w:rsidR="004B4802" w:rsidRPr="00E30CEA" w:rsidRDefault="00E30CEA" w:rsidP="001D634B">
            <w:pPr>
              <w:pStyle w:val="a5"/>
              <w:rPr>
                <w:rFonts w:ascii="Times New Roman" w:hAnsi="Times New Roman" w:cs="Times New Roman"/>
                <w:sz w:val="26"/>
                <w:szCs w:val="26"/>
              </w:rPr>
            </w:pPr>
            <w:r w:rsidRPr="00E30CEA">
              <w:rPr>
                <w:rFonts w:ascii="Times New Roman" w:hAnsi="Times New Roman" w:cs="Times New Roman"/>
                <w:sz w:val="26"/>
                <w:szCs w:val="26"/>
              </w:rPr>
              <w:t>Описание вариативных форм, способов, методов и средств реализации программы с учетом возрастных и индивидуальных особенностей воспитанников</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133</w:t>
            </w:r>
          </w:p>
        </w:tc>
      </w:tr>
      <w:tr w:rsidR="00F4524C" w:rsidRPr="00F4524C" w:rsidTr="00997B96">
        <w:tc>
          <w:tcPr>
            <w:tcW w:w="959"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2.3</w:t>
            </w:r>
          </w:p>
        </w:tc>
        <w:tc>
          <w:tcPr>
            <w:tcW w:w="7795" w:type="dxa"/>
          </w:tcPr>
          <w:p w:rsidR="004B4802" w:rsidRPr="005D782F" w:rsidRDefault="004B4802" w:rsidP="00E30CEA">
            <w:pPr>
              <w:pStyle w:val="a5"/>
              <w:rPr>
                <w:rFonts w:ascii="Times New Roman" w:hAnsi="Times New Roman" w:cs="Times New Roman"/>
                <w:b/>
                <w:sz w:val="26"/>
                <w:szCs w:val="26"/>
              </w:rPr>
            </w:pPr>
            <w:r w:rsidRPr="005D782F">
              <w:rPr>
                <w:rFonts w:ascii="Times New Roman" w:hAnsi="Times New Roman"/>
                <w:sz w:val="26"/>
                <w:szCs w:val="26"/>
                <w:lang w:eastAsia="en-US"/>
              </w:rPr>
              <w:t xml:space="preserve">Особенности </w:t>
            </w:r>
            <w:r w:rsidR="00E30CEA" w:rsidRPr="005D782F">
              <w:rPr>
                <w:rFonts w:ascii="Times New Roman" w:hAnsi="Times New Roman"/>
                <w:sz w:val="26"/>
                <w:szCs w:val="26"/>
                <w:lang w:eastAsia="en-US"/>
              </w:rPr>
              <w:t>образовательной и деятельности разных видов и культурных практик</w:t>
            </w:r>
          </w:p>
        </w:tc>
        <w:tc>
          <w:tcPr>
            <w:tcW w:w="816" w:type="dxa"/>
          </w:tcPr>
          <w:p w:rsidR="004B4802" w:rsidRPr="00F4524C" w:rsidRDefault="00E30CEA" w:rsidP="001D634B">
            <w:pPr>
              <w:pStyle w:val="a5"/>
              <w:rPr>
                <w:rFonts w:ascii="Times New Roman" w:hAnsi="Times New Roman" w:cs="Times New Roman"/>
                <w:b/>
                <w:sz w:val="24"/>
                <w:szCs w:val="24"/>
              </w:rPr>
            </w:pPr>
            <w:r>
              <w:rPr>
                <w:rFonts w:ascii="Times New Roman" w:hAnsi="Times New Roman" w:cs="Times New Roman"/>
                <w:b/>
                <w:sz w:val="24"/>
                <w:szCs w:val="24"/>
              </w:rPr>
              <w:t>141</w:t>
            </w:r>
          </w:p>
        </w:tc>
      </w:tr>
      <w:tr w:rsidR="00F4524C" w:rsidRPr="00F4524C" w:rsidTr="00997B96">
        <w:tc>
          <w:tcPr>
            <w:tcW w:w="959"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2.4</w:t>
            </w:r>
          </w:p>
        </w:tc>
        <w:tc>
          <w:tcPr>
            <w:tcW w:w="7795" w:type="dxa"/>
          </w:tcPr>
          <w:p w:rsidR="004B4802" w:rsidRPr="005D782F" w:rsidRDefault="005D782F" w:rsidP="001D634B">
            <w:pPr>
              <w:pStyle w:val="a5"/>
              <w:rPr>
                <w:rFonts w:ascii="Times New Roman" w:hAnsi="Times New Roman" w:cs="Times New Roman"/>
                <w:b/>
                <w:sz w:val="26"/>
                <w:szCs w:val="26"/>
              </w:rPr>
            </w:pPr>
            <w:r w:rsidRPr="005D782F">
              <w:rPr>
                <w:rFonts w:ascii="Times New Roman" w:hAnsi="Times New Roman"/>
                <w:sz w:val="26"/>
                <w:szCs w:val="26"/>
                <w:lang w:eastAsia="en-US"/>
              </w:rPr>
              <w:t>Способы и направления поддержки детской инициативы в соответствии с ФОП</w:t>
            </w:r>
          </w:p>
        </w:tc>
        <w:tc>
          <w:tcPr>
            <w:tcW w:w="816"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142</w:t>
            </w:r>
          </w:p>
        </w:tc>
      </w:tr>
      <w:tr w:rsidR="005D782F" w:rsidRPr="00F4524C" w:rsidTr="00997B96">
        <w:tc>
          <w:tcPr>
            <w:tcW w:w="959"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2.5</w:t>
            </w:r>
          </w:p>
        </w:tc>
        <w:tc>
          <w:tcPr>
            <w:tcW w:w="7795" w:type="dxa"/>
          </w:tcPr>
          <w:p w:rsidR="005D782F" w:rsidRPr="005D782F" w:rsidRDefault="005D782F" w:rsidP="001D634B">
            <w:pPr>
              <w:pStyle w:val="a5"/>
              <w:rPr>
                <w:rFonts w:ascii="Times New Roman" w:hAnsi="Times New Roman"/>
                <w:sz w:val="26"/>
                <w:szCs w:val="26"/>
                <w:lang w:eastAsia="en-US"/>
              </w:rPr>
            </w:pPr>
            <w:r>
              <w:rPr>
                <w:rFonts w:ascii="Times New Roman" w:hAnsi="Times New Roman"/>
                <w:sz w:val="26"/>
                <w:szCs w:val="26"/>
                <w:lang w:eastAsia="en-US"/>
              </w:rPr>
              <w:t>Особенности взаимодействия педагогического коллектива с семьями воспитанников</w:t>
            </w:r>
          </w:p>
        </w:tc>
        <w:tc>
          <w:tcPr>
            <w:tcW w:w="816"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146</w:t>
            </w:r>
          </w:p>
        </w:tc>
      </w:tr>
      <w:tr w:rsidR="005D782F" w:rsidRPr="00F4524C" w:rsidTr="00997B96">
        <w:tc>
          <w:tcPr>
            <w:tcW w:w="959"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2.6</w:t>
            </w:r>
          </w:p>
        </w:tc>
        <w:tc>
          <w:tcPr>
            <w:tcW w:w="7795" w:type="dxa"/>
          </w:tcPr>
          <w:p w:rsidR="005D782F" w:rsidRDefault="005D782F" w:rsidP="001D634B">
            <w:pPr>
              <w:pStyle w:val="a5"/>
              <w:rPr>
                <w:rFonts w:ascii="Times New Roman" w:hAnsi="Times New Roman"/>
                <w:sz w:val="26"/>
                <w:szCs w:val="26"/>
                <w:lang w:eastAsia="en-US"/>
              </w:rPr>
            </w:pPr>
            <w:r>
              <w:rPr>
                <w:rFonts w:ascii="Times New Roman" w:hAnsi="Times New Roman"/>
                <w:sz w:val="26"/>
                <w:szCs w:val="26"/>
                <w:lang w:eastAsia="en-US"/>
              </w:rPr>
              <w:t xml:space="preserve">Направления и задачи коррекционно-развивающей работы </w:t>
            </w:r>
          </w:p>
        </w:tc>
        <w:tc>
          <w:tcPr>
            <w:tcW w:w="816"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149</w:t>
            </w:r>
          </w:p>
        </w:tc>
      </w:tr>
      <w:tr w:rsidR="005D782F" w:rsidRPr="00F4524C" w:rsidTr="00997B96">
        <w:tc>
          <w:tcPr>
            <w:tcW w:w="959"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2.7</w:t>
            </w:r>
          </w:p>
        </w:tc>
        <w:tc>
          <w:tcPr>
            <w:tcW w:w="7795" w:type="dxa"/>
          </w:tcPr>
          <w:p w:rsidR="005D782F" w:rsidRDefault="005D782F" w:rsidP="001D634B">
            <w:pPr>
              <w:pStyle w:val="a5"/>
              <w:rPr>
                <w:rFonts w:ascii="Times New Roman" w:hAnsi="Times New Roman"/>
                <w:sz w:val="26"/>
                <w:szCs w:val="26"/>
                <w:lang w:eastAsia="en-US"/>
              </w:rPr>
            </w:pPr>
            <w:r>
              <w:rPr>
                <w:rFonts w:ascii="Times New Roman" w:hAnsi="Times New Roman"/>
                <w:sz w:val="26"/>
                <w:szCs w:val="26"/>
                <w:lang w:eastAsia="en-US"/>
              </w:rPr>
              <w:t>Содержание КРР на уровне ДО</w:t>
            </w:r>
          </w:p>
        </w:tc>
        <w:tc>
          <w:tcPr>
            <w:tcW w:w="816"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152</w:t>
            </w:r>
          </w:p>
        </w:tc>
      </w:tr>
      <w:tr w:rsidR="005D782F" w:rsidRPr="00F4524C" w:rsidTr="00997B96">
        <w:tc>
          <w:tcPr>
            <w:tcW w:w="959"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2.8</w:t>
            </w:r>
          </w:p>
        </w:tc>
        <w:tc>
          <w:tcPr>
            <w:tcW w:w="7795" w:type="dxa"/>
          </w:tcPr>
          <w:p w:rsidR="005D782F" w:rsidRDefault="005D782F" w:rsidP="001D634B">
            <w:pPr>
              <w:pStyle w:val="a5"/>
              <w:rPr>
                <w:rFonts w:ascii="Times New Roman" w:hAnsi="Times New Roman"/>
                <w:sz w:val="26"/>
                <w:szCs w:val="26"/>
                <w:lang w:eastAsia="en-US"/>
              </w:rPr>
            </w:pPr>
            <w:r>
              <w:rPr>
                <w:rFonts w:ascii="Times New Roman" w:hAnsi="Times New Roman"/>
                <w:sz w:val="26"/>
                <w:szCs w:val="26"/>
                <w:lang w:eastAsia="en-US"/>
              </w:rPr>
              <w:t>Рабочая программа воспитания</w:t>
            </w:r>
          </w:p>
        </w:tc>
        <w:tc>
          <w:tcPr>
            <w:tcW w:w="816" w:type="dxa"/>
          </w:tcPr>
          <w:p w:rsidR="005D782F"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163</w:t>
            </w:r>
          </w:p>
        </w:tc>
      </w:tr>
      <w:tr w:rsidR="00F4524C" w:rsidRPr="00F4524C" w:rsidTr="00997B96">
        <w:tc>
          <w:tcPr>
            <w:tcW w:w="959" w:type="dxa"/>
          </w:tcPr>
          <w:p w:rsidR="004B4802" w:rsidRPr="00F4524C" w:rsidRDefault="004B4802" w:rsidP="001D634B">
            <w:pPr>
              <w:pStyle w:val="a5"/>
              <w:rPr>
                <w:rFonts w:ascii="Times New Roman" w:hAnsi="Times New Roman" w:cs="Times New Roman"/>
                <w:b/>
                <w:sz w:val="24"/>
                <w:szCs w:val="24"/>
              </w:rPr>
            </w:pPr>
          </w:p>
        </w:tc>
        <w:tc>
          <w:tcPr>
            <w:tcW w:w="7795" w:type="dxa"/>
          </w:tcPr>
          <w:p w:rsidR="004B4802" w:rsidRPr="00F4524C" w:rsidRDefault="004B4802" w:rsidP="001D634B">
            <w:pPr>
              <w:pStyle w:val="a5"/>
              <w:rPr>
                <w:rFonts w:ascii="Times New Roman" w:hAnsi="Times New Roman" w:cs="Times New Roman"/>
                <w:b/>
                <w:sz w:val="24"/>
                <w:szCs w:val="24"/>
              </w:rPr>
            </w:pPr>
            <w:r w:rsidRPr="00F4524C">
              <w:rPr>
                <w:rFonts w:ascii="Times New Roman" w:hAnsi="Times New Roman" w:cs="Times New Roman"/>
                <w:b/>
                <w:sz w:val="24"/>
                <w:szCs w:val="24"/>
                <w:lang w:val="en-US"/>
              </w:rPr>
              <w:t>III</w:t>
            </w:r>
            <w:r w:rsidRPr="00F4524C">
              <w:rPr>
                <w:rFonts w:ascii="Times New Roman" w:hAnsi="Times New Roman" w:cs="Times New Roman"/>
                <w:b/>
                <w:sz w:val="24"/>
                <w:szCs w:val="24"/>
              </w:rPr>
              <w:t>. ОРГАНИЗАЦИОННЫЙ РАЗДЕЛ</w:t>
            </w:r>
          </w:p>
        </w:tc>
        <w:tc>
          <w:tcPr>
            <w:tcW w:w="816" w:type="dxa"/>
          </w:tcPr>
          <w:p w:rsidR="004B4802" w:rsidRPr="00F4524C" w:rsidRDefault="004B4802" w:rsidP="001D634B">
            <w:pPr>
              <w:pStyle w:val="a5"/>
              <w:rPr>
                <w:rFonts w:ascii="Times New Roman" w:hAnsi="Times New Roman" w:cs="Times New Roman"/>
                <w:b/>
                <w:sz w:val="24"/>
                <w:szCs w:val="24"/>
              </w:rPr>
            </w:pPr>
          </w:p>
        </w:tc>
      </w:tr>
      <w:tr w:rsidR="00F4524C" w:rsidRPr="00F4524C" w:rsidTr="00997B96">
        <w:tc>
          <w:tcPr>
            <w:tcW w:w="959"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3.1</w:t>
            </w:r>
          </w:p>
        </w:tc>
        <w:tc>
          <w:tcPr>
            <w:tcW w:w="7795" w:type="dxa"/>
          </w:tcPr>
          <w:p w:rsidR="004B4802" w:rsidRPr="005D782F" w:rsidRDefault="005D782F" w:rsidP="001D634B">
            <w:pPr>
              <w:pStyle w:val="a5"/>
              <w:rPr>
                <w:rFonts w:ascii="Times New Roman" w:hAnsi="Times New Roman" w:cs="Times New Roman"/>
                <w:b/>
                <w:sz w:val="26"/>
                <w:szCs w:val="26"/>
              </w:rPr>
            </w:pPr>
            <w:r w:rsidRPr="005D782F">
              <w:rPr>
                <w:rFonts w:ascii="Times New Roman" w:hAnsi="Times New Roman"/>
                <w:sz w:val="26"/>
                <w:szCs w:val="26"/>
                <w:lang w:eastAsia="en-US"/>
              </w:rPr>
              <w:t>Условия реализации ООП ДО</w:t>
            </w:r>
          </w:p>
        </w:tc>
        <w:tc>
          <w:tcPr>
            <w:tcW w:w="816"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218</w:t>
            </w:r>
          </w:p>
        </w:tc>
      </w:tr>
      <w:tr w:rsidR="00F4524C" w:rsidRPr="00F4524C" w:rsidTr="00997B96">
        <w:tc>
          <w:tcPr>
            <w:tcW w:w="959"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3.1.1</w:t>
            </w:r>
          </w:p>
        </w:tc>
        <w:tc>
          <w:tcPr>
            <w:tcW w:w="7795" w:type="dxa"/>
          </w:tcPr>
          <w:p w:rsidR="004B4802" w:rsidRPr="005D782F" w:rsidRDefault="005D782F" w:rsidP="001D634B">
            <w:pPr>
              <w:pStyle w:val="a5"/>
              <w:rPr>
                <w:rFonts w:ascii="Times New Roman" w:hAnsi="Times New Roman" w:cs="Times New Roman"/>
                <w:b/>
                <w:sz w:val="26"/>
                <w:szCs w:val="26"/>
              </w:rPr>
            </w:pPr>
            <w:r w:rsidRPr="005D782F">
              <w:rPr>
                <w:rFonts w:ascii="Times New Roman" w:hAnsi="Times New Roman"/>
                <w:sz w:val="26"/>
                <w:szCs w:val="26"/>
                <w:lang w:eastAsia="en-US"/>
              </w:rPr>
              <w:t>Психолого-педагогические условия реализации ООП ДО</w:t>
            </w:r>
          </w:p>
        </w:tc>
        <w:tc>
          <w:tcPr>
            <w:tcW w:w="816"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219</w:t>
            </w:r>
          </w:p>
        </w:tc>
      </w:tr>
      <w:tr w:rsidR="00F4524C" w:rsidRPr="00F4524C" w:rsidTr="00997B96">
        <w:tc>
          <w:tcPr>
            <w:tcW w:w="959"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3.1.2</w:t>
            </w:r>
          </w:p>
        </w:tc>
        <w:tc>
          <w:tcPr>
            <w:tcW w:w="7795" w:type="dxa"/>
          </w:tcPr>
          <w:p w:rsidR="004B4802" w:rsidRPr="005D782F" w:rsidRDefault="005D782F" w:rsidP="001D634B">
            <w:pPr>
              <w:pStyle w:val="a5"/>
              <w:rPr>
                <w:rFonts w:ascii="Times New Roman" w:hAnsi="Times New Roman" w:cs="Times New Roman"/>
                <w:b/>
                <w:sz w:val="26"/>
                <w:szCs w:val="26"/>
              </w:rPr>
            </w:pPr>
            <w:r w:rsidRPr="005D782F">
              <w:rPr>
                <w:rFonts w:ascii="Times New Roman" w:hAnsi="Times New Roman"/>
                <w:sz w:val="26"/>
                <w:szCs w:val="26"/>
                <w:lang w:eastAsia="en-US"/>
              </w:rPr>
              <w:t>Особенности организации развивающей предметно-пространственной среды в дошкольной группе</w:t>
            </w:r>
          </w:p>
        </w:tc>
        <w:tc>
          <w:tcPr>
            <w:tcW w:w="816"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220</w:t>
            </w:r>
          </w:p>
        </w:tc>
      </w:tr>
      <w:tr w:rsidR="00F4524C" w:rsidRPr="00F4524C" w:rsidTr="00997B96">
        <w:tc>
          <w:tcPr>
            <w:tcW w:w="959"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3.1.3</w:t>
            </w:r>
          </w:p>
        </w:tc>
        <w:tc>
          <w:tcPr>
            <w:tcW w:w="7795" w:type="dxa"/>
          </w:tcPr>
          <w:p w:rsidR="004B4802" w:rsidRPr="00997B96" w:rsidRDefault="005D782F" w:rsidP="005D782F">
            <w:pPr>
              <w:pStyle w:val="a5"/>
              <w:rPr>
                <w:rFonts w:ascii="Times New Roman" w:hAnsi="Times New Roman" w:cs="Times New Roman"/>
                <w:b/>
                <w:sz w:val="26"/>
                <w:szCs w:val="26"/>
              </w:rPr>
            </w:pPr>
            <w:r w:rsidRPr="00997B96">
              <w:rPr>
                <w:rFonts w:ascii="Times New Roman" w:hAnsi="Times New Roman"/>
                <w:sz w:val="26"/>
                <w:szCs w:val="26"/>
                <w:lang w:eastAsia="en-US"/>
              </w:rPr>
              <w:t>Материально – технические условия</w:t>
            </w:r>
            <w:r w:rsidR="004B4802" w:rsidRPr="00997B96">
              <w:rPr>
                <w:rFonts w:ascii="Times New Roman" w:hAnsi="Times New Roman"/>
                <w:sz w:val="26"/>
                <w:szCs w:val="26"/>
                <w:lang w:eastAsia="en-US"/>
              </w:rPr>
              <w:t xml:space="preserve"> </w:t>
            </w:r>
            <w:r w:rsidRPr="00997B96">
              <w:rPr>
                <w:rFonts w:ascii="Times New Roman" w:hAnsi="Times New Roman"/>
                <w:sz w:val="26"/>
                <w:szCs w:val="26"/>
                <w:lang w:eastAsia="en-US"/>
              </w:rPr>
              <w:t>реализации ООП ДО</w:t>
            </w:r>
          </w:p>
        </w:tc>
        <w:tc>
          <w:tcPr>
            <w:tcW w:w="816" w:type="dxa"/>
          </w:tcPr>
          <w:p w:rsidR="004B4802" w:rsidRPr="00F4524C" w:rsidRDefault="005D782F" w:rsidP="001D634B">
            <w:pPr>
              <w:pStyle w:val="a5"/>
              <w:rPr>
                <w:rFonts w:ascii="Times New Roman" w:hAnsi="Times New Roman" w:cs="Times New Roman"/>
                <w:b/>
                <w:sz w:val="24"/>
                <w:szCs w:val="24"/>
              </w:rPr>
            </w:pPr>
            <w:r>
              <w:rPr>
                <w:rFonts w:ascii="Times New Roman" w:hAnsi="Times New Roman" w:cs="Times New Roman"/>
                <w:b/>
                <w:sz w:val="24"/>
                <w:szCs w:val="24"/>
              </w:rPr>
              <w:t>226</w:t>
            </w:r>
          </w:p>
        </w:tc>
      </w:tr>
      <w:tr w:rsidR="00F4524C" w:rsidRPr="00F4524C" w:rsidTr="00997B96">
        <w:tc>
          <w:tcPr>
            <w:tcW w:w="959"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3.1</w:t>
            </w:r>
            <w:r w:rsidR="004B4802" w:rsidRPr="00F4524C">
              <w:rPr>
                <w:rFonts w:ascii="Times New Roman" w:hAnsi="Times New Roman" w:cs="Times New Roman"/>
                <w:b/>
                <w:sz w:val="24"/>
                <w:szCs w:val="24"/>
              </w:rPr>
              <w:t>.</w:t>
            </w:r>
            <w:r>
              <w:rPr>
                <w:rFonts w:ascii="Times New Roman" w:hAnsi="Times New Roman" w:cs="Times New Roman"/>
                <w:b/>
                <w:sz w:val="24"/>
                <w:szCs w:val="24"/>
              </w:rPr>
              <w:t>4</w:t>
            </w:r>
          </w:p>
        </w:tc>
        <w:tc>
          <w:tcPr>
            <w:tcW w:w="7795"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color w:val="000000"/>
                <w:sz w:val="28"/>
                <w:szCs w:val="28"/>
              </w:rPr>
              <w:t xml:space="preserve">Перечень литературных, музыкальных, художественных произведений для реализации </w:t>
            </w:r>
            <w:r w:rsidRPr="001446D4">
              <w:rPr>
                <w:rFonts w:ascii="Times New Roman" w:hAnsi="Times New Roman" w:cs="Times New Roman"/>
                <w:color w:val="000000"/>
                <w:sz w:val="28"/>
                <w:szCs w:val="28"/>
              </w:rPr>
              <w:t>ООП ДО</w:t>
            </w:r>
          </w:p>
        </w:tc>
        <w:tc>
          <w:tcPr>
            <w:tcW w:w="816"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230</w:t>
            </w:r>
          </w:p>
        </w:tc>
      </w:tr>
      <w:tr w:rsidR="00F4524C" w:rsidRPr="00F4524C" w:rsidTr="00997B96">
        <w:tc>
          <w:tcPr>
            <w:tcW w:w="959"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3.1.5</w:t>
            </w:r>
          </w:p>
        </w:tc>
        <w:tc>
          <w:tcPr>
            <w:tcW w:w="7795" w:type="dxa"/>
          </w:tcPr>
          <w:p w:rsidR="004B4802" w:rsidRPr="00997B96" w:rsidRDefault="00997B96" w:rsidP="001D634B">
            <w:pPr>
              <w:pStyle w:val="a5"/>
              <w:rPr>
                <w:rFonts w:ascii="Times New Roman" w:hAnsi="Times New Roman" w:cs="Times New Roman"/>
                <w:b/>
                <w:sz w:val="26"/>
                <w:szCs w:val="26"/>
              </w:rPr>
            </w:pPr>
            <w:r w:rsidRPr="00997B96">
              <w:rPr>
                <w:rFonts w:ascii="Times New Roman" w:hAnsi="Times New Roman"/>
                <w:sz w:val="26"/>
                <w:szCs w:val="26"/>
                <w:lang w:eastAsia="en-US"/>
              </w:rPr>
              <w:t>Кадровые условия реализации ООП ДО</w:t>
            </w:r>
          </w:p>
        </w:tc>
        <w:tc>
          <w:tcPr>
            <w:tcW w:w="816"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250</w:t>
            </w:r>
          </w:p>
        </w:tc>
      </w:tr>
      <w:tr w:rsidR="00F4524C" w:rsidRPr="00F4524C" w:rsidTr="00997B96">
        <w:tc>
          <w:tcPr>
            <w:tcW w:w="959"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3.2</w:t>
            </w:r>
          </w:p>
        </w:tc>
        <w:tc>
          <w:tcPr>
            <w:tcW w:w="7795" w:type="dxa"/>
          </w:tcPr>
          <w:p w:rsidR="004B4802" w:rsidRPr="00997B96" w:rsidRDefault="00997B96" w:rsidP="001D634B">
            <w:pPr>
              <w:pStyle w:val="a5"/>
              <w:rPr>
                <w:rFonts w:ascii="Times New Roman" w:hAnsi="Times New Roman" w:cs="Times New Roman"/>
                <w:b/>
                <w:sz w:val="26"/>
                <w:szCs w:val="26"/>
              </w:rPr>
            </w:pPr>
            <w:r w:rsidRPr="00997B96">
              <w:rPr>
                <w:rFonts w:ascii="Times New Roman" w:hAnsi="Times New Roman"/>
                <w:sz w:val="26"/>
                <w:szCs w:val="26"/>
                <w:lang w:eastAsia="en-US"/>
              </w:rPr>
              <w:t>Гибкий режим и распорядок дня в дошкольной группе</w:t>
            </w:r>
          </w:p>
        </w:tc>
        <w:tc>
          <w:tcPr>
            <w:tcW w:w="816"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255</w:t>
            </w:r>
          </w:p>
        </w:tc>
      </w:tr>
      <w:tr w:rsidR="00F4524C" w:rsidRPr="00F4524C" w:rsidTr="00997B96">
        <w:tc>
          <w:tcPr>
            <w:tcW w:w="959"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3.3</w:t>
            </w:r>
          </w:p>
        </w:tc>
        <w:tc>
          <w:tcPr>
            <w:tcW w:w="7795" w:type="dxa"/>
          </w:tcPr>
          <w:p w:rsidR="004B4802" w:rsidRPr="00F4524C" w:rsidRDefault="00997B96" w:rsidP="001D634B">
            <w:pPr>
              <w:pStyle w:val="a5"/>
              <w:rPr>
                <w:rFonts w:ascii="Times New Roman" w:hAnsi="Times New Roman" w:cs="Times New Roman"/>
                <w:b/>
                <w:sz w:val="24"/>
                <w:szCs w:val="24"/>
              </w:rPr>
            </w:pPr>
            <w:r>
              <w:rPr>
                <w:rFonts w:ascii="Times New Roman" w:eastAsia="Times New Roman" w:hAnsi="Times New Roman" w:cs="Times New Roman"/>
                <w:bCs/>
                <w:sz w:val="24"/>
                <w:szCs w:val="24"/>
              </w:rPr>
              <w:t>Календарный план воспитательной работы</w:t>
            </w:r>
          </w:p>
        </w:tc>
        <w:tc>
          <w:tcPr>
            <w:tcW w:w="816" w:type="dxa"/>
          </w:tcPr>
          <w:p w:rsidR="004B4802" w:rsidRPr="00F4524C" w:rsidRDefault="00997B96" w:rsidP="001D634B">
            <w:pPr>
              <w:pStyle w:val="a5"/>
              <w:rPr>
                <w:rFonts w:ascii="Times New Roman" w:hAnsi="Times New Roman" w:cs="Times New Roman"/>
                <w:b/>
                <w:sz w:val="24"/>
                <w:szCs w:val="24"/>
              </w:rPr>
            </w:pPr>
            <w:r>
              <w:rPr>
                <w:rFonts w:ascii="Times New Roman" w:hAnsi="Times New Roman" w:cs="Times New Roman"/>
                <w:b/>
                <w:sz w:val="24"/>
                <w:szCs w:val="24"/>
              </w:rPr>
              <w:t>266</w:t>
            </w:r>
          </w:p>
        </w:tc>
      </w:tr>
    </w:tbl>
    <w:p w:rsidR="004B4802" w:rsidRPr="00F4524C" w:rsidRDefault="004B4802" w:rsidP="001D634B">
      <w:pPr>
        <w:pStyle w:val="a5"/>
        <w:rPr>
          <w:rFonts w:ascii="Times New Roman" w:hAnsi="Times New Roman" w:cs="Times New Roman"/>
          <w:b/>
          <w:sz w:val="24"/>
          <w:szCs w:val="24"/>
        </w:rPr>
      </w:pPr>
    </w:p>
    <w:p w:rsidR="00A73F8B" w:rsidRPr="00F4524C" w:rsidRDefault="00A73F8B" w:rsidP="001D634B">
      <w:pPr>
        <w:pStyle w:val="a5"/>
        <w:rPr>
          <w:rFonts w:ascii="Times New Roman" w:hAnsi="Times New Roman" w:cs="Times New Roman"/>
          <w:b/>
          <w:sz w:val="24"/>
          <w:szCs w:val="24"/>
        </w:rPr>
      </w:pPr>
    </w:p>
    <w:p w:rsidR="00E251A4" w:rsidRDefault="00E251A4" w:rsidP="001D634B">
      <w:pPr>
        <w:pStyle w:val="a5"/>
        <w:rPr>
          <w:rFonts w:ascii="Times New Roman" w:hAnsi="Times New Roman" w:cs="Times New Roman"/>
          <w:b/>
          <w:sz w:val="24"/>
          <w:szCs w:val="24"/>
        </w:rPr>
      </w:pPr>
    </w:p>
    <w:p w:rsidR="00E66CE2" w:rsidRDefault="00E66CE2" w:rsidP="001D634B">
      <w:pPr>
        <w:pStyle w:val="a5"/>
        <w:rPr>
          <w:rFonts w:ascii="Times New Roman" w:hAnsi="Times New Roman" w:cs="Times New Roman"/>
          <w:b/>
          <w:sz w:val="26"/>
          <w:szCs w:val="26"/>
        </w:rPr>
      </w:pPr>
    </w:p>
    <w:p w:rsidR="00E66CE2" w:rsidRDefault="00E66CE2" w:rsidP="001D634B">
      <w:pPr>
        <w:pStyle w:val="a5"/>
        <w:rPr>
          <w:rFonts w:ascii="Times New Roman" w:hAnsi="Times New Roman" w:cs="Times New Roman"/>
          <w:b/>
          <w:sz w:val="26"/>
          <w:szCs w:val="26"/>
        </w:rPr>
      </w:pPr>
    </w:p>
    <w:p w:rsidR="003A4FF0" w:rsidRPr="00E8325A" w:rsidRDefault="00E66CE2" w:rsidP="001D634B">
      <w:pPr>
        <w:pStyle w:val="a5"/>
        <w:rPr>
          <w:rFonts w:ascii="Times New Roman" w:hAnsi="Times New Roman" w:cs="Times New Roman"/>
          <w:b/>
          <w:sz w:val="26"/>
          <w:szCs w:val="26"/>
        </w:rPr>
      </w:pPr>
      <w:r>
        <w:rPr>
          <w:rFonts w:ascii="Times New Roman" w:hAnsi="Times New Roman" w:cs="Times New Roman"/>
          <w:b/>
          <w:sz w:val="26"/>
          <w:szCs w:val="26"/>
          <w:lang w:val="en-US"/>
        </w:rPr>
        <w:lastRenderedPageBreak/>
        <w:t>I</w:t>
      </w:r>
      <w:r w:rsidR="0079583E" w:rsidRPr="00E8325A">
        <w:rPr>
          <w:rFonts w:ascii="Times New Roman" w:hAnsi="Times New Roman" w:cs="Times New Roman"/>
          <w:b/>
          <w:sz w:val="26"/>
          <w:szCs w:val="26"/>
        </w:rPr>
        <w:t>.</w:t>
      </w:r>
      <w:r w:rsidR="003A4FF0" w:rsidRPr="00E8325A">
        <w:rPr>
          <w:rFonts w:ascii="Times New Roman" w:hAnsi="Times New Roman" w:cs="Times New Roman"/>
          <w:b/>
          <w:sz w:val="26"/>
          <w:szCs w:val="26"/>
        </w:rPr>
        <w:t xml:space="preserve"> ЦЕЛЕВОЙ</w:t>
      </w:r>
      <w:r w:rsidR="0079583E" w:rsidRPr="00E8325A">
        <w:rPr>
          <w:rFonts w:ascii="Times New Roman" w:hAnsi="Times New Roman" w:cs="Times New Roman"/>
          <w:b/>
          <w:sz w:val="26"/>
          <w:szCs w:val="26"/>
        </w:rPr>
        <w:t xml:space="preserve"> РАЗДЕЛ</w:t>
      </w:r>
    </w:p>
    <w:p w:rsidR="003A4FF0" w:rsidRPr="00E8325A" w:rsidRDefault="00500708" w:rsidP="00500708">
      <w:pPr>
        <w:pStyle w:val="a5"/>
        <w:rPr>
          <w:rFonts w:ascii="Times New Roman" w:hAnsi="Times New Roman" w:cs="Times New Roman"/>
          <w:b/>
          <w:sz w:val="26"/>
          <w:szCs w:val="26"/>
        </w:rPr>
      </w:pPr>
      <w:r w:rsidRPr="00E8325A">
        <w:rPr>
          <w:rFonts w:ascii="Times New Roman" w:hAnsi="Times New Roman" w:cs="Times New Roman"/>
          <w:b/>
          <w:sz w:val="26"/>
          <w:szCs w:val="26"/>
        </w:rPr>
        <w:t>1.1.</w:t>
      </w:r>
      <w:r w:rsidR="003A4FF0" w:rsidRPr="00E8325A">
        <w:rPr>
          <w:rFonts w:ascii="Times New Roman" w:hAnsi="Times New Roman" w:cs="Times New Roman"/>
          <w:b/>
          <w:sz w:val="26"/>
          <w:szCs w:val="26"/>
        </w:rPr>
        <w:t>Пояснительная записка</w:t>
      </w:r>
    </w:p>
    <w:p w:rsidR="001C054F" w:rsidRPr="00E8325A" w:rsidRDefault="001C054F" w:rsidP="001C054F">
      <w:pPr>
        <w:pStyle w:val="a5"/>
        <w:rPr>
          <w:rFonts w:ascii="Times New Roman" w:hAnsi="Times New Roman" w:cs="Times New Roman"/>
          <w:b/>
          <w:sz w:val="26"/>
          <w:szCs w:val="26"/>
        </w:rPr>
      </w:pPr>
    </w:p>
    <w:p w:rsidR="001C054F" w:rsidRPr="00E8325A" w:rsidRDefault="001C054F" w:rsidP="003D5517">
      <w:pPr>
        <w:pStyle w:val="Default"/>
        <w:spacing w:line="276" w:lineRule="auto"/>
        <w:ind w:left="142" w:right="-7" w:firstLine="425"/>
        <w:jc w:val="both"/>
        <w:rPr>
          <w:color w:val="auto"/>
          <w:sz w:val="26"/>
          <w:szCs w:val="26"/>
        </w:rPr>
      </w:pPr>
      <w:r w:rsidRPr="00E8325A">
        <w:rPr>
          <w:color w:val="auto"/>
          <w:sz w:val="26"/>
          <w:szCs w:val="26"/>
        </w:rPr>
        <w:t>Основная образовательная программа</w:t>
      </w:r>
      <w:r w:rsidR="003D5517" w:rsidRPr="00E8325A">
        <w:rPr>
          <w:color w:val="auto"/>
          <w:sz w:val="26"/>
          <w:szCs w:val="26"/>
        </w:rPr>
        <w:t xml:space="preserve"> дошкольного образования</w:t>
      </w:r>
      <w:r w:rsidRPr="00E8325A">
        <w:rPr>
          <w:color w:val="auto"/>
          <w:sz w:val="26"/>
          <w:szCs w:val="26"/>
        </w:rPr>
        <w:t xml:space="preserve"> </w:t>
      </w:r>
      <w:r w:rsidR="00F136F1" w:rsidRPr="00E8325A">
        <w:rPr>
          <w:color w:val="auto"/>
          <w:sz w:val="26"/>
          <w:szCs w:val="26"/>
        </w:rPr>
        <w:t xml:space="preserve"> муниципал</w:t>
      </w:r>
      <w:r w:rsidR="00E66CE2" w:rsidRPr="00E66CE2">
        <w:rPr>
          <w:color w:val="auto"/>
          <w:sz w:val="26"/>
          <w:szCs w:val="26"/>
        </w:rPr>
        <w:t>ь</w:t>
      </w:r>
      <w:r w:rsidR="00F136F1" w:rsidRPr="00E8325A">
        <w:rPr>
          <w:color w:val="auto"/>
          <w:sz w:val="26"/>
          <w:szCs w:val="26"/>
        </w:rPr>
        <w:t xml:space="preserve">ного бюджетного общеобразовательного учреждения Белосельской СШ </w:t>
      </w:r>
      <w:r w:rsidRPr="00E8325A">
        <w:rPr>
          <w:color w:val="auto"/>
          <w:sz w:val="26"/>
          <w:szCs w:val="26"/>
        </w:rPr>
        <w:t>(далее Программа) разработана</w:t>
      </w:r>
      <w:r w:rsidR="00C223AF" w:rsidRPr="00E8325A">
        <w:rPr>
          <w:color w:val="auto"/>
          <w:sz w:val="26"/>
          <w:szCs w:val="26"/>
        </w:rPr>
        <w:t xml:space="preserve"> </w:t>
      </w:r>
      <w:r w:rsidRPr="00E8325A">
        <w:rPr>
          <w:color w:val="auto"/>
          <w:sz w:val="26"/>
          <w:szCs w:val="26"/>
        </w:rPr>
        <w:t xml:space="preserve">рабочей </w:t>
      </w:r>
      <w:r w:rsidR="003962B6" w:rsidRPr="00E8325A">
        <w:rPr>
          <w:color w:val="auto"/>
          <w:sz w:val="26"/>
          <w:szCs w:val="26"/>
        </w:rPr>
        <w:t>группой</w:t>
      </w:r>
      <w:r w:rsidR="003D5517" w:rsidRPr="00E8325A">
        <w:rPr>
          <w:color w:val="auto"/>
          <w:sz w:val="26"/>
          <w:szCs w:val="26"/>
        </w:rPr>
        <w:t xml:space="preserve"> МБОУ Белосельской СШ</w:t>
      </w:r>
      <w:r w:rsidR="004E6605" w:rsidRPr="00E8325A">
        <w:rPr>
          <w:color w:val="auto"/>
          <w:sz w:val="26"/>
          <w:szCs w:val="26"/>
        </w:rPr>
        <w:t xml:space="preserve">: </w:t>
      </w:r>
      <w:r w:rsidR="003D5517" w:rsidRPr="00E8325A">
        <w:rPr>
          <w:color w:val="auto"/>
          <w:sz w:val="26"/>
          <w:szCs w:val="26"/>
        </w:rPr>
        <w:t>заместителем директора по УВР Вахрамеевой Е.Н., воспитателем дошкольной группы  Тороповой</w:t>
      </w:r>
      <w:r w:rsidRPr="00E8325A">
        <w:rPr>
          <w:color w:val="auto"/>
          <w:sz w:val="26"/>
          <w:szCs w:val="26"/>
        </w:rPr>
        <w:t xml:space="preserve"> Т.Н.</w:t>
      </w:r>
      <w:r w:rsidR="003D5517" w:rsidRPr="00E8325A">
        <w:rPr>
          <w:color w:val="auto"/>
          <w:sz w:val="26"/>
          <w:szCs w:val="26"/>
        </w:rPr>
        <w:t>.</w:t>
      </w:r>
    </w:p>
    <w:p w:rsidR="00F83D8A" w:rsidRPr="00E8325A" w:rsidRDefault="00F83D8A" w:rsidP="00F83D8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1C054F" w:rsidRPr="00E8325A">
        <w:rPr>
          <w:rFonts w:ascii="Times New Roman" w:hAnsi="Times New Roman" w:cs="Times New Roman"/>
          <w:sz w:val="26"/>
          <w:szCs w:val="26"/>
        </w:rPr>
        <w:t xml:space="preserve">Программа </w:t>
      </w:r>
      <w:r w:rsidRPr="00E8325A">
        <w:rPr>
          <w:rFonts w:ascii="Times New Roman" w:hAnsi="Times New Roman" w:cs="Times New Roman"/>
          <w:sz w:val="26"/>
          <w:szCs w:val="26"/>
        </w:rPr>
        <w:t xml:space="preserve">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r w:rsidR="001C054F" w:rsidRPr="00E8325A">
        <w:rPr>
          <w:rFonts w:ascii="Times New Roman" w:hAnsi="Times New Roman" w:cs="Times New Roman"/>
          <w:sz w:val="26"/>
          <w:szCs w:val="26"/>
        </w:rPr>
        <w:t xml:space="preserve">    </w:t>
      </w:r>
    </w:p>
    <w:p w:rsidR="001C054F" w:rsidRPr="00E8325A" w:rsidRDefault="00F83D8A" w:rsidP="00F83D8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1C054F" w:rsidRPr="00E8325A">
        <w:rPr>
          <w:rFonts w:ascii="Times New Roman" w:hAnsi="Times New Roman" w:cs="Times New Roman"/>
          <w:sz w:val="26"/>
          <w:szCs w:val="26"/>
        </w:rPr>
        <w:t>Программа разработана в соответствии с основными нормативно-правовыми докум</w:t>
      </w:r>
      <w:r w:rsidRPr="00E8325A">
        <w:rPr>
          <w:rFonts w:ascii="Times New Roman" w:hAnsi="Times New Roman" w:cs="Times New Roman"/>
          <w:sz w:val="26"/>
          <w:szCs w:val="26"/>
        </w:rPr>
        <w:t xml:space="preserve">ентами </w:t>
      </w:r>
      <w:r w:rsidR="001C054F" w:rsidRPr="00E8325A">
        <w:rPr>
          <w:rFonts w:ascii="Times New Roman" w:hAnsi="Times New Roman" w:cs="Times New Roman"/>
          <w:sz w:val="26"/>
          <w:szCs w:val="26"/>
        </w:rPr>
        <w:t>:</w:t>
      </w:r>
    </w:p>
    <w:p w:rsidR="00F857D6" w:rsidRPr="00E8325A" w:rsidRDefault="001C054F" w:rsidP="001C054F">
      <w:pPr>
        <w:widowControl w:val="0"/>
        <w:autoSpaceDE w:val="0"/>
        <w:autoSpaceDN w:val="0"/>
        <w:adjustRightInd w:val="0"/>
        <w:spacing w:after="0"/>
        <w:ind w:right="-7"/>
        <w:jc w:val="both"/>
        <w:rPr>
          <w:rFonts w:ascii="Times New Roman" w:hAnsi="Times New Roman" w:cs="Times New Roman"/>
          <w:b/>
          <w:bCs/>
          <w:sz w:val="26"/>
          <w:szCs w:val="26"/>
        </w:rPr>
      </w:pPr>
      <w:r w:rsidRPr="00E8325A">
        <w:rPr>
          <w:rFonts w:ascii="Times New Roman" w:hAnsi="Times New Roman" w:cs="Times New Roman"/>
          <w:sz w:val="26"/>
          <w:szCs w:val="26"/>
        </w:rPr>
        <w:t>- Конвенцией о правах ребёнка принятой резолюцией 44\25 Генеральной Ассамблеи от 20.11.1989года. – ООН 1990г.;</w:t>
      </w:r>
    </w:p>
    <w:p w:rsidR="00F857D6" w:rsidRPr="00E8325A" w:rsidRDefault="00EC2F06"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Федеральным</w:t>
      </w:r>
      <w:r w:rsidR="00F857D6" w:rsidRPr="00E8325A">
        <w:rPr>
          <w:rFonts w:ascii="Times New Roman" w:hAnsi="Times New Roman" w:cs="Times New Roman"/>
          <w:sz w:val="26"/>
          <w:szCs w:val="26"/>
        </w:rPr>
        <w:t xml:space="preserve"> закон</w:t>
      </w:r>
      <w:r w:rsidRPr="00E8325A">
        <w:rPr>
          <w:rFonts w:ascii="Times New Roman" w:hAnsi="Times New Roman" w:cs="Times New Roman"/>
          <w:sz w:val="26"/>
          <w:szCs w:val="26"/>
        </w:rPr>
        <w:t>ом</w:t>
      </w:r>
      <w:r w:rsidR="00F857D6" w:rsidRPr="00E8325A">
        <w:rPr>
          <w:rFonts w:ascii="Times New Roman" w:hAnsi="Times New Roman" w:cs="Times New Roman"/>
          <w:sz w:val="26"/>
          <w:szCs w:val="26"/>
        </w:rPr>
        <w:t xml:space="preserve"> от 29.12.2012  № 273-ФЗ  «Об образовании в Российской Федерации»;</w:t>
      </w:r>
    </w:p>
    <w:p w:rsidR="00F83D8A" w:rsidRPr="00E8325A" w:rsidRDefault="00F83D8A"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Федеральный закон 24 июля 1998 г. № 124-ФЗ (актуальная ред. От 14.07.2022) «Об основных гарантиях прав ребенка в Российской Федерации»;</w:t>
      </w:r>
    </w:p>
    <w:p w:rsidR="00F83D8A" w:rsidRPr="00E8325A" w:rsidRDefault="00F83D8A"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F83D8A" w:rsidRPr="00E8325A" w:rsidRDefault="00F83D8A"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085943" w:rsidRPr="00E8325A" w:rsidRDefault="00085943"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85943" w:rsidRPr="00E8325A" w:rsidRDefault="00085943"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085943" w:rsidRPr="00E8325A" w:rsidRDefault="00085943"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85943" w:rsidRPr="00E8325A" w:rsidRDefault="00085943"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9A1DB8" w:rsidRPr="00E8325A" w:rsidRDefault="00EC2F06" w:rsidP="00F857D6">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-Уставом МБОУ Белосельской СШ</w:t>
      </w:r>
      <w:r w:rsidR="009A1DB8" w:rsidRPr="00E8325A">
        <w:rPr>
          <w:rFonts w:ascii="Times New Roman" w:hAnsi="Times New Roman" w:cs="Times New Roman"/>
          <w:sz w:val="26"/>
          <w:szCs w:val="26"/>
        </w:rPr>
        <w:t>;</w:t>
      </w:r>
    </w:p>
    <w:p w:rsidR="009A1DB8" w:rsidRPr="00E8325A" w:rsidRDefault="00EC2F06" w:rsidP="009A1DB8">
      <w:pPr>
        <w:pStyle w:val="a5"/>
        <w:jc w:val="both"/>
        <w:rPr>
          <w:rFonts w:ascii="Times New Roman" w:hAnsi="Times New Roman" w:cs="Times New Roman"/>
          <w:sz w:val="26"/>
          <w:szCs w:val="26"/>
        </w:rPr>
      </w:pPr>
      <w:r w:rsidRPr="00E8325A">
        <w:rPr>
          <w:rFonts w:ascii="Times New Roman" w:hAnsi="Times New Roman" w:cs="Times New Roman"/>
          <w:sz w:val="26"/>
          <w:szCs w:val="26"/>
        </w:rPr>
        <w:t>- Локальными актами</w:t>
      </w:r>
      <w:r w:rsidR="009A1DB8" w:rsidRPr="00E8325A">
        <w:rPr>
          <w:rFonts w:ascii="Times New Roman" w:hAnsi="Times New Roman" w:cs="Times New Roman"/>
          <w:sz w:val="26"/>
          <w:szCs w:val="26"/>
        </w:rPr>
        <w:t xml:space="preserve"> образовательной организации, регламентирующие организацию образовательного процесса. </w:t>
      </w:r>
    </w:p>
    <w:p w:rsidR="001D561B" w:rsidRPr="00E8325A" w:rsidRDefault="001D561B" w:rsidP="009A1DB8">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Программа позволяет реализовать основополагающие функции дошкольного образования:  </w:t>
      </w:r>
    </w:p>
    <w:p w:rsidR="001D561B" w:rsidRPr="00E8325A" w:rsidRDefault="001D561B" w:rsidP="009A1DB8">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D561B" w:rsidRPr="00E8325A" w:rsidRDefault="001D561B" w:rsidP="009A1DB8">
      <w:pPr>
        <w:pStyle w:val="a5"/>
        <w:jc w:val="both"/>
        <w:rPr>
          <w:rFonts w:ascii="Times New Roman" w:hAnsi="Times New Roman" w:cs="Times New Roman"/>
          <w:sz w:val="26"/>
          <w:szCs w:val="26"/>
        </w:rPr>
      </w:pPr>
      <w:r w:rsidRPr="00E8325A">
        <w:rPr>
          <w:rFonts w:ascii="Times New Roman" w:hAnsi="Times New Roman" w:cs="Times New Roman"/>
          <w:sz w:val="26"/>
          <w:szCs w:val="26"/>
        </w:rPr>
        <w:t>-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 создание единого образовательного пространства воспитания и обучения детей от 1,5 лет до поступления в общеобразовательную организацию, обеспечивающего ребёнку и его родителям (законным представителям) равные, качественные условия ДО.</w:t>
      </w:r>
    </w:p>
    <w:p w:rsidR="009A1DB8" w:rsidRPr="00E8325A" w:rsidRDefault="0079583E" w:rsidP="001D634B">
      <w:pPr>
        <w:pStyle w:val="a5"/>
        <w:rPr>
          <w:rFonts w:ascii="Times New Roman" w:hAnsi="Times New Roman" w:cs="Times New Roman"/>
          <w:b/>
          <w:sz w:val="26"/>
          <w:szCs w:val="26"/>
        </w:rPr>
      </w:pPr>
      <w:r w:rsidRPr="00E8325A">
        <w:rPr>
          <w:rFonts w:ascii="Times New Roman" w:hAnsi="Times New Roman" w:cs="Times New Roman"/>
          <w:b/>
          <w:sz w:val="26"/>
          <w:szCs w:val="26"/>
        </w:rPr>
        <w:t>1.1.1.Цели и задачи</w:t>
      </w:r>
      <w:r w:rsidR="009A1DB8" w:rsidRPr="00E8325A">
        <w:rPr>
          <w:rFonts w:ascii="Times New Roman" w:hAnsi="Times New Roman" w:cs="Times New Roman"/>
          <w:b/>
          <w:sz w:val="26"/>
          <w:szCs w:val="26"/>
        </w:rPr>
        <w:t xml:space="preserve"> </w:t>
      </w:r>
      <w:r w:rsidR="001D561B" w:rsidRPr="00E8325A">
        <w:rPr>
          <w:rFonts w:ascii="Times New Roman" w:hAnsi="Times New Roman" w:cs="Times New Roman"/>
          <w:b/>
          <w:sz w:val="26"/>
          <w:szCs w:val="26"/>
        </w:rPr>
        <w:t xml:space="preserve"> реализации </w:t>
      </w:r>
      <w:r w:rsidR="009A1DB8" w:rsidRPr="00E8325A">
        <w:rPr>
          <w:rFonts w:ascii="Times New Roman" w:hAnsi="Times New Roman" w:cs="Times New Roman"/>
          <w:b/>
          <w:sz w:val="26"/>
          <w:szCs w:val="26"/>
        </w:rPr>
        <w:t>Программы.</w:t>
      </w:r>
    </w:p>
    <w:p w:rsidR="001D561B" w:rsidRPr="00E8325A" w:rsidRDefault="001D561B" w:rsidP="001D634B">
      <w:pPr>
        <w:pStyle w:val="a5"/>
        <w:rPr>
          <w:rFonts w:ascii="Times New Roman" w:hAnsi="Times New Roman" w:cs="Times New Roman"/>
          <w:sz w:val="26"/>
          <w:szCs w:val="26"/>
        </w:rPr>
      </w:pPr>
      <w:r w:rsidRPr="00E8325A">
        <w:rPr>
          <w:rFonts w:ascii="Times New Roman" w:hAnsi="Times New Roman" w:cs="Times New Roman"/>
          <w:sz w:val="26"/>
          <w:szCs w:val="26"/>
        </w:rPr>
        <w:t xml:space="preserve">   Цели и задачи деятельности ДОО по реализации Программы определены на основе требований ФГОС ДО и ФОП ДО.</w:t>
      </w:r>
    </w:p>
    <w:p w:rsidR="001D561B" w:rsidRPr="00E8325A" w:rsidRDefault="001D561B" w:rsidP="001D634B">
      <w:pPr>
        <w:pStyle w:val="a5"/>
        <w:rPr>
          <w:rFonts w:ascii="Times New Roman" w:hAnsi="Times New Roman" w:cs="Times New Roman"/>
          <w:sz w:val="26"/>
          <w:szCs w:val="26"/>
        </w:rPr>
      </w:pPr>
      <w:r w:rsidRPr="00E8325A">
        <w:rPr>
          <w:rFonts w:ascii="Times New Roman" w:hAnsi="Times New Roman" w:cs="Times New Roman"/>
          <w:sz w:val="26"/>
          <w:szCs w:val="26"/>
        </w:rPr>
        <w:t xml:space="preserve">Цели ФГОС ДО: </w:t>
      </w:r>
    </w:p>
    <w:p w:rsidR="001D561B" w:rsidRPr="00E8325A" w:rsidRDefault="001D561B" w:rsidP="001D634B">
      <w:pPr>
        <w:pStyle w:val="a5"/>
        <w:rPr>
          <w:rFonts w:ascii="Times New Roman" w:hAnsi="Times New Roman" w:cs="Times New Roman"/>
          <w:sz w:val="26"/>
          <w:szCs w:val="26"/>
        </w:rPr>
      </w:pPr>
      <w:r w:rsidRPr="00E8325A">
        <w:rPr>
          <w:rFonts w:ascii="Times New Roman" w:hAnsi="Times New Roman" w:cs="Times New Roman"/>
          <w:sz w:val="26"/>
          <w:szCs w:val="26"/>
        </w:rPr>
        <w:t>1) повышение социального статуса дошкольного образования;</w:t>
      </w:r>
    </w:p>
    <w:p w:rsidR="001D561B" w:rsidRPr="00E8325A" w:rsidRDefault="001D561B" w:rsidP="001D634B">
      <w:pPr>
        <w:pStyle w:val="a5"/>
        <w:rPr>
          <w:rFonts w:ascii="Times New Roman" w:hAnsi="Times New Roman" w:cs="Times New Roman"/>
          <w:sz w:val="26"/>
          <w:szCs w:val="26"/>
        </w:rPr>
      </w:pPr>
      <w:r w:rsidRPr="00E8325A">
        <w:rPr>
          <w:rFonts w:ascii="Times New Roman" w:hAnsi="Times New Roman" w:cs="Times New Roman"/>
          <w:sz w:val="26"/>
          <w:szCs w:val="26"/>
        </w:rPr>
        <w:t xml:space="preserve"> 2) обеспечение государством равенства возможностей для каждого ребенка в получении качественного дошкольного образования; </w:t>
      </w:r>
    </w:p>
    <w:p w:rsidR="001D561B" w:rsidRPr="00E8325A" w:rsidRDefault="001D561B" w:rsidP="001D634B">
      <w:pPr>
        <w:pStyle w:val="a5"/>
        <w:rPr>
          <w:rFonts w:ascii="Times New Roman" w:hAnsi="Times New Roman" w:cs="Times New Roman"/>
          <w:sz w:val="26"/>
          <w:szCs w:val="26"/>
        </w:rPr>
      </w:pPr>
      <w:r w:rsidRPr="00E8325A">
        <w:rPr>
          <w:rFonts w:ascii="Times New Roman" w:hAnsi="Times New Roman" w:cs="Times New Roman"/>
          <w:sz w:val="26"/>
          <w:szCs w:val="26"/>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1D561B" w:rsidRPr="00E8325A" w:rsidRDefault="001D561B" w:rsidP="001D634B">
      <w:pPr>
        <w:pStyle w:val="a5"/>
        <w:rPr>
          <w:rFonts w:ascii="Times New Roman" w:hAnsi="Times New Roman" w:cs="Times New Roman"/>
          <w:b/>
          <w:sz w:val="26"/>
          <w:szCs w:val="26"/>
        </w:rPr>
      </w:pPr>
      <w:r w:rsidRPr="00E8325A">
        <w:rPr>
          <w:rFonts w:ascii="Times New Roman" w:hAnsi="Times New Roman" w:cs="Times New Roman"/>
          <w:sz w:val="26"/>
          <w:szCs w:val="26"/>
        </w:rPr>
        <w:t>4)сохранение единства образовательного пространства Российской Федерации относительно уровня дошкольного образования.</w:t>
      </w:r>
    </w:p>
    <w:p w:rsidR="006873A2" w:rsidRPr="00E8325A" w:rsidRDefault="006873A2" w:rsidP="003962B6">
      <w:pPr>
        <w:pStyle w:val="a5"/>
        <w:jc w:val="both"/>
        <w:rPr>
          <w:rFonts w:ascii="Times New Roman" w:eastAsiaTheme="minorHAnsi" w:hAnsi="Times New Roman" w:cs="Times New Roman"/>
          <w:sz w:val="26"/>
          <w:szCs w:val="26"/>
          <w:lang w:eastAsia="en-US"/>
        </w:rPr>
      </w:pPr>
      <w:r w:rsidRPr="00E8325A">
        <w:rPr>
          <w:rFonts w:ascii="Times New Roman" w:hAnsi="Times New Roman" w:cs="Times New Roman"/>
          <w:sz w:val="26"/>
          <w:szCs w:val="26"/>
        </w:rPr>
        <w:t>Задачи ФГОС ДО</w:t>
      </w:r>
    </w:p>
    <w:p w:rsidR="00CB0A17" w:rsidRPr="00E8325A" w:rsidRDefault="00CB0A17" w:rsidP="003962B6">
      <w:pPr>
        <w:pStyle w:val="a5"/>
        <w:jc w:val="both"/>
        <w:rPr>
          <w:rFonts w:ascii="Times New Roman" w:eastAsiaTheme="minorHAnsi" w:hAnsi="Times New Roman" w:cs="Times New Roman"/>
          <w:sz w:val="26"/>
          <w:szCs w:val="26"/>
          <w:lang w:eastAsia="en-US"/>
        </w:rPr>
      </w:pPr>
      <w:r w:rsidRPr="00E8325A">
        <w:rPr>
          <w:rFonts w:ascii="Times New Roman" w:eastAsiaTheme="minorHAnsi" w:hAnsi="Times New Roman" w:cs="Times New Roman"/>
          <w:sz w:val="26"/>
          <w:szCs w:val="26"/>
          <w:lang w:eastAsia="en-US"/>
        </w:rPr>
        <w:t>– охрана и укрепление физического и психического здоровья детей, в том числе ихэмоционального благополучия;</w:t>
      </w:r>
    </w:p>
    <w:p w:rsidR="00CB0A17" w:rsidRPr="00E8325A" w:rsidRDefault="00CB0A17" w:rsidP="003962B6">
      <w:pPr>
        <w:pStyle w:val="a5"/>
        <w:jc w:val="both"/>
        <w:rPr>
          <w:rFonts w:ascii="Times New Roman" w:eastAsiaTheme="minorHAnsi" w:hAnsi="Times New Roman" w:cs="Times New Roman"/>
          <w:sz w:val="26"/>
          <w:szCs w:val="26"/>
          <w:lang w:eastAsia="en-US"/>
        </w:rPr>
      </w:pPr>
      <w:r w:rsidRPr="00E8325A">
        <w:rPr>
          <w:rFonts w:ascii="Times New Roman" w:eastAsiaTheme="minorHAnsi" w:hAnsi="Times New Roman" w:cs="Times New Roman"/>
          <w:sz w:val="26"/>
          <w:szCs w:val="26"/>
          <w:lang w:eastAsia="en-US"/>
        </w:rPr>
        <w:t>– обеспечение равных возможностей для полноценного развития каждого ребенка впериод дошкольного детства независимо от места проживания, пола, нации, языка,социального статуса;</w:t>
      </w:r>
    </w:p>
    <w:p w:rsidR="00CB0A17" w:rsidRPr="00E8325A" w:rsidRDefault="00CB0A17" w:rsidP="003962B6">
      <w:pPr>
        <w:pStyle w:val="a5"/>
        <w:jc w:val="both"/>
        <w:rPr>
          <w:rFonts w:ascii="Times New Roman" w:eastAsiaTheme="minorHAnsi" w:hAnsi="Times New Roman" w:cs="Times New Roman"/>
          <w:sz w:val="26"/>
          <w:szCs w:val="26"/>
          <w:lang w:eastAsia="en-US"/>
        </w:rPr>
      </w:pPr>
      <w:r w:rsidRPr="00E8325A">
        <w:rPr>
          <w:rFonts w:ascii="Times New Roman" w:eastAsiaTheme="minorHAnsi" w:hAnsi="Times New Roman" w:cs="Times New Roman"/>
          <w:sz w:val="26"/>
          <w:szCs w:val="26"/>
          <w:lang w:eastAsia="en-US"/>
        </w:rPr>
        <w:t>– создание благоприятных условий развития детей в соответствии с их возрастными ииндивидуальными особенностями, развитие способностей и творческого потенциалакаждого ребенка как субъекта отношений с другими детьми, взрослыми и миром;</w:t>
      </w:r>
    </w:p>
    <w:p w:rsidR="00CB0A17" w:rsidRPr="00E8325A" w:rsidRDefault="00CB0A17" w:rsidP="003962B6">
      <w:pPr>
        <w:pStyle w:val="a5"/>
        <w:jc w:val="both"/>
        <w:rPr>
          <w:rFonts w:ascii="Times New Roman" w:eastAsiaTheme="minorHAnsi" w:hAnsi="Times New Roman" w:cs="Times New Roman"/>
          <w:sz w:val="26"/>
          <w:szCs w:val="26"/>
          <w:lang w:eastAsia="en-US"/>
        </w:rPr>
      </w:pPr>
      <w:r w:rsidRPr="00E8325A">
        <w:rPr>
          <w:rFonts w:ascii="Times New Roman" w:eastAsiaTheme="minorHAnsi" w:hAnsi="Times New Roman" w:cs="Times New Roman"/>
          <w:sz w:val="26"/>
          <w:szCs w:val="26"/>
          <w:lang w:eastAsia="en-US"/>
        </w:rPr>
        <w:t>– объединение обучения и воспитания в целостный образовательный процесс на основедуховно-нравственных и социокультурных ценностей, принятых в обществе правил инорм поведения в интересах человека, семьи, общества;</w:t>
      </w:r>
    </w:p>
    <w:p w:rsidR="00CB0A17" w:rsidRPr="00E8325A" w:rsidRDefault="00CB0A17" w:rsidP="003962B6">
      <w:pPr>
        <w:pStyle w:val="a5"/>
        <w:jc w:val="both"/>
        <w:rPr>
          <w:rFonts w:ascii="Times New Roman" w:eastAsiaTheme="minorHAnsi" w:hAnsi="Times New Roman" w:cs="Times New Roman"/>
          <w:sz w:val="26"/>
          <w:szCs w:val="26"/>
          <w:lang w:eastAsia="en-US"/>
        </w:rPr>
      </w:pPr>
      <w:r w:rsidRPr="00E8325A">
        <w:rPr>
          <w:rFonts w:ascii="Times New Roman" w:eastAsiaTheme="minorHAnsi" w:hAnsi="Times New Roman" w:cs="Times New Roman"/>
          <w:sz w:val="26"/>
          <w:szCs w:val="26"/>
          <w:lang w:eastAsia="en-US"/>
        </w:rPr>
        <w:t>– формирование общей культуры личности детей, развитие их социальных, нравственных,эстетических, интеллектуальных, физических качеств, инициативности,самостоятельности и ответственности ребенка, формирование предпосылок учебнойдеятельности;</w:t>
      </w:r>
    </w:p>
    <w:p w:rsidR="00CB0A17" w:rsidRPr="00E8325A" w:rsidRDefault="00CB0A17" w:rsidP="003962B6">
      <w:pPr>
        <w:autoSpaceDE w:val="0"/>
        <w:autoSpaceDN w:val="0"/>
        <w:adjustRightInd w:val="0"/>
        <w:spacing w:after="0" w:line="240" w:lineRule="auto"/>
        <w:rPr>
          <w:rFonts w:ascii="Times New Roman" w:eastAsiaTheme="minorHAnsi" w:hAnsi="Times New Roman" w:cs="Times New Roman"/>
          <w:sz w:val="26"/>
          <w:szCs w:val="26"/>
          <w:lang w:eastAsia="en-US"/>
        </w:rPr>
      </w:pPr>
      <w:r w:rsidRPr="00E8325A">
        <w:rPr>
          <w:rFonts w:ascii="Times New Roman" w:eastAsiaTheme="minorHAnsi" w:hAnsi="Times New Roman" w:cs="Times New Roman"/>
          <w:sz w:val="26"/>
          <w:szCs w:val="26"/>
          <w:lang w:eastAsia="en-US"/>
        </w:rPr>
        <w:lastRenderedPageBreak/>
        <w:t>– формирование социокультурной среды, соответствующей возрастным ииндивидуальным особенностям детей;</w:t>
      </w:r>
    </w:p>
    <w:p w:rsidR="00CB0A17" w:rsidRPr="00E8325A" w:rsidRDefault="00CB0A17" w:rsidP="003962B6">
      <w:pPr>
        <w:autoSpaceDE w:val="0"/>
        <w:autoSpaceDN w:val="0"/>
        <w:adjustRightInd w:val="0"/>
        <w:spacing w:after="0" w:line="240" w:lineRule="auto"/>
        <w:rPr>
          <w:rFonts w:ascii="Times New Roman" w:eastAsiaTheme="minorHAnsi" w:hAnsi="Times New Roman" w:cs="Times New Roman"/>
          <w:sz w:val="26"/>
          <w:szCs w:val="26"/>
          <w:lang w:eastAsia="en-US"/>
        </w:rPr>
      </w:pPr>
      <w:r w:rsidRPr="00E8325A">
        <w:rPr>
          <w:rFonts w:ascii="Times New Roman" w:eastAsiaTheme="minorHAnsi" w:hAnsi="Times New Roman" w:cs="Times New Roman"/>
          <w:sz w:val="26"/>
          <w:szCs w:val="26"/>
          <w:lang w:eastAsia="en-US"/>
        </w:rPr>
        <w:t>– обеспечение психолого-педагогической поддержки семьи и повышение компетентностиродителей (законных представителей) в вопросах развития и образования, охраны иукрепления здоровья детей.</w:t>
      </w:r>
    </w:p>
    <w:p w:rsidR="006873A2" w:rsidRPr="00E8325A" w:rsidRDefault="006873A2" w:rsidP="003962B6">
      <w:pPr>
        <w:autoSpaceDE w:val="0"/>
        <w:autoSpaceDN w:val="0"/>
        <w:adjustRightInd w:val="0"/>
        <w:spacing w:after="0" w:line="240" w:lineRule="auto"/>
        <w:rPr>
          <w:rFonts w:ascii="Times New Roman" w:hAnsi="Times New Roman" w:cs="Times New Roman"/>
          <w:sz w:val="26"/>
          <w:szCs w:val="26"/>
        </w:rPr>
      </w:pPr>
      <w:r w:rsidRPr="00E8325A">
        <w:rPr>
          <w:rFonts w:ascii="Times New Roman" w:hAnsi="Times New Roman" w:cs="Times New Roman"/>
          <w:sz w:val="26"/>
          <w:szCs w:val="26"/>
        </w:rPr>
        <w:t xml:space="preserve">        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873A2" w:rsidRPr="00E8325A" w:rsidRDefault="006873A2"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873A2" w:rsidRPr="00E8325A" w:rsidRDefault="006873A2"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Цель Программы достигается через решение следующих задач:  </w:t>
      </w:r>
    </w:p>
    <w:p w:rsidR="006873A2" w:rsidRPr="00E8325A" w:rsidRDefault="006873A2"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обеспечение единых для Российской Федерации содержания ДО и планируемых результатов освоения образовательной программы ДО;</w:t>
      </w:r>
    </w:p>
    <w:p w:rsidR="006873A2" w:rsidRPr="00E8325A" w:rsidRDefault="006873A2"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873A2" w:rsidRPr="00E8325A" w:rsidRDefault="006873A2"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873A2" w:rsidRPr="00E8325A" w:rsidRDefault="006873A2"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873A2" w:rsidRPr="00E8325A" w:rsidRDefault="006873A2"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6873A2" w:rsidRPr="00E8325A" w:rsidRDefault="006873A2"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873A2" w:rsidRPr="00E8325A" w:rsidRDefault="008A1D25"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обеспечение психолого-</w:t>
      </w:r>
      <w:r w:rsidR="006873A2" w:rsidRPr="00E8325A">
        <w:rPr>
          <w:rFonts w:ascii="Times New Roman" w:hAnsi="Times New Roman" w:cs="Times New Roman"/>
          <w:sz w:val="26"/>
          <w:szCs w:val="26"/>
        </w:rPr>
        <w:t>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A1597" w:rsidRPr="00E8325A" w:rsidRDefault="006873A2" w:rsidP="005855FC">
      <w:pPr>
        <w:pStyle w:val="a6"/>
        <w:numPr>
          <w:ilvl w:val="0"/>
          <w:numId w:val="1"/>
        </w:num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66CE2" w:rsidRDefault="00E66CE2" w:rsidP="006873A2">
      <w:pPr>
        <w:autoSpaceDE w:val="0"/>
        <w:autoSpaceDN w:val="0"/>
        <w:adjustRightInd w:val="0"/>
        <w:spacing w:after="0" w:line="240" w:lineRule="auto"/>
        <w:jc w:val="both"/>
        <w:rPr>
          <w:rFonts w:ascii="Times New Roman" w:hAnsi="Times New Roman" w:cs="Times New Roman"/>
          <w:b/>
          <w:sz w:val="26"/>
          <w:szCs w:val="26"/>
        </w:rPr>
      </w:pPr>
    </w:p>
    <w:p w:rsidR="0023373D" w:rsidRPr="00E8325A" w:rsidRDefault="00FA1597" w:rsidP="006873A2">
      <w:pPr>
        <w:autoSpaceDE w:val="0"/>
        <w:autoSpaceDN w:val="0"/>
        <w:adjustRightInd w:val="0"/>
        <w:spacing w:after="0" w:line="240" w:lineRule="auto"/>
        <w:jc w:val="both"/>
        <w:rPr>
          <w:rFonts w:ascii="Times New Roman" w:hAnsi="Times New Roman" w:cs="Times New Roman"/>
          <w:b/>
          <w:sz w:val="26"/>
          <w:szCs w:val="26"/>
        </w:rPr>
      </w:pPr>
      <w:r w:rsidRPr="00E8325A">
        <w:rPr>
          <w:rFonts w:ascii="Times New Roman" w:hAnsi="Times New Roman" w:cs="Times New Roman"/>
          <w:b/>
          <w:sz w:val="26"/>
          <w:szCs w:val="26"/>
        </w:rPr>
        <w:lastRenderedPageBreak/>
        <w:t xml:space="preserve">1.1.2 Принципы и подходы к формированию Программы.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Программа построена на принципах и подходах ДО, установленных ФГОС ДО: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4) признание ребёнка полноценным участником (субъектом) образовательных отношений; 5) поддержка инициативы детей в различных видах деятельности;</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6) сотрудничество ДОО с семьей;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7) приобщение детей к социокультурным нормам, традициям семьи, общества и государства;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8) формирование познавательных интересов и познавательных действий ребёнка в различных видах деятельности; </w:t>
      </w:r>
    </w:p>
    <w:p w:rsidR="0023373D"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9) возрастная адекватность дошкольного образования (соответствие условий, требований, методов возрасту и особенностям развития); </w:t>
      </w:r>
    </w:p>
    <w:p w:rsidR="006873A2" w:rsidRPr="00E8325A" w:rsidRDefault="00FA1597"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10) учёт этнокультурной ситуации развития детей.</w:t>
      </w:r>
    </w:p>
    <w:p w:rsidR="00C95971" w:rsidRPr="00E8325A" w:rsidRDefault="00C95971" w:rsidP="006873A2">
      <w:pPr>
        <w:autoSpaceDE w:val="0"/>
        <w:autoSpaceDN w:val="0"/>
        <w:adjustRightInd w:val="0"/>
        <w:spacing w:after="0" w:line="240" w:lineRule="auto"/>
        <w:jc w:val="both"/>
        <w:rPr>
          <w:rFonts w:ascii="Times New Roman" w:hAnsi="Times New Roman" w:cs="Times New Roman"/>
          <w:b/>
          <w:sz w:val="26"/>
          <w:szCs w:val="26"/>
        </w:rPr>
      </w:pPr>
      <w:r w:rsidRPr="00E8325A">
        <w:rPr>
          <w:rFonts w:ascii="Times New Roman" w:hAnsi="Times New Roman" w:cs="Times New Roman"/>
          <w:b/>
          <w:sz w:val="26"/>
          <w:szCs w:val="26"/>
        </w:rPr>
        <w:t>1.1.3. Характеристики особенностей развития детей раннего и дошкольного возраста всех групп, функционирующих в ДОО в соответствии с Уставом.</w:t>
      </w:r>
    </w:p>
    <w:p w:rsidR="00C95971" w:rsidRPr="00E8325A" w:rsidRDefault="00C95971"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Все группы в ДОО общеразвивающей направленности. 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6873A2" w:rsidRPr="00E8325A" w:rsidRDefault="00C95971" w:rsidP="00C95971">
      <w:pPr>
        <w:autoSpaceDE w:val="0"/>
        <w:autoSpaceDN w:val="0"/>
        <w:adjustRightInd w:val="0"/>
        <w:spacing w:after="0" w:line="240" w:lineRule="auto"/>
        <w:jc w:val="center"/>
        <w:rPr>
          <w:rFonts w:ascii="Times New Roman" w:hAnsi="Times New Roman" w:cs="Times New Roman"/>
          <w:i/>
          <w:sz w:val="26"/>
          <w:szCs w:val="26"/>
        </w:rPr>
      </w:pPr>
      <w:r w:rsidRPr="00E8325A">
        <w:rPr>
          <w:rFonts w:ascii="Times New Roman" w:hAnsi="Times New Roman" w:cs="Times New Roman"/>
          <w:i/>
          <w:sz w:val="26"/>
          <w:szCs w:val="26"/>
        </w:rPr>
        <w:t>Первая младшая группа (третий год жизни)</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w:t>
      </w:r>
      <w:r w:rsidRPr="00E8325A">
        <w:rPr>
          <w:rFonts w:ascii="Times New Roman" w:hAnsi="Times New Roman" w:cs="Times New Roman"/>
          <w:sz w:val="26"/>
          <w:szCs w:val="26"/>
        </w:rPr>
        <w:lastRenderedPageBreak/>
        <w:t>основе целостных образов, а также формирование первых обобщений в виде сенсорных эталонов цвета, формы, величины.</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C95971" w:rsidRPr="00E8325A" w:rsidRDefault="00C95971" w:rsidP="00C95971">
      <w:pPr>
        <w:autoSpaceDE w:val="0"/>
        <w:autoSpaceDN w:val="0"/>
        <w:adjustRightInd w:val="0"/>
        <w:spacing w:after="0" w:line="240" w:lineRule="auto"/>
        <w:jc w:val="center"/>
        <w:rPr>
          <w:rFonts w:ascii="Times New Roman" w:hAnsi="Times New Roman" w:cs="Times New Roman"/>
          <w:i/>
          <w:sz w:val="26"/>
          <w:szCs w:val="26"/>
        </w:rPr>
      </w:pPr>
      <w:r w:rsidRPr="00E8325A">
        <w:rPr>
          <w:rFonts w:ascii="Times New Roman" w:hAnsi="Times New Roman" w:cs="Times New Roman"/>
          <w:i/>
          <w:sz w:val="26"/>
          <w:szCs w:val="26"/>
        </w:rPr>
        <w:t>Вторая младшая группа (четвертый год жизни)</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Данный возраст характеризуется интенсивным созреванием нейронного аппарата проекционной и ассоциативной коры больших полушарий. </w:t>
      </w:r>
    </w:p>
    <w:p w:rsidR="00C95971"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10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BC2ECC" w:rsidRPr="00E8325A" w:rsidRDefault="00C95971"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w:t>
      </w:r>
      <w:r w:rsidRPr="00E8325A">
        <w:rPr>
          <w:rFonts w:ascii="Times New Roman" w:hAnsi="Times New Roman" w:cs="Times New Roman"/>
          <w:sz w:val="26"/>
          <w:szCs w:val="26"/>
        </w:rPr>
        <w:lastRenderedPageBreak/>
        <w:t xml:space="preserve">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95971" w:rsidRPr="00E8325A">
        <w:rPr>
          <w:rFonts w:ascii="Times New Roman" w:hAnsi="Times New Roman" w:cs="Times New Roman"/>
          <w:sz w:val="26"/>
          <w:szCs w:val="26"/>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95971" w:rsidRPr="00E8325A">
        <w:rPr>
          <w:rFonts w:ascii="Times New Roman" w:hAnsi="Times New Roman" w:cs="Times New Roman"/>
          <w:sz w:val="26"/>
          <w:szCs w:val="26"/>
        </w:rPr>
        <w:t xml:space="preserve">Большое значение для развития мелкой моторики имеет лепка. Дети способны под руководством взрослого вылепить простые предметы.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95971" w:rsidRPr="00E8325A">
        <w:rPr>
          <w:rFonts w:ascii="Times New Roman" w:hAnsi="Times New Roman" w:cs="Times New Roman"/>
          <w:sz w:val="26"/>
          <w:szCs w:val="26"/>
        </w:rPr>
        <w:t xml:space="preserve">Конструктивная деятельность в младшем дошкольном возрасте ограничена возведением несложных построек по образцу и по замыслу.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95971" w:rsidRPr="00E8325A">
        <w:rPr>
          <w:rFonts w:ascii="Times New Roman" w:hAnsi="Times New Roman" w:cs="Times New Roman"/>
          <w:sz w:val="26"/>
          <w:szCs w:val="26"/>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r w:rsidRPr="00E8325A">
        <w:rPr>
          <w:rFonts w:ascii="Times New Roman" w:hAnsi="Times New Roman" w:cs="Times New Roman"/>
          <w:sz w:val="26"/>
          <w:szCs w:val="26"/>
        </w:rPr>
        <w:t xml:space="preserve">       </w:t>
      </w:r>
      <w:r w:rsidR="00C95971" w:rsidRPr="00E8325A">
        <w:rPr>
          <w:rFonts w:ascii="Times New Roman" w:hAnsi="Times New Roman" w:cs="Times New Roman"/>
          <w:sz w:val="26"/>
          <w:szCs w:val="26"/>
        </w:rPr>
        <w:t xml:space="preserve">Саморегуляция. В три года у ребенка преобладает ситуативное поведение, произвольное поведение, в основном, регулируется взрослым. При 11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C95971"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95971" w:rsidRPr="00E8325A">
        <w:rPr>
          <w:rFonts w:ascii="Times New Roman" w:hAnsi="Times New Roman" w:cs="Times New Roman"/>
          <w:sz w:val="26"/>
          <w:szCs w:val="26"/>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C2ECC" w:rsidRPr="00E8325A" w:rsidRDefault="00BC2ECC" w:rsidP="00BC2ECC">
      <w:pPr>
        <w:autoSpaceDE w:val="0"/>
        <w:autoSpaceDN w:val="0"/>
        <w:adjustRightInd w:val="0"/>
        <w:spacing w:after="0" w:line="240" w:lineRule="auto"/>
        <w:jc w:val="center"/>
        <w:rPr>
          <w:rFonts w:ascii="Times New Roman" w:hAnsi="Times New Roman" w:cs="Times New Roman"/>
          <w:i/>
          <w:sz w:val="26"/>
          <w:szCs w:val="26"/>
        </w:rPr>
      </w:pPr>
      <w:r w:rsidRPr="00E8325A">
        <w:rPr>
          <w:rFonts w:ascii="Times New Roman" w:hAnsi="Times New Roman" w:cs="Times New Roman"/>
          <w:i/>
          <w:sz w:val="26"/>
          <w:szCs w:val="26"/>
        </w:rPr>
        <w:t>Средняя группа (пятый год жизни)</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Продолжается развитие скелета, мышц, изменяются пропорции тела. Слабо, но проявляются различия в строении тела мальчиков и девочек.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Продуктивные виды деятельности способствуют развитию мелкой моторики рук.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w:t>
      </w:r>
      <w:r w:rsidRPr="00E8325A">
        <w:rPr>
          <w:rFonts w:ascii="Times New Roman" w:hAnsi="Times New Roman" w:cs="Times New Roman"/>
          <w:sz w:val="26"/>
          <w:szCs w:val="26"/>
        </w:rPr>
        <w:lastRenderedPageBreak/>
        <w:t>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Интенсивно формируются социальные эмоции (чувство стыда, смущение, гордость, зависть, переживание успеха-неуспеха и др.). </w:t>
      </w:r>
    </w:p>
    <w:p w:rsidR="00BC2ECC"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Личность и самооценка. У ребенка интенсивно формируется периферия самосознания, продолжает формироваться дифференцированная самооценка. 13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BC2ECC" w:rsidRPr="00E8325A" w:rsidRDefault="00BC2ECC" w:rsidP="00BC2ECC">
      <w:pPr>
        <w:autoSpaceDE w:val="0"/>
        <w:autoSpaceDN w:val="0"/>
        <w:adjustRightInd w:val="0"/>
        <w:spacing w:after="0" w:line="240" w:lineRule="auto"/>
        <w:jc w:val="center"/>
        <w:rPr>
          <w:rFonts w:ascii="Times New Roman" w:hAnsi="Times New Roman" w:cs="Times New Roman"/>
          <w:i/>
          <w:sz w:val="26"/>
          <w:szCs w:val="26"/>
        </w:rPr>
      </w:pPr>
      <w:r w:rsidRPr="00E8325A">
        <w:rPr>
          <w:rFonts w:ascii="Times New Roman" w:hAnsi="Times New Roman" w:cs="Times New Roman"/>
          <w:i/>
          <w:sz w:val="26"/>
          <w:szCs w:val="26"/>
        </w:rPr>
        <w:t>Старшая группа (шестой год жизни)</w:t>
      </w:r>
    </w:p>
    <w:p w:rsidR="00150809" w:rsidRPr="00E8325A" w:rsidRDefault="00BC2ECC"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w:t>
      </w:r>
      <w:r w:rsidR="00BC2ECC" w:rsidRPr="00E8325A">
        <w:rPr>
          <w:rFonts w:ascii="Times New Roman" w:hAnsi="Times New Roman" w:cs="Times New Roman"/>
          <w:sz w:val="26"/>
          <w:szCs w:val="26"/>
        </w:rPr>
        <w:lastRenderedPageBreak/>
        <w:t xml:space="preserve">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14 приобретают целостные формы поведения, где требуется целеполагание, планирование деятельности, осуществление действий, контроль и оценка.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Продуктивные виды деятельности могут осуществляться в ходе совместной деятельности.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Детские группы характеризуются стабильной структурой взаимоотношений между детьми.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BC2ECC"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C2ECC" w:rsidRPr="00E8325A">
        <w:rPr>
          <w:rFonts w:ascii="Times New Roman" w:hAnsi="Times New Roman" w:cs="Times New Roman"/>
          <w:sz w:val="26"/>
          <w:szCs w:val="26"/>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150809" w:rsidRPr="00E8325A" w:rsidRDefault="00150809" w:rsidP="00150809">
      <w:pPr>
        <w:autoSpaceDE w:val="0"/>
        <w:autoSpaceDN w:val="0"/>
        <w:adjustRightInd w:val="0"/>
        <w:spacing w:after="0" w:line="240" w:lineRule="auto"/>
        <w:jc w:val="center"/>
        <w:rPr>
          <w:rFonts w:ascii="Times New Roman" w:hAnsi="Times New Roman" w:cs="Times New Roman"/>
          <w:i/>
          <w:sz w:val="26"/>
          <w:szCs w:val="26"/>
        </w:rPr>
      </w:pPr>
      <w:r w:rsidRPr="00E8325A">
        <w:rPr>
          <w:rFonts w:ascii="Times New Roman" w:hAnsi="Times New Roman" w:cs="Times New Roman"/>
          <w:i/>
          <w:sz w:val="26"/>
          <w:szCs w:val="26"/>
        </w:rPr>
        <w:t>Подготовительная к школе группа (седьмой год жизни)</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Функциональное созревание.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Важнейшим признаком морфофункциональной зрелости становится формирование тонкой биомеханики работы кисти ребенка. К этому возрасту 15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Продуктивные виды деятельности выступают как самостоятельные формы целенаправленного поведения. Рисунки приобретают более 16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150809" w:rsidRPr="00E8325A" w:rsidRDefault="00150809" w:rsidP="00C95971">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F62548" w:rsidRPr="00E8325A" w:rsidRDefault="00F136F1" w:rsidP="006873A2">
      <w:pPr>
        <w:autoSpaceDE w:val="0"/>
        <w:autoSpaceDN w:val="0"/>
        <w:adjustRightInd w:val="0"/>
        <w:spacing w:after="0" w:line="240" w:lineRule="auto"/>
        <w:jc w:val="both"/>
        <w:rPr>
          <w:rFonts w:ascii="Times New Roman" w:hAnsi="Times New Roman" w:cs="Times New Roman"/>
          <w:b/>
          <w:sz w:val="26"/>
          <w:szCs w:val="26"/>
        </w:rPr>
      </w:pPr>
      <w:r w:rsidRPr="00E8325A">
        <w:rPr>
          <w:rFonts w:ascii="Times New Roman" w:hAnsi="Times New Roman" w:cs="Times New Roman"/>
          <w:b/>
          <w:sz w:val="26"/>
          <w:szCs w:val="26"/>
        </w:rPr>
        <w:t xml:space="preserve">2.2 </w:t>
      </w:r>
      <w:r w:rsidR="00F62548" w:rsidRPr="00E8325A">
        <w:rPr>
          <w:rFonts w:ascii="Times New Roman" w:hAnsi="Times New Roman" w:cs="Times New Roman"/>
          <w:b/>
          <w:sz w:val="26"/>
          <w:szCs w:val="26"/>
        </w:rPr>
        <w:t xml:space="preserve"> Планируемые результаты освоения Программы. </w:t>
      </w:r>
    </w:p>
    <w:p w:rsidR="006873A2" w:rsidRPr="00E8325A" w:rsidRDefault="00F62548"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F62548" w:rsidRPr="00E8325A" w:rsidRDefault="00F62548" w:rsidP="006873A2">
      <w:pPr>
        <w:autoSpaceDE w:val="0"/>
        <w:autoSpaceDN w:val="0"/>
        <w:adjustRightInd w:val="0"/>
        <w:spacing w:after="0" w:line="240" w:lineRule="auto"/>
        <w:jc w:val="both"/>
        <w:rPr>
          <w:rFonts w:ascii="Times New Roman" w:hAnsi="Times New Roman" w:cs="Times New Roman"/>
          <w:b/>
          <w:sz w:val="26"/>
          <w:szCs w:val="26"/>
        </w:rPr>
      </w:pPr>
      <w:r w:rsidRPr="00E8325A">
        <w:rPr>
          <w:rFonts w:ascii="Times New Roman" w:hAnsi="Times New Roman" w:cs="Times New Roman"/>
          <w:b/>
          <w:sz w:val="26"/>
          <w:szCs w:val="26"/>
        </w:rPr>
        <w:t xml:space="preserve"> Планируемые результаты освоения Программы в каждой возрастной группе, конкретизирующие требования ФГОС к целевым ориентирам по ФОП.</w:t>
      </w:r>
    </w:p>
    <w:p w:rsidR="00F62548" w:rsidRPr="00E8325A" w:rsidRDefault="00F62548"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rsidR="00F62548" w:rsidRPr="00E8325A" w:rsidRDefault="00F62548" w:rsidP="006873A2">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 соответствии с п. 4.5 ФГОС ДО целевые ориентиры не могут служить непосредственным основанием при решении управленческих задач, включая:  </w:t>
      </w:r>
    </w:p>
    <w:p w:rsidR="00F62548" w:rsidRPr="00E8325A" w:rsidRDefault="00F62548" w:rsidP="005855FC">
      <w:pPr>
        <w:pStyle w:val="a6"/>
        <w:numPr>
          <w:ilvl w:val="0"/>
          <w:numId w:val="2"/>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аттестацию педагогических кадров;</w:t>
      </w:r>
    </w:p>
    <w:p w:rsidR="00F62548" w:rsidRPr="00E8325A" w:rsidRDefault="00F62548" w:rsidP="005855FC">
      <w:pPr>
        <w:pStyle w:val="a6"/>
        <w:numPr>
          <w:ilvl w:val="0"/>
          <w:numId w:val="2"/>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 xml:space="preserve"> оценку качества образования:</w:t>
      </w:r>
    </w:p>
    <w:p w:rsidR="00F62548" w:rsidRPr="00E8325A" w:rsidRDefault="00F62548" w:rsidP="005855FC">
      <w:pPr>
        <w:pStyle w:val="a6"/>
        <w:numPr>
          <w:ilvl w:val="0"/>
          <w:numId w:val="2"/>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F62548" w:rsidRPr="00E8325A" w:rsidRDefault="00F62548" w:rsidP="005855FC">
      <w:pPr>
        <w:pStyle w:val="a6"/>
        <w:numPr>
          <w:ilvl w:val="0"/>
          <w:numId w:val="2"/>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распределение стимулирующего фонда оплаты труда работников СП.</w:t>
      </w:r>
    </w:p>
    <w:p w:rsidR="00F62548" w:rsidRPr="00E8325A" w:rsidRDefault="00F62548" w:rsidP="00F62548">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eastAsiaTheme="minorHAnsi" w:hAnsi="Times New Roman" w:cs="Times New Roman"/>
          <w:b/>
          <w:sz w:val="26"/>
          <w:szCs w:val="26"/>
          <w:lang w:eastAsia="en-US"/>
        </w:rPr>
        <w:t xml:space="preserve">    </w:t>
      </w:r>
      <w:r w:rsidRPr="00E8325A">
        <w:rPr>
          <w:rFonts w:ascii="Times New Roman" w:hAnsi="Times New Roman" w:cs="Times New Roman"/>
          <w:sz w:val="26"/>
          <w:szCs w:val="26"/>
        </w:rPr>
        <w:t xml:space="preserve"> 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tbl>
      <w:tblPr>
        <w:tblStyle w:val="a8"/>
        <w:tblW w:w="0" w:type="auto"/>
        <w:tblLook w:val="04A0" w:firstRow="1" w:lastRow="0" w:firstColumn="1" w:lastColumn="0" w:noHBand="0" w:noVBand="1"/>
      </w:tblPr>
      <w:tblGrid>
        <w:gridCol w:w="9570"/>
      </w:tblGrid>
      <w:tr w:rsidR="00CA6428" w:rsidRPr="00E8325A" w:rsidTr="00CA6428">
        <w:tc>
          <w:tcPr>
            <w:tcW w:w="9570" w:type="dxa"/>
          </w:tcPr>
          <w:p w:rsidR="00CA6428" w:rsidRPr="00E8325A" w:rsidRDefault="00CA6428" w:rsidP="00CA6428">
            <w:pPr>
              <w:autoSpaceDE w:val="0"/>
              <w:autoSpaceDN w:val="0"/>
              <w:adjustRightInd w:val="0"/>
              <w:jc w:val="center"/>
              <w:rPr>
                <w:rFonts w:ascii="Times New Roman" w:eastAsiaTheme="minorHAnsi" w:hAnsi="Times New Roman" w:cs="Times New Roman"/>
                <w:b/>
                <w:sz w:val="26"/>
                <w:szCs w:val="26"/>
                <w:lang w:eastAsia="en-US"/>
              </w:rPr>
            </w:pPr>
            <w:r w:rsidRPr="00E8325A">
              <w:rPr>
                <w:rFonts w:ascii="Times New Roman" w:eastAsiaTheme="minorHAnsi" w:hAnsi="Times New Roman" w:cs="Times New Roman"/>
                <w:b/>
                <w:sz w:val="26"/>
                <w:szCs w:val="26"/>
                <w:lang w:eastAsia="en-US"/>
              </w:rPr>
              <w:t>К трем годам</w:t>
            </w:r>
          </w:p>
        </w:tc>
      </w:tr>
      <w:tr w:rsidR="00CA6428" w:rsidRPr="00E8325A" w:rsidTr="00CA6428">
        <w:tc>
          <w:tcPr>
            <w:tcW w:w="9570" w:type="dxa"/>
          </w:tcPr>
          <w:p w:rsidR="00CA6428" w:rsidRPr="00E8325A" w:rsidRDefault="00CA6428" w:rsidP="00CA6428">
            <w:pPr>
              <w:pStyle w:val="c264"/>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CA6428" w:rsidRPr="00E8325A" w:rsidRDefault="00CA6428" w:rsidP="00CA6428">
            <w:pPr>
              <w:pStyle w:val="c51"/>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стремится к общению со взрослыми, реагирует на их настроение;</w:t>
            </w:r>
          </w:p>
          <w:p w:rsidR="00CA6428" w:rsidRPr="00E8325A" w:rsidRDefault="00CA6428" w:rsidP="00CA6428">
            <w:pPr>
              <w:pStyle w:val="c52"/>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проявляет интерес к сверстникам; наблюдает за их действиями и подражает им; играет рядом;</w:t>
            </w:r>
          </w:p>
          <w:p w:rsidR="00CA6428" w:rsidRPr="00E8325A" w:rsidRDefault="00CA6428" w:rsidP="00CA6428">
            <w:pPr>
              <w:pStyle w:val="c36"/>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 xml:space="preserve">ребенок владеет активной речью, использует в общении разные части речи, простые предложения из 4-х слов и более, включенной в общение; может </w:t>
            </w:r>
            <w:r w:rsidRPr="00E8325A">
              <w:rPr>
                <w:rStyle w:val="c3"/>
                <w:color w:val="000000"/>
                <w:sz w:val="26"/>
                <w:szCs w:val="26"/>
              </w:rPr>
              <w:lastRenderedPageBreak/>
              <w:t>обращаться с вопросами и просьбами;</w:t>
            </w:r>
          </w:p>
          <w:p w:rsidR="00CA6428" w:rsidRPr="00E8325A" w:rsidRDefault="00CA6428" w:rsidP="00CA6428">
            <w:pPr>
              <w:pStyle w:val="c36"/>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проявляет интерес к стихам, сказкам, повторяет отдельные слова и фразы за взрослым;</w:t>
            </w:r>
          </w:p>
          <w:p w:rsidR="00CA6428" w:rsidRPr="00E8325A" w:rsidRDefault="00CA6428" w:rsidP="00CA6428">
            <w:pPr>
              <w:pStyle w:val="c228"/>
              <w:shd w:val="clear" w:color="auto" w:fill="FFFFFF"/>
              <w:spacing w:before="0" w:beforeAutospacing="0" w:after="0" w:afterAutospacing="0"/>
              <w:ind w:left="920" w:right="452"/>
              <w:jc w:val="both"/>
              <w:rPr>
                <w:color w:val="000000"/>
                <w:sz w:val="26"/>
                <w:szCs w:val="26"/>
              </w:rPr>
            </w:pPr>
            <w:r w:rsidRPr="00E8325A">
              <w:rPr>
                <w:rStyle w:val="c3"/>
                <w:color w:val="000000"/>
                <w:sz w:val="26"/>
                <w:szCs w:val="26"/>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CA6428" w:rsidRPr="00E8325A" w:rsidRDefault="00CA6428" w:rsidP="00CA6428">
            <w:pPr>
              <w:pStyle w:val="c36"/>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различает и называет основные цвета, формы предметов, ориентируется в основных пространственных и временных отношениях;</w:t>
            </w:r>
          </w:p>
          <w:p w:rsidR="00CA6428" w:rsidRPr="00E8325A" w:rsidRDefault="00CA6428" w:rsidP="00CA6428">
            <w:pPr>
              <w:pStyle w:val="c150"/>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владеет основными гигиеническими навыками, простейшими навыками самообслуживания (одевание, раздевание, самостоятельно ест и др.);</w:t>
            </w:r>
          </w:p>
          <w:p w:rsidR="00CA6428" w:rsidRPr="00E8325A" w:rsidRDefault="00CA6428" w:rsidP="00CA6428">
            <w:pPr>
              <w:pStyle w:val="c43"/>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стремится проявлять самостоятельность в бытовом и игровом поведении;</w:t>
            </w:r>
          </w:p>
          <w:p w:rsidR="00CA6428" w:rsidRPr="00E8325A" w:rsidRDefault="00CA6428" w:rsidP="00CA6428">
            <w:pPr>
              <w:pStyle w:val="c264"/>
              <w:shd w:val="clear" w:color="auto" w:fill="FFFFFF"/>
              <w:spacing w:before="0" w:beforeAutospacing="0" w:after="0" w:afterAutospacing="0"/>
              <w:ind w:left="212" w:right="250" w:firstLine="708"/>
              <w:jc w:val="both"/>
              <w:rPr>
                <w:color w:val="000000"/>
                <w:sz w:val="26"/>
                <w:szCs w:val="26"/>
              </w:rPr>
            </w:pPr>
            <w:r w:rsidRPr="00E8325A">
              <w:rPr>
                <w:rStyle w:val="c3"/>
                <w:color w:val="000000"/>
                <w:sz w:val="26"/>
                <w:szCs w:val="26"/>
              </w:rPr>
              <w:t>ребенок с удовольствием слушает музыку, подпевает, выполняет простые танцевальные движения;</w:t>
            </w:r>
          </w:p>
          <w:p w:rsidR="00CA6428" w:rsidRPr="00E8325A" w:rsidRDefault="00CA6428" w:rsidP="00CA6428">
            <w:pPr>
              <w:pStyle w:val="c51"/>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эмоционально откликается на красоту природы и произведения искусства;</w:t>
            </w:r>
          </w:p>
          <w:p w:rsidR="00CA6428" w:rsidRPr="00E8325A" w:rsidRDefault="00CA6428" w:rsidP="00CA6428">
            <w:pPr>
              <w:pStyle w:val="c33"/>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осваивает основы изобразительной деятельности (лепка, рисование) и конструирования: может выполнять уже довольно сложные постройки </w:t>
            </w:r>
            <w:r w:rsidRPr="00E8325A">
              <w:rPr>
                <w:rStyle w:val="c431"/>
                <w:color w:val="000000"/>
                <w:sz w:val="26"/>
                <w:szCs w:val="26"/>
              </w:rPr>
              <w:t>(</w:t>
            </w:r>
            <w:r w:rsidRPr="00E8325A">
              <w:rPr>
                <w:rStyle w:val="c3"/>
                <w:color w:val="000000"/>
                <w:sz w:val="26"/>
                <w:szCs w:val="26"/>
              </w:rPr>
              <w:t>гараж, дорогу к нему, забор</w:t>
            </w:r>
            <w:r w:rsidRPr="00E8325A">
              <w:rPr>
                <w:rStyle w:val="c431"/>
                <w:color w:val="000000"/>
                <w:sz w:val="26"/>
                <w:szCs w:val="26"/>
              </w:rPr>
              <w:t>) </w:t>
            </w:r>
            <w:r w:rsidRPr="00E8325A">
              <w:rPr>
                <w:rStyle w:val="c3"/>
                <w:color w:val="000000"/>
                <w:sz w:val="26"/>
                <w:szCs w:val="26"/>
              </w:rPr>
              <w:t>и играть с ними</w:t>
            </w:r>
            <w:r w:rsidRPr="00E8325A">
              <w:rPr>
                <w:rStyle w:val="c431"/>
                <w:color w:val="000000"/>
                <w:sz w:val="26"/>
                <w:szCs w:val="26"/>
              </w:rPr>
              <w:t>; </w:t>
            </w:r>
            <w:r w:rsidRPr="00E8325A">
              <w:rPr>
                <w:rStyle w:val="c3"/>
                <w:color w:val="000000"/>
                <w:sz w:val="26"/>
                <w:szCs w:val="26"/>
              </w:rPr>
              <w:t>рисует дорожки, дождик, шарики; лепит палочки, колечки, лепешки;</w:t>
            </w:r>
          </w:p>
          <w:p w:rsidR="00CA6428" w:rsidRPr="00E8325A" w:rsidRDefault="00CA6428" w:rsidP="00CA6428">
            <w:pPr>
              <w:pStyle w:val="c38"/>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A6428" w:rsidRPr="00E8325A" w:rsidRDefault="00CA6428" w:rsidP="00CA6428">
            <w:pPr>
              <w:pStyle w:val="c21"/>
              <w:shd w:val="clear" w:color="auto" w:fill="FFFFFF"/>
              <w:spacing w:before="0" w:beforeAutospacing="0" w:after="0" w:afterAutospacing="0"/>
              <w:ind w:left="212" w:right="256" w:firstLine="708"/>
              <w:jc w:val="both"/>
              <w:rPr>
                <w:color w:val="000000"/>
                <w:sz w:val="26"/>
                <w:szCs w:val="26"/>
              </w:rPr>
            </w:pPr>
            <w:r w:rsidRPr="00E8325A">
              <w:rPr>
                <w:rStyle w:val="c3"/>
                <w:color w:val="000000"/>
                <w:sz w:val="26"/>
                <w:szCs w:val="26"/>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A6428" w:rsidRPr="00E8325A" w:rsidRDefault="00CA6428" w:rsidP="00CA6428">
            <w:pPr>
              <w:pStyle w:val="c26"/>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A6428" w:rsidRPr="00E8325A" w:rsidRDefault="00CA6428" w:rsidP="00F62548">
            <w:pPr>
              <w:autoSpaceDE w:val="0"/>
              <w:autoSpaceDN w:val="0"/>
              <w:adjustRightInd w:val="0"/>
              <w:jc w:val="both"/>
              <w:rPr>
                <w:rFonts w:ascii="Times New Roman" w:eastAsiaTheme="minorHAnsi" w:hAnsi="Times New Roman" w:cs="Times New Roman"/>
                <w:b/>
                <w:sz w:val="26"/>
                <w:szCs w:val="26"/>
                <w:lang w:eastAsia="en-US"/>
              </w:rPr>
            </w:pPr>
          </w:p>
        </w:tc>
      </w:tr>
      <w:tr w:rsidR="00CA6428" w:rsidRPr="00E8325A" w:rsidTr="00CA6428">
        <w:tc>
          <w:tcPr>
            <w:tcW w:w="9570" w:type="dxa"/>
          </w:tcPr>
          <w:p w:rsidR="00CA6428" w:rsidRPr="00E8325A" w:rsidRDefault="00CA6428" w:rsidP="00CA6428">
            <w:pPr>
              <w:autoSpaceDE w:val="0"/>
              <w:autoSpaceDN w:val="0"/>
              <w:adjustRightInd w:val="0"/>
              <w:jc w:val="center"/>
              <w:rPr>
                <w:rFonts w:ascii="Times New Roman" w:eastAsiaTheme="minorHAnsi" w:hAnsi="Times New Roman" w:cs="Times New Roman"/>
                <w:b/>
                <w:sz w:val="26"/>
                <w:szCs w:val="26"/>
                <w:lang w:eastAsia="en-US"/>
              </w:rPr>
            </w:pPr>
            <w:r w:rsidRPr="00E8325A">
              <w:rPr>
                <w:rFonts w:ascii="Times New Roman" w:eastAsiaTheme="minorHAnsi" w:hAnsi="Times New Roman" w:cs="Times New Roman"/>
                <w:b/>
                <w:sz w:val="26"/>
                <w:szCs w:val="26"/>
                <w:lang w:eastAsia="en-US"/>
              </w:rPr>
              <w:lastRenderedPageBreak/>
              <w:t>К четырем годам</w:t>
            </w:r>
          </w:p>
        </w:tc>
      </w:tr>
      <w:tr w:rsidR="00CA6428" w:rsidRPr="00E8325A" w:rsidTr="00CA6428">
        <w:tc>
          <w:tcPr>
            <w:tcW w:w="9570" w:type="dxa"/>
          </w:tcPr>
          <w:p w:rsidR="00CA6428" w:rsidRPr="00E8325A" w:rsidRDefault="00CA6428" w:rsidP="00CA6428">
            <w:pPr>
              <w:pStyle w:val="c117"/>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A6428" w:rsidRPr="00E8325A" w:rsidRDefault="00CA6428" w:rsidP="00CA6428">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CA6428" w:rsidRPr="00E8325A" w:rsidRDefault="00CA6428" w:rsidP="00CA6428">
            <w:pPr>
              <w:pStyle w:val="c20"/>
              <w:shd w:val="clear" w:color="auto" w:fill="FFFFFF"/>
              <w:spacing w:before="0" w:beforeAutospacing="0" w:after="0" w:afterAutospacing="0"/>
              <w:ind w:left="212" w:right="242" w:firstLine="708"/>
              <w:jc w:val="both"/>
              <w:rPr>
                <w:color w:val="000000"/>
                <w:sz w:val="26"/>
                <w:szCs w:val="26"/>
              </w:rPr>
            </w:pPr>
            <w:r w:rsidRPr="00E8325A">
              <w:rPr>
                <w:rStyle w:val="c3"/>
                <w:color w:val="000000"/>
                <w:sz w:val="26"/>
                <w:szCs w:val="26"/>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A6428" w:rsidRPr="00E8325A" w:rsidRDefault="00CA6428" w:rsidP="00CA6428">
            <w:pPr>
              <w:pStyle w:val="c36"/>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 xml:space="preserve">ребенок владеет культурно-гигиеническими навыками: умывание, одевание и т.п., соблюдает требования гигиены, имеет первичные </w:t>
            </w:r>
            <w:r w:rsidRPr="00E8325A">
              <w:rPr>
                <w:rStyle w:val="c3"/>
                <w:color w:val="000000"/>
                <w:sz w:val="26"/>
                <w:szCs w:val="26"/>
              </w:rPr>
              <w:lastRenderedPageBreak/>
              <w:t>представления о факторах, положительно влияющих на здоровье;</w:t>
            </w:r>
          </w:p>
          <w:p w:rsidR="00CA6428" w:rsidRPr="00E8325A" w:rsidRDefault="00CA6428" w:rsidP="00CA6428">
            <w:pPr>
              <w:pStyle w:val="c2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CA6428" w:rsidRPr="00E8325A" w:rsidRDefault="00CA6428" w:rsidP="00CA6428">
            <w:pPr>
              <w:pStyle w:val="c37"/>
              <w:shd w:val="clear" w:color="auto" w:fill="FFFFFF"/>
              <w:spacing w:before="0" w:beforeAutospacing="0" w:after="0" w:afterAutospacing="0"/>
              <w:ind w:left="212" w:right="250" w:firstLine="708"/>
              <w:jc w:val="both"/>
              <w:rPr>
                <w:color w:val="000000"/>
                <w:sz w:val="26"/>
                <w:szCs w:val="26"/>
              </w:rPr>
            </w:pPr>
            <w:r w:rsidRPr="00E8325A">
              <w:rPr>
                <w:rStyle w:val="c3"/>
                <w:color w:val="000000"/>
                <w:sz w:val="26"/>
                <w:szCs w:val="26"/>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A6428" w:rsidRPr="00E8325A" w:rsidRDefault="00CA6428" w:rsidP="00CA6428">
            <w:pPr>
              <w:pStyle w:val="c121"/>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проявляет доверие к миру, положительно оценивает себя, говорит о себе в первом</w:t>
            </w:r>
          </w:p>
          <w:p w:rsidR="00CA6428" w:rsidRPr="00E8325A" w:rsidRDefault="00CA6428" w:rsidP="00CA6428">
            <w:pPr>
              <w:pStyle w:val="c384"/>
              <w:shd w:val="clear" w:color="auto" w:fill="FFFFFF"/>
              <w:spacing w:before="0" w:beforeAutospacing="0" w:after="0" w:afterAutospacing="0"/>
              <w:ind w:left="212"/>
              <w:rPr>
                <w:color w:val="000000"/>
                <w:sz w:val="26"/>
                <w:szCs w:val="26"/>
              </w:rPr>
            </w:pPr>
            <w:r w:rsidRPr="00E8325A">
              <w:rPr>
                <w:rStyle w:val="c3"/>
                <w:color w:val="000000"/>
                <w:sz w:val="26"/>
                <w:szCs w:val="26"/>
              </w:rPr>
              <w:t>лице;</w:t>
            </w:r>
          </w:p>
          <w:p w:rsidR="00CA6428" w:rsidRPr="00E8325A" w:rsidRDefault="00CA6428" w:rsidP="00CA6428">
            <w:pPr>
              <w:pStyle w:val="c262"/>
              <w:shd w:val="clear" w:color="auto" w:fill="FFFFFF"/>
              <w:spacing w:before="0" w:beforeAutospacing="0" w:after="0" w:afterAutospacing="0"/>
              <w:ind w:left="920"/>
              <w:rPr>
                <w:color w:val="000000"/>
                <w:sz w:val="26"/>
                <w:szCs w:val="26"/>
              </w:rPr>
            </w:pPr>
            <w:r w:rsidRPr="00E8325A">
              <w:rPr>
                <w:rStyle w:val="c3"/>
                <w:color w:val="000000"/>
                <w:sz w:val="26"/>
                <w:szCs w:val="26"/>
              </w:rPr>
              <w:t>ребенок откликается эмоционально на ярко выраженное состояние близких и сверстников</w:t>
            </w:r>
          </w:p>
          <w:p w:rsidR="00CA6428" w:rsidRPr="00E8325A" w:rsidRDefault="00CA6428" w:rsidP="00CA6428">
            <w:pPr>
              <w:pStyle w:val="c185"/>
              <w:shd w:val="clear" w:color="auto" w:fill="FFFFFF"/>
              <w:spacing w:before="0" w:beforeAutospacing="0" w:after="0" w:afterAutospacing="0"/>
              <w:ind w:left="212"/>
              <w:jc w:val="both"/>
              <w:rPr>
                <w:color w:val="000000"/>
                <w:sz w:val="26"/>
                <w:szCs w:val="26"/>
              </w:rPr>
            </w:pPr>
            <w:r w:rsidRPr="00E8325A">
              <w:rPr>
                <w:rStyle w:val="c3"/>
                <w:color w:val="000000"/>
                <w:sz w:val="26"/>
                <w:szCs w:val="26"/>
              </w:rPr>
              <w:t>по показу и побуждению взрослых; дружелюбно настроен в отношении других детей;</w:t>
            </w:r>
          </w:p>
          <w:p w:rsidR="00CA6428" w:rsidRPr="00E8325A" w:rsidRDefault="00CA6428" w:rsidP="00CA6428">
            <w:pPr>
              <w:pStyle w:val="c77"/>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A6428" w:rsidRPr="00E8325A" w:rsidRDefault="00CA6428" w:rsidP="00CA6428">
            <w:pPr>
              <w:pStyle w:val="c29"/>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A6428" w:rsidRPr="00E8325A" w:rsidRDefault="00CA6428" w:rsidP="00CA6428">
            <w:pPr>
              <w:pStyle w:val="c10"/>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CA6428" w:rsidRPr="00E8325A" w:rsidRDefault="00CA6428" w:rsidP="00CA6428">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CA6428" w:rsidRPr="00E8325A" w:rsidRDefault="00CA6428" w:rsidP="00CA6428">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A6428" w:rsidRPr="00E8325A" w:rsidRDefault="00CA6428" w:rsidP="00CA6428">
            <w:pPr>
              <w:pStyle w:val="c249"/>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совместно со взрослым пересказывает знакомые сказки, короткие стихи;</w:t>
            </w:r>
          </w:p>
          <w:p w:rsidR="00CA6428" w:rsidRPr="00E8325A" w:rsidRDefault="00CA6428" w:rsidP="00CA6428">
            <w:pPr>
              <w:pStyle w:val="c53"/>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w:t>
            </w:r>
            <w:r w:rsidRPr="00E8325A">
              <w:rPr>
                <w:rStyle w:val="c3"/>
                <w:color w:val="000000"/>
                <w:sz w:val="26"/>
                <w:szCs w:val="26"/>
              </w:rPr>
              <w:lastRenderedPageBreak/>
              <w:t>последующим ее анализом;</w:t>
            </w:r>
          </w:p>
          <w:p w:rsidR="00CA6428" w:rsidRPr="00E8325A" w:rsidRDefault="00CA6428" w:rsidP="00CA6428">
            <w:pPr>
              <w:pStyle w:val="c297"/>
              <w:shd w:val="clear" w:color="auto" w:fill="FFFFFF"/>
              <w:spacing w:before="0" w:beforeAutospacing="0" w:after="0" w:afterAutospacing="0"/>
              <w:ind w:left="212" w:right="248" w:firstLine="708"/>
              <w:rPr>
                <w:rStyle w:val="c3"/>
                <w:color w:val="000000"/>
                <w:sz w:val="26"/>
                <w:szCs w:val="26"/>
              </w:rPr>
            </w:pPr>
            <w:r w:rsidRPr="00E8325A">
              <w:rPr>
                <w:rStyle w:val="c3"/>
                <w:color w:val="000000"/>
                <w:sz w:val="26"/>
                <w:szCs w:val="26"/>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CA6428" w:rsidRPr="00E8325A" w:rsidRDefault="00CA6428" w:rsidP="00CA6428">
            <w:pPr>
              <w:pStyle w:val="c297"/>
              <w:shd w:val="clear" w:color="auto" w:fill="FFFFFF"/>
              <w:spacing w:before="0" w:beforeAutospacing="0" w:after="0" w:afterAutospacing="0"/>
              <w:ind w:left="212" w:right="248" w:firstLine="708"/>
              <w:rPr>
                <w:color w:val="000000"/>
                <w:sz w:val="26"/>
                <w:szCs w:val="26"/>
              </w:rPr>
            </w:pPr>
            <w:r w:rsidRPr="00E8325A">
              <w:rPr>
                <w:rStyle w:val="c3"/>
                <w:color w:val="000000"/>
                <w:sz w:val="26"/>
                <w:szCs w:val="26"/>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A6428" w:rsidRPr="00E8325A" w:rsidRDefault="00CA6428" w:rsidP="00CA6428">
            <w:pPr>
              <w:pStyle w:val="c26"/>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A6428" w:rsidRPr="00E8325A" w:rsidRDefault="00CA6428" w:rsidP="00F62548">
            <w:pPr>
              <w:autoSpaceDE w:val="0"/>
              <w:autoSpaceDN w:val="0"/>
              <w:adjustRightInd w:val="0"/>
              <w:jc w:val="both"/>
              <w:rPr>
                <w:rFonts w:ascii="Times New Roman" w:eastAsiaTheme="minorHAnsi" w:hAnsi="Times New Roman" w:cs="Times New Roman"/>
                <w:b/>
                <w:sz w:val="26"/>
                <w:szCs w:val="26"/>
                <w:lang w:eastAsia="en-US"/>
              </w:rPr>
            </w:pPr>
          </w:p>
        </w:tc>
      </w:tr>
      <w:tr w:rsidR="00CA6428" w:rsidRPr="00E8325A" w:rsidTr="00CA6428">
        <w:tc>
          <w:tcPr>
            <w:tcW w:w="9570" w:type="dxa"/>
          </w:tcPr>
          <w:p w:rsidR="00CA6428" w:rsidRPr="00E8325A" w:rsidRDefault="00CA6428" w:rsidP="00CA6428">
            <w:pPr>
              <w:autoSpaceDE w:val="0"/>
              <w:autoSpaceDN w:val="0"/>
              <w:adjustRightInd w:val="0"/>
              <w:jc w:val="center"/>
              <w:rPr>
                <w:rFonts w:ascii="Times New Roman" w:eastAsiaTheme="minorHAnsi" w:hAnsi="Times New Roman" w:cs="Times New Roman"/>
                <w:b/>
                <w:sz w:val="26"/>
                <w:szCs w:val="26"/>
                <w:lang w:eastAsia="en-US"/>
              </w:rPr>
            </w:pPr>
            <w:r w:rsidRPr="00E8325A">
              <w:rPr>
                <w:rFonts w:ascii="Times New Roman" w:eastAsiaTheme="minorHAnsi" w:hAnsi="Times New Roman" w:cs="Times New Roman"/>
                <w:b/>
                <w:sz w:val="26"/>
                <w:szCs w:val="26"/>
                <w:lang w:eastAsia="en-US"/>
              </w:rPr>
              <w:lastRenderedPageBreak/>
              <w:t>К пяти годам</w:t>
            </w:r>
          </w:p>
        </w:tc>
      </w:tr>
      <w:tr w:rsidR="00CA6428" w:rsidRPr="00E8325A" w:rsidTr="00CA6428">
        <w:tc>
          <w:tcPr>
            <w:tcW w:w="9570" w:type="dxa"/>
          </w:tcPr>
          <w:p w:rsidR="00CA6428" w:rsidRPr="00E8325A" w:rsidRDefault="00CA6428" w:rsidP="00CA6428">
            <w:pPr>
              <w:pStyle w:val="c57"/>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A6428" w:rsidRPr="00E8325A" w:rsidRDefault="00CA6428" w:rsidP="00CA6428">
            <w:pPr>
              <w:pStyle w:val="c111"/>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A6428" w:rsidRPr="00E8325A" w:rsidRDefault="00CA6428" w:rsidP="00CA6428">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A6428" w:rsidRPr="00E8325A" w:rsidRDefault="00CA6428" w:rsidP="00CA6428">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стремится к самостоятельному осуществлению процессов личной гигиены, их правильной организации;</w:t>
            </w:r>
          </w:p>
          <w:p w:rsidR="00CA6428" w:rsidRPr="00E8325A" w:rsidRDefault="00CA6428" w:rsidP="00CA6428">
            <w:pPr>
              <w:pStyle w:val="c121"/>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без напоминания взрослого здоровается и прощается, говорит «спасибо» и</w:t>
            </w:r>
          </w:p>
          <w:p w:rsidR="00CA6428" w:rsidRPr="00E8325A" w:rsidRDefault="00CA6428" w:rsidP="00CA6428">
            <w:pPr>
              <w:pStyle w:val="c349"/>
              <w:shd w:val="clear" w:color="auto" w:fill="FFFFFF"/>
              <w:spacing w:before="0" w:beforeAutospacing="0" w:after="0" w:afterAutospacing="0"/>
              <w:ind w:left="212"/>
              <w:rPr>
                <w:color w:val="000000"/>
                <w:sz w:val="26"/>
                <w:szCs w:val="26"/>
              </w:rPr>
            </w:pPr>
            <w:r w:rsidRPr="00E8325A">
              <w:rPr>
                <w:rStyle w:val="c3"/>
                <w:color w:val="000000"/>
                <w:sz w:val="26"/>
                <w:szCs w:val="26"/>
              </w:rPr>
              <w:t>«пожалуйста»;</w:t>
            </w:r>
          </w:p>
          <w:p w:rsidR="00CA6428" w:rsidRPr="00E8325A" w:rsidRDefault="00CA6428" w:rsidP="00CA6428">
            <w:pPr>
              <w:pStyle w:val="c52"/>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A6428" w:rsidRPr="00E8325A" w:rsidRDefault="00CA6428" w:rsidP="00CA6428">
            <w:pPr>
              <w:pStyle w:val="c36"/>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CA6428" w:rsidRPr="00E8325A" w:rsidRDefault="00CA6428" w:rsidP="00CA6428">
            <w:pPr>
              <w:pStyle w:val="c2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познает правила безопасного поведения и стремится их выполнять в повседневной жизни;</w:t>
            </w:r>
          </w:p>
          <w:p w:rsidR="00CA6428" w:rsidRPr="00E8325A" w:rsidRDefault="00CA6428" w:rsidP="00CA6428">
            <w:pPr>
              <w:pStyle w:val="c26"/>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проявляет познавательный интерес к труду взрослых, профессиям, технике; отражает эти представления в играх;</w:t>
            </w:r>
          </w:p>
          <w:p w:rsidR="00CA6428" w:rsidRPr="00E8325A" w:rsidRDefault="00CA6428" w:rsidP="00CA6428">
            <w:pPr>
              <w:pStyle w:val="c50"/>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способен рассказать о предмете, его назначении и особенностях, о том, как он был создан;</w:t>
            </w:r>
          </w:p>
          <w:p w:rsidR="00CA6428" w:rsidRPr="00E8325A" w:rsidRDefault="00CA6428" w:rsidP="00CA6428">
            <w:pPr>
              <w:pStyle w:val="c121"/>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самостоятелен в самообслуживании;</w:t>
            </w:r>
          </w:p>
          <w:p w:rsidR="00CA6428" w:rsidRPr="00E8325A" w:rsidRDefault="00CA6428" w:rsidP="00CA6428">
            <w:pPr>
              <w:pStyle w:val="c295"/>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lastRenderedPageBreak/>
              <w:t>ребенок стремится к выполнению трудовых обязанностей, охотно включается в совместный труд со взрослыми или сверстниками;</w:t>
            </w:r>
          </w:p>
          <w:p w:rsidR="00CA6428" w:rsidRPr="00E8325A" w:rsidRDefault="00CA6428" w:rsidP="00CA6428">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проявляет высокую активность и любознательность, задает много вопросов поискового характера;</w:t>
            </w:r>
          </w:p>
          <w:p w:rsidR="00CA6428" w:rsidRPr="00E8325A" w:rsidRDefault="00CA6428" w:rsidP="00CA6428">
            <w:pPr>
              <w:pStyle w:val="c26"/>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A6428" w:rsidRPr="00E8325A" w:rsidRDefault="00CA6428" w:rsidP="00CA6428">
            <w:pPr>
              <w:pStyle w:val="c37"/>
              <w:shd w:val="clear" w:color="auto" w:fill="FFFFFF"/>
              <w:spacing w:before="0" w:beforeAutospacing="0" w:after="0" w:afterAutospacing="0"/>
              <w:ind w:left="212" w:right="250" w:firstLine="708"/>
              <w:jc w:val="both"/>
              <w:rPr>
                <w:color w:val="000000"/>
                <w:sz w:val="26"/>
                <w:szCs w:val="26"/>
              </w:rPr>
            </w:pPr>
            <w:r w:rsidRPr="00E8325A">
              <w:rPr>
                <w:rStyle w:val="c3"/>
                <w:color w:val="000000"/>
                <w:sz w:val="26"/>
                <w:szCs w:val="26"/>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CA6428" w:rsidRPr="00E8325A" w:rsidRDefault="00CA6428" w:rsidP="00CA6428">
            <w:pPr>
              <w:pStyle w:val="c150"/>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большинство звуков произносит правильно, пользуется средствами эмоциональной и речевой выразительности;</w:t>
            </w:r>
          </w:p>
          <w:p w:rsidR="00CA6428" w:rsidRPr="00E8325A" w:rsidRDefault="00CA6428" w:rsidP="00CA6428">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самостоятельно пересказывает знакомые сказки, с небольшой помощью взрослого составляет описательные рассказы и загадки;</w:t>
            </w:r>
          </w:p>
          <w:p w:rsidR="00CA6428" w:rsidRPr="00E8325A" w:rsidRDefault="00CA6428" w:rsidP="00CA6428">
            <w:pPr>
              <w:pStyle w:val="c150"/>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проявляет словотворчество, интерес к языку, с интересом слушает литературные тексты, воспроизводит текст.</w:t>
            </w:r>
          </w:p>
          <w:p w:rsidR="00CA6428" w:rsidRPr="00E8325A" w:rsidRDefault="00CA6428" w:rsidP="00CA6428">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способен использовать обследовательские действия для выделения качеств и свойств предметов и материалов;</w:t>
            </w:r>
          </w:p>
          <w:p w:rsidR="00CA6428" w:rsidRPr="00E8325A" w:rsidRDefault="00CA6428" w:rsidP="00CA6428">
            <w:pPr>
              <w:pStyle w:val="c36"/>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A6428" w:rsidRPr="00E8325A" w:rsidRDefault="00CA6428" w:rsidP="00CA6428">
            <w:pPr>
              <w:pStyle w:val="c26"/>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CA6428" w:rsidRPr="00E8325A" w:rsidRDefault="00CA6428" w:rsidP="00CA6428">
            <w:pPr>
              <w:pStyle w:val="c21"/>
              <w:shd w:val="clear" w:color="auto" w:fill="FFFFFF"/>
              <w:spacing w:before="0" w:beforeAutospacing="0" w:after="0" w:afterAutospacing="0"/>
              <w:ind w:left="212" w:right="256" w:firstLine="708"/>
              <w:jc w:val="both"/>
              <w:rPr>
                <w:color w:val="000000"/>
                <w:sz w:val="26"/>
                <w:szCs w:val="26"/>
              </w:rPr>
            </w:pPr>
            <w:r w:rsidRPr="00E8325A">
              <w:rPr>
                <w:rStyle w:val="c3"/>
                <w:color w:val="000000"/>
                <w:sz w:val="26"/>
                <w:szCs w:val="26"/>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A6428" w:rsidRPr="00E8325A" w:rsidRDefault="00CA6428" w:rsidP="00CA6428">
            <w:pPr>
              <w:pStyle w:val="c26"/>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A6428" w:rsidRPr="00E8325A" w:rsidRDefault="00CA6428" w:rsidP="00F62548">
            <w:pPr>
              <w:autoSpaceDE w:val="0"/>
              <w:autoSpaceDN w:val="0"/>
              <w:adjustRightInd w:val="0"/>
              <w:jc w:val="both"/>
              <w:rPr>
                <w:rFonts w:ascii="Times New Roman" w:eastAsiaTheme="minorHAnsi" w:hAnsi="Times New Roman" w:cs="Times New Roman"/>
                <w:b/>
                <w:sz w:val="26"/>
                <w:szCs w:val="26"/>
                <w:lang w:eastAsia="en-US"/>
              </w:rPr>
            </w:pPr>
          </w:p>
        </w:tc>
      </w:tr>
      <w:tr w:rsidR="00CA6428" w:rsidRPr="00E8325A" w:rsidTr="00CA6428">
        <w:tc>
          <w:tcPr>
            <w:tcW w:w="9570" w:type="dxa"/>
          </w:tcPr>
          <w:p w:rsidR="00CA6428" w:rsidRPr="00E8325A" w:rsidRDefault="00CA6428" w:rsidP="00CA6428">
            <w:pPr>
              <w:autoSpaceDE w:val="0"/>
              <w:autoSpaceDN w:val="0"/>
              <w:adjustRightInd w:val="0"/>
              <w:jc w:val="center"/>
              <w:rPr>
                <w:rFonts w:ascii="Times New Roman" w:eastAsiaTheme="minorHAnsi" w:hAnsi="Times New Roman" w:cs="Times New Roman"/>
                <w:b/>
                <w:sz w:val="26"/>
                <w:szCs w:val="26"/>
                <w:lang w:eastAsia="en-US"/>
              </w:rPr>
            </w:pPr>
            <w:r w:rsidRPr="00E8325A">
              <w:rPr>
                <w:rFonts w:ascii="Times New Roman" w:eastAsiaTheme="minorHAnsi" w:hAnsi="Times New Roman" w:cs="Times New Roman"/>
                <w:b/>
                <w:sz w:val="26"/>
                <w:szCs w:val="26"/>
                <w:lang w:eastAsia="en-US"/>
              </w:rPr>
              <w:lastRenderedPageBreak/>
              <w:t>К шести годам</w:t>
            </w:r>
          </w:p>
        </w:tc>
      </w:tr>
      <w:tr w:rsidR="00CA6428" w:rsidRPr="00E8325A" w:rsidTr="00CA6428">
        <w:tc>
          <w:tcPr>
            <w:tcW w:w="9570" w:type="dxa"/>
          </w:tcPr>
          <w:p w:rsidR="00CA6428" w:rsidRPr="00E8325A" w:rsidRDefault="00CA6428" w:rsidP="00CA6428">
            <w:pPr>
              <w:pStyle w:val="c149"/>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A6428" w:rsidRPr="00E8325A" w:rsidRDefault="00CA6428" w:rsidP="00CA6428">
            <w:pPr>
              <w:pStyle w:val="c50"/>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lastRenderedPageBreak/>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CA6428" w:rsidRPr="00E8325A" w:rsidRDefault="00CA6428" w:rsidP="00CA6428">
            <w:pPr>
              <w:pStyle w:val="c2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CA6428" w:rsidRPr="00E8325A" w:rsidRDefault="00CA6428" w:rsidP="00CA6428">
            <w:pPr>
              <w:pStyle w:val="c37"/>
              <w:shd w:val="clear" w:color="auto" w:fill="FFFFFF"/>
              <w:spacing w:before="0" w:beforeAutospacing="0" w:after="0" w:afterAutospacing="0"/>
              <w:ind w:left="212" w:right="250" w:firstLine="708"/>
              <w:jc w:val="both"/>
              <w:rPr>
                <w:color w:val="000000"/>
                <w:sz w:val="26"/>
                <w:szCs w:val="26"/>
              </w:rPr>
            </w:pPr>
            <w:r w:rsidRPr="00E8325A">
              <w:rPr>
                <w:rStyle w:val="c3"/>
                <w:color w:val="000000"/>
                <w:sz w:val="26"/>
                <w:szCs w:val="26"/>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A6428" w:rsidRPr="00E8325A" w:rsidRDefault="00CA6428" w:rsidP="00CA6428">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A6428" w:rsidRPr="00E8325A" w:rsidRDefault="00CA6428" w:rsidP="00CA6428">
            <w:pPr>
              <w:pStyle w:val="c111"/>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A6428" w:rsidRPr="00E8325A" w:rsidRDefault="00CA6428" w:rsidP="00CA6428">
            <w:pPr>
              <w:pStyle w:val="c36"/>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CA6428" w:rsidRPr="00E8325A" w:rsidRDefault="00CA6428" w:rsidP="00CA6428">
            <w:pPr>
              <w:pStyle w:val="c20"/>
              <w:shd w:val="clear" w:color="auto" w:fill="FFFFFF"/>
              <w:spacing w:before="0" w:beforeAutospacing="0" w:after="0" w:afterAutospacing="0"/>
              <w:ind w:left="212" w:right="242" w:firstLine="708"/>
              <w:jc w:val="both"/>
              <w:rPr>
                <w:color w:val="000000"/>
                <w:sz w:val="26"/>
                <w:szCs w:val="26"/>
              </w:rPr>
            </w:pPr>
            <w:r w:rsidRPr="00E8325A">
              <w:rPr>
                <w:rStyle w:val="c3"/>
                <w:color w:val="000000"/>
                <w:sz w:val="26"/>
                <w:szCs w:val="26"/>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A6428" w:rsidRPr="00E8325A" w:rsidRDefault="00CA6428" w:rsidP="00CA6428">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 xml:space="preserve">ребенок проявляет интерес и/или с желанием занимается музыкальной, изобразительной, театрализованной деятельностью; различает виды, жанры, </w:t>
            </w:r>
            <w:r w:rsidRPr="00E8325A">
              <w:rPr>
                <w:rStyle w:val="c3"/>
                <w:color w:val="000000"/>
                <w:sz w:val="26"/>
                <w:szCs w:val="26"/>
              </w:rPr>
              <w:lastRenderedPageBreak/>
              <w:t>формы в музыке, изобразительном и театральном искусстве; проявляет музыкальные и художественно-творческие способности;</w:t>
            </w:r>
          </w:p>
          <w:p w:rsidR="00CA6428" w:rsidRPr="00E8325A" w:rsidRDefault="00CA6428" w:rsidP="00CA6428">
            <w:pPr>
              <w:pStyle w:val="c2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A6428" w:rsidRPr="00E8325A" w:rsidRDefault="00CA6428" w:rsidP="00CA6428">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A6428" w:rsidRPr="00E8325A" w:rsidRDefault="00CA6428" w:rsidP="00CA6428">
            <w:pPr>
              <w:pStyle w:val="c11"/>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A6428" w:rsidRPr="00E8325A" w:rsidRDefault="00CA6428" w:rsidP="00CA6428">
            <w:pPr>
              <w:pStyle w:val="c111"/>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A6428" w:rsidRPr="00E8325A" w:rsidRDefault="00CA6428" w:rsidP="00F62548">
            <w:pPr>
              <w:autoSpaceDE w:val="0"/>
              <w:autoSpaceDN w:val="0"/>
              <w:adjustRightInd w:val="0"/>
              <w:jc w:val="both"/>
              <w:rPr>
                <w:rFonts w:ascii="Times New Roman" w:eastAsiaTheme="minorHAnsi" w:hAnsi="Times New Roman" w:cs="Times New Roman"/>
                <w:b/>
                <w:sz w:val="26"/>
                <w:szCs w:val="26"/>
                <w:lang w:eastAsia="en-US"/>
              </w:rPr>
            </w:pPr>
          </w:p>
        </w:tc>
      </w:tr>
      <w:tr w:rsidR="00CA6428" w:rsidRPr="00E8325A" w:rsidTr="00CA6428">
        <w:tc>
          <w:tcPr>
            <w:tcW w:w="9570" w:type="dxa"/>
          </w:tcPr>
          <w:p w:rsidR="00CA6428" w:rsidRPr="00E8325A" w:rsidRDefault="00AC22FD" w:rsidP="00AC22FD">
            <w:pPr>
              <w:autoSpaceDE w:val="0"/>
              <w:autoSpaceDN w:val="0"/>
              <w:adjustRightInd w:val="0"/>
              <w:jc w:val="center"/>
              <w:rPr>
                <w:rFonts w:ascii="Times New Roman" w:eastAsiaTheme="minorHAnsi" w:hAnsi="Times New Roman" w:cs="Times New Roman"/>
                <w:b/>
                <w:sz w:val="26"/>
                <w:szCs w:val="26"/>
                <w:lang w:eastAsia="en-US"/>
              </w:rPr>
            </w:pPr>
            <w:r w:rsidRPr="00E8325A">
              <w:rPr>
                <w:rFonts w:ascii="Times New Roman" w:eastAsiaTheme="minorHAnsi" w:hAnsi="Times New Roman" w:cs="Times New Roman"/>
                <w:b/>
                <w:sz w:val="26"/>
                <w:szCs w:val="26"/>
                <w:lang w:eastAsia="en-US"/>
              </w:rPr>
              <w:lastRenderedPageBreak/>
              <w:t>Планируемые результаты на этапе завершения освоения Федеральной программы</w:t>
            </w:r>
          </w:p>
          <w:p w:rsidR="00AC22FD" w:rsidRPr="00E8325A" w:rsidRDefault="00AC22FD" w:rsidP="00AC22FD">
            <w:pPr>
              <w:autoSpaceDE w:val="0"/>
              <w:autoSpaceDN w:val="0"/>
              <w:adjustRightInd w:val="0"/>
              <w:jc w:val="center"/>
              <w:rPr>
                <w:rFonts w:ascii="Times New Roman" w:eastAsiaTheme="minorHAnsi" w:hAnsi="Times New Roman" w:cs="Times New Roman"/>
                <w:b/>
                <w:sz w:val="26"/>
                <w:szCs w:val="26"/>
                <w:lang w:eastAsia="en-US"/>
              </w:rPr>
            </w:pPr>
            <w:r w:rsidRPr="00E8325A">
              <w:rPr>
                <w:rFonts w:ascii="Times New Roman" w:eastAsiaTheme="minorHAnsi" w:hAnsi="Times New Roman" w:cs="Times New Roman"/>
                <w:b/>
                <w:sz w:val="26"/>
                <w:szCs w:val="26"/>
                <w:lang w:eastAsia="en-US"/>
              </w:rPr>
              <w:t>( к концу дошкольного возраста)</w:t>
            </w:r>
          </w:p>
        </w:tc>
      </w:tr>
      <w:tr w:rsidR="00AC22FD" w:rsidRPr="00E8325A" w:rsidTr="00CA6428">
        <w:tc>
          <w:tcPr>
            <w:tcW w:w="9570" w:type="dxa"/>
          </w:tcPr>
          <w:p w:rsidR="00AC22FD" w:rsidRPr="00E8325A" w:rsidRDefault="00AC22FD" w:rsidP="00AC22FD">
            <w:pPr>
              <w:pStyle w:val="c75"/>
              <w:shd w:val="clear" w:color="auto" w:fill="FFFFFF"/>
              <w:spacing w:before="0" w:beforeAutospacing="0" w:after="0" w:afterAutospacing="0"/>
              <w:ind w:left="920"/>
              <w:jc w:val="both"/>
              <w:rPr>
                <w:color w:val="000000"/>
                <w:sz w:val="26"/>
                <w:szCs w:val="26"/>
              </w:rPr>
            </w:pPr>
            <w:r w:rsidRPr="00E8325A">
              <w:rPr>
                <w:rStyle w:val="c3"/>
                <w:color w:val="000000"/>
                <w:sz w:val="26"/>
                <w:szCs w:val="26"/>
              </w:rPr>
              <w:t>у ребенка сформированы основные физические и нравственно-волевые качества;</w:t>
            </w:r>
          </w:p>
          <w:p w:rsidR="00AC22FD" w:rsidRPr="00E8325A" w:rsidRDefault="00AC22FD" w:rsidP="00AC22FD">
            <w:pPr>
              <w:pStyle w:val="c53"/>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владеет основными движениями и элементами спортивных игр, может контролировать свои движение и управлять ими;</w:t>
            </w:r>
          </w:p>
          <w:p w:rsidR="00AC22FD" w:rsidRPr="00E8325A" w:rsidRDefault="00AC22FD" w:rsidP="00AC22FD">
            <w:pPr>
              <w:pStyle w:val="c121"/>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соблюдает элементарные правила здорового образа жизни и личной гигиены;</w:t>
            </w:r>
          </w:p>
          <w:p w:rsidR="00AC22FD" w:rsidRPr="00E8325A" w:rsidRDefault="00AC22FD" w:rsidP="00AC22FD">
            <w:pPr>
              <w:pStyle w:val="c149"/>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AC22FD" w:rsidRPr="00E8325A" w:rsidRDefault="00AC22FD" w:rsidP="00AC22FD">
            <w:pPr>
              <w:pStyle w:val="c192"/>
              <w:shd w:val="clear" w:color="auto" w:fill="FFFFFF"/>
              <w:spacing w:before="0" w:beforeAutospacing="0" w:after="0" w:afterAutospacing="0"/>
              <w:ind w:left="920"/>
              <w:jc w:val="both"/>
              <w:rPr>
                <w:color w:val="000000"/>
                <w:sz w:val="26"/>
                <w:szCs w:val="26"/>
              </w:rPr>
            </w:pPr>
            <w:r w:rsidRPr="00E8325A">
              <w:rPr>
                <w:rStyle w:val="c3"/>
                <w:color w:val="000000"/>
                <w:sz w:val="26"/>
                <w:szCs w:val="26"/>
              </w:rPr>
              <w:t>проявляет элементы творчества в двигательной деятельности;</w:t>
            </w:r>
          </w:p>
          <w:p w:rsidR="00AC22FD" w:rsidRPr="00E8325A" w:rsidRDefault="00AC22FD" w:rsidP="00AC22FD">
            <w:pPr>
              <w:pStyle w:val="c295"/>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проявляет морально-волевые качества, самоконтроль и может осуществлять самооценку своей двигательной деятельности;</w:t>
            </w:r>
          </w:p>
          <w:p w:rsidR="00AC22FD" w:rsidRPr="00E8325A" w:rsidRDefault="00AC22FD" w:rsidP="00AC22FD">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C22FD" w:rsidRPr="00E8325A" w:rsidRDefault="00AC22FD" w:rsidP="00AC22FD">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AC22FD" w:rsidRPr="00E8325A" w:rsidRDefault="00AC22FD" w:rsidP="00AC22FD">
            <w:pPr>
              <w:pStyle w:val="c37"/>
              <w:shd w:val="clear" w:color="auto" w:fill="FFFFFF"/>
              <w:spacing w:before="0" w:beforeAutospacing="0" w:after="0" w:afterAutospacing="0"/>
              <w:ind w:left="212" w:right="250" w:firstLine="708"/>
              <w:jc w:val="both"/>
              <w:rPr>
                <w:color w:val="000000"/>
                <w:sz w:val="26"/>
                <w:szCs w:val="26"/>
              </w:rPr>
            </w:pPr>
            <w:r w:rsidRPr="00E8325A">
              <w:rPr>
                <w:rStyle w:val="c3"/>
                <w:color w:val="000000"/>
                <w:sz w:val="26"/>
                <w:szCs w:val="26"/>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C22FD" w:rsidRPr="00E8325A" w:rsidRDefault="00AC22FD" w:rsidP="00AC22FD">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способен к осуществлению социальной навигации и соблюдению правил безопасности в реальном и цифровом взаимодействии;</w:t>
            </w:r>
          </w:p>
          <w:p w:rsidR="00AC22FD" w:rsidRPr="00E8325A" w:rsidRDefault="00AC22FD" w:rsidP="00AC22FD">
            <w:pPr>
              <w:pStyle w:val="c121"/>
              <w:shd w:val="clear" w:color="auto" w:fill="FFFFFF"/>
              <w:spacing w:before="0" w:beforeAutospacing="0" w:after="0" w:afterAutospacing="0"/>
              <w:ind w:left="920"/>
              <w:jc w:val="both"/>
              <w:rPr>
                <w:color w:val="000000"/>
                <w:sz w:val="26"/>
                <w:szCs w:val="26"/>
              </w:rPr>
            </w:pPr>
            <w:r w:rsidRPr="00E8325A">
              <w:rPr>
                <w:rStyle w:val="c3"/>
                <w:color w:val="000000"/>
                <w:sz w:val="26"/>
                <w:szCs w:val="26"/>
              </w:rPr>
              <w:t>у ребенка выражено стремление заниматься социально значимой деятельностью;</w:t>
            </w:r>
          </w:p>
          <w:p w:rsidR="00AC22FD" w:rsidRPr="00E8325A" w:rsidRDefault="00AC22FD" w:rsidP="00AC22FD">
            <w:pPr>
              <w:pStyle w:val="c52"/>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 xml:space="preserve">ребенок владеет средствами общения и способами взаимодействия со </w:t>
            </w:r>
            <w:r w:rsidRPr="00E8325A">
              <w:rPr>
                <w:rStyle w:val="c3"/>
                <w:color w:val="000000"/>
                <w:sz w:val="26"/>
                <w:szCs w:val="26"/>
              </w:rPr>
              <w:lastRenderedPageBreak/>
              <w:t>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C22FD" w:rsidRPr="00E8325A" w:rsidRDefault="00AC22FD" w:rsidP="00AC22FD">
            <w:pPr>
              <w:pStyle w:val="c2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C22FD" w:rsidRPr="00E8325A" w:rsidRDefault="00AC22FD" w:rsidP="00AC22FD">
            <w:pPr>
              <w:pStyle w:val="c10"/>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проявляет положительное отношение к миру, разным видам труда, другим людям и самому себе;</w:t>
            </w:r>
          </w:p>
          <w:p w:rsidR="00AC22FD" w:rsidRPr="00E8325A" w:rsidRDefault="00AC22FD" w:rsidP="00AC22FD">
            <w:pPr>
              <w:pStyle w:val="c51"/>
              <w:shd w:val="clear" w:color="auto" w:fill="FFFFFF"/>
              <w:spacing w:before="0" w:beforeAutospacing="0" w:after="0" w:afterAutospacing="0"/>
              <w:ind w:left="920"/>
              <w:jc w:val="both"/>
              <w:rPr>
                <w:color w:val="000000"/>
                <w:sz w:val="26"/>
                <w:szCs w:val="26"/>
              </w:rPr>
            </w:pPr>
            <w:r w:rsidRPr="00E8325A">
              <w:rPr>
                <w:rStyle w:val="c3"/>
                <w:color w:val="000000"/>
                <w:sz w:val="26"/>
                <w:szCs w:val="26"/>
              </w:rPr>
              <w:t>ребенок стремится сохранять позитивную самооценку;</w:t>
            </w:r>
          </w:p>
          <w:p w:rsidR="00AC22FD" w:rsidRPr="00E8325A" w:rsidRDefault="00AC22FD" w:rsidP="00AC22FD">
            <w:pPr>
              <w:pStyle w:val="c33"/>
              <w:shd w:val="clear" w:color="auto" w:fill="FFFFFF"/>
              <w:spacing w:before="0" w:beforeAutospacing="0" w:after="0" w:afterAutospacing="0"/>
              <w:ind w:left="212" w:right="246" w:firstLine="708"/>
              <w:jc w:val="both"/>
              <w:rPr>
                <w:color w:val="000000"/>
                <w:sz w:val="26"/>
                <w:szCs w:val="26"/>
              </w:rPr>
            </w:pPr>
            <w:r w:rsidRPr="00E8325A">
              <w:rPr>
                <w:rStyle w:val="c3"/>
                <w:color w:val="000000"/>
                <w:sz w:val="26"/>
                <w:szCs w:val="26"/>
              </w:rPr>
              <w:t>ребенок способен откликаться на эмоции близких людей, проявлять эмпатию (сочувствие, сопереживание, содействие);</w:t>
            </w:r>
          </w:p>
          <w:p w:rsidR="00AC22FD" w:rsidRPr="00E8325A" w:rsidRDefault="00AC22FD" w:rsidP="00AC22FD">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p>
          <w:p w:rsidR="00AC22FD" w:rsidRPr="00E8325A" w:rsidRDefault="00AC22FD" w:rsidP="00AC22FD">
            <w:pPr>
              <w:pStyle w:val="c110"/>
              <w:shd w:val="clear" w:color="auto" w:fill="FFFFFF"/>
              <w:spacing w:before="0" w:beforeAutospacing="0" w:after="0" w:afterAutospacing="0"/>
              <w:ind w:left="212" w:right="246"/>
              <w:jc w:val="both"/>
              <w:rPr>
                <w:color w:val="000000"/>
                <w:sz w:val="26"/>
                <w:szCs w:val="26"/>
              </w:rPr>
            </w:pPr>
            <w:r w:rsidRPr="00E8325A">
              <w:rPr>
                <w:rStyle w:val="c3"/>
                <w:color w:val="000000"/>
                <w:sz w:val="26"/>
                <w:szCs w:val="26"/>
              </w:rPr>
              <w:t>придумывать объяснения явлениям природы и поступкам людей; склонен наблюдать, экспериментировать;</w:t>
            </w:r>
          </w:p>
          <w:p w:rsidR="00AC22FD" w:rsidRPr="00E8325A" w:rsidRDefault="00AC22FD" w:rsidP="00AC22FD">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C22FD" w:rsidRPr="00E8325A" w:rsidRDefault="00AC22FD" w:rsidP="00AC22FD">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C22FD" w:rsidRPr="00E8325A" w:rsidRDefault="00AC22FD" w:rsidP="00AC22FD">
            <w:pPr>
              <w:pStyle w:val="c111"/>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C22FD" w:rsidRPr="00E8325A" w:rsidRDefault="00AC22FD" w:rsidP="00AC22FD">
            <w:pPr>
              <w:pStyle w:val="c111"/>
              <w:shd w:val="clear" w:color="auto" w:fill="FFFFFF"/>
              <w:spacing w:before="0" w:beforeAutospacing="0" w:after="0" w:afterAutospacing="0"/>
              <w:ind w:left="212" w:right="248" w:firstLine="708"/>
              <w:jc w:val="both"/>
              <w:rPr>
                <w:color w:val="000000"/>
                <w:sz w:val="26"/>
                <w:szCs w:val="26"/>
              </w:rPr>
            </w:pPr>
            <w:r w:rsidRPr="00E8325A">
              <w:rPr>
                <w:rStyle w:val="c3"/>
                <w:color w:val="000000"/>
                <w:sz w:val="26"/>
                <w:szCs w:val="26"/>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C22FD" w:rsidRPr="00E8325A" w:rsidRDefault="00AC22FD" w:rsidP="00AC22FD">
            <w:pPr>
              <w:pStyle w:val="c21"/>
              <w:shd w:val="clear" w:color="auto" w:fill="FFFFFF"/>
              <w:spacing w:before="0" w:beforeAutospacing="0" w:after="0" w:afterAutospacing="0"/>
              <w:ind w:left="212" w:right="256" w:firstLine="708"/>
              <w:jc w:val="both"/>
              <w:rPr>
                <w:color w:val="000000"/>
                <w:sz w:val="26"/>
                <w:szCs w:val="26"/>
              </w:rPr>
            </w:pPr>
            <w:r w:rsidRPr="00E8325A">
              <w:rPr>
                <w:rStyle w:val="c3"/>
                <w:color w:val="000000"/>
                <w:sz w:val="26"/>
                <w:szCs w:val="26"/>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C22FD" w:rsidRPr="00E8325A" w:rsidRDefault="00AC22FD" w:rsidP="00AC22FD">
            <w:pPr>
              <w:pStyle w:val="c158"/>
              <w:shd w:val="clear" w:color="auto" w:fill="FFFFFF"/>
              <w:spacing w:before="0" w:beforeAutospacing="0" w:after="0" w:afterAutospacing="0"/>
              <w:ind w:left="212" w:right="254" w:firstLine="708"/>
              <w:jc w:val="both"/>
              <w:rPr>
                <w:color w:val="000000"/>
                <w:sz w:val="26"/>
                <w:szCs w:val="26"/>
              </w:rPr>
            </w:pPr>
            <w:r w:rsidRPr="00E8325A">
              <w:rPr>
                <w:rStyle w:val="c3"/>
                <w:color w:val="000000"/>
                <w:sz w:val="26"/>
                <w:szCs w:val="26"/>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C22FD" w:rsidRPr="00E8325A" w:rsidRDefault="00AC22FD" w:rsidP="00AC22FD">
            <w:pPr>
              <w:pStyle w:val="c224"/>
              <w:shd w:val="clear" w:color="auto" w:fill="FFFFFF"/>
              <w:spacing w:before="0" w:beforeAutospacing="0" w:after="0" w:afterAutospacing="0"/>
              <w:ind w:left="212" w:right="250" w:firstLine="708"/>
              <w:rPr>
                <w:color w:val="000000"/>
                <w:sz w:val="26"/>
                <w:szCs w:val="26"/>
              </w:rPr>
            </w:pPr>
            <w:r w:rsidRPr="00E8325A">
              <w:rPr>
                <w:rStyle w:val="c3"/>
                <w:color w:val="000000"/>
                <w:sz w:val="26"/>
                <w:szCs w:val="26"/>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AC22FD" w:rsidRPr="00E8325A" w:rsidRDefault="00AC22FD" w:rsidP="00AC22FD">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lastRenderedPageBreak/>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AC22FD" w:rsidRPr="00E8325A" w:rsidRDefault="00AC22FD" w:rsidP="00AC22FD">
            <w:pPr>
              <w:pStyle w:val="c18"/>
              <w:shd w:val="clear" w:color="auto" w:fill="FFFFFF"/>
              <w:spacing w:before="0" w:beforeAutospacing="0" w:after="0" w:afterAutospacing="0"/>
              <w:ind w:left="212" w:right="244" w:firstLine="708"/>
              <w:jc w:val="both"/>
              <w:rPr>
                <w:color w:val="000000"/>
                <w:sz w:val="26"/>
                <w:szCs w:val="26"/>
              </w:rPr>
            </w:pPr>
            <w:r w:rsidRPr="00E8325A">
              <w:rPr>
                <w:rStyle w:val="c3"/>
                <w:color w:val="000000"/>
                <w:sz w:val="26"/>
                <w:szCs w:val="26"/>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C22FD" w:rsidRPr="00E8325A" w:rsidRDefault="00AC22FD" w:rsidP="00AC22FD">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C22FD" w:rsidRPr="00E8325A" w:rsidRDefault="00AC22FD" w:rsidP="00AC22FD">
            <w:pPr>
              <w:pStyle w:val="c2"/>
              <w:shd w:val="clear" w:color="auto" w:fill="FFFFFF"/>
              <w:spacing w:before="0" w:beforeAutospacing="0" w:after="0" w:afterAutospacing="0"/>
              <w:ind w:left="212" w:right="252" w:firstLine="708"/>
              <w:jc w:val="both"/>
              <w:rPr>
                <w:color w:val="000000"/>
                <w:sz w:val="26"/>
                <w:szCs w:val="26"/>
              </w:rPr>
            </w:pPr>
            <w:r w:rsidRPr="00E8325A">
              <w:rPr>
                <w:rStyle w:val="c3"/>
                <w:color w:val="000000"/>
                <w:sz w:val="26"/>
                <w:szCs w:val="26"/>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C22FD" w:rsidRPr="00E8325A" w:rsidRDefault="00AC22FD" w:rsidP="00F62548">
            <w:pPr>
              <w:autoSpaceDE w:val="0"/>
              <w:autoSpaceDN w:val="0"/>
              <w:adjustRightInd w:val="0"/>
              <w:jc w:val="both"/>
              <w:rPr>
                <w:rFonts w:ascii="Times New Roman" w:eastAsiaTheme="minorHAnsi" w:hAnsi="Times New Roman" w:cs="Times New Roman"/>
                <w:b/>
                <w:sz w:val="26"/>
                <w:szCs w:val="26"/>
                <w:lang w:eastAsia="en-US"/>
              </w:rPr>
            </w:pPr>
          </w:p>
        </w:tc>
      </w:tr>
    </w:tbl>
    <w:p w:rsidR="00CA6428" w:rsidRPr="00E8325A" w:rsidRDefault="003056C2" w:rsidP="00F62548">
      <w:p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eastAsiaTheme="minorHAnsi" w:hAnsi="Times New Roman" w:cs="Times New Roman"/>
          <w:b/>
          <w:sz w:val="26"/>
          <w:szCs w:val="26"/>
          <w:lang w:eastAsia="en-US"/>
        </w:rPr>
        <w:lastRenderedPageBreak/>
        <w:t xml:space="preserve">2.3 </w:t>
      </w:r>
      <w:r w:rsidR="00AC22FD" w:rsidRPr="00E8325A">
        <w:rPr>
          <w:rFonts w:ascii="Times New Roman" w:eastAsiaTheme="minorHAnsi" w:hAnsi="Times New Roman" w:cs="Times New Roman"/>
          <w:b/>
          <w:sz w:val="26"/>
          <w:szCs w:val="26"/>
          <w:lang w:eastAsia="en-US"/>
        </w:rPr>
        <w:t xml:space="preserve"> Педагогическая диагностика достижений планируемых результатов</w:t>
      </w:r>
    </w:p>
    <w:p w:rsidR="00AC22FD" w:rsidRPr="00E8325A" w:rsidRDefault="00AC22FD" w:rsidP="00F62548">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rsidR="00AC22FD" w:rsidRPr="00E8325A" w:rsidRDefault="00C41E83" w:rsidP="00F62548">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AC22FD" w:rsidRPr="00E8325A">
        <w:rPr>
          <w:rFonts w:ascii="Times New Roman" w:hAnsi="Times New Roman" w:cs="Times New Roman"/>
          <w:sz w:val="26"/>
          <w:szCs w:val="26"/>
        </w:rPr>
        <w:t>-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rsidR="00C41E83" w:rsidRPr="00E8325A" w:rsidRDefault="00C41E83" w:rsidP="00F62548">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 оптимизация работы с группой детей.</w:t>
      </w:r>
    </w:p>
    <w:p w:rsidR="00C41E83" w:rsidRPr="00E8325A" w:rsidRDefault="00C41E83" w:rsidP="00F62548">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41E83" w:rsidRPr="00E8325A" w:rsidRDefault="00C41E83" w:rsidP="00F62548">
      <w:pPr>
        <w:autoSpaceDE w:val="0"/>
        <w:autoSpaceDN w:val="0"/>
        <w:adjustRightInd w:val="0"/>
        <w:spacing w:after="0" w:line="240"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41E83" w:rsidRPr="00E8325A" w:rsidRDefault="00C41E83" w:rsidP="005855FC">
      <w:pPr>
        <w:pStyle w:val="a6"/>
        <w:numPr>
          <w:ilvl w:val="0"/>
          <w:numId w:val="3"/>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C41E83" w:rsidRPr="00E8325A" w:rsidRDefault="00C41E83" w:rsidP="005855FC">
      <w:pPr>
        <w:pStyle w:val="a6"/>
        <w:numPr>
          <w:ilvl w:val="0"/>
          <w:numId w:val="3"/>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 xml:space="preserve"> игровой деятельности; </w:t>
      </w:r>
    </w:p>
    <w:p w:rsidR="00C41E83" w:rsidRPr="00E8325A" w:rsidRDefault="00C41E83" w:rsidP="005855FC">
      <w:pPr>
        <w:pStyle w:val="a6"/>
        <w:numPr>
          <w:ilvl w:val="0"/>
          <w:numId w:val="3"/>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lastRenderedPageBreak/>
        <w:t xml:space="preserve"> познавательной деятельности (как идет развитие детских способностей, познавательной активности); </w:t>
      </w:r>
    </w:p>
    <w:p w:rsidR="00C41E83" w:rsidRPr="00E8325A" w:rsidRDefault="00C41E83" w:rsidP="005855FC">
      <w:pPr>
        <w:pStyle w:val="a6"/>
        <w:numPr>
          <w:ilvl w:val="0"/>
          <w:numId w:val="3"/>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41E83" w:rsidRPr="00E8325A" w:rsidRDefault="00C41E83" w:rsidP="005855FC">
      <w:pPr>
        <w:pStyle w:val="a6"/>
        <w:numPr>
          <w:ilvl w:val="0"/>
          <w:numId w:val="3"/>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 xml:space="preserve"> художественной деятельности; </w:t>
      </w:r>
    </w:p>
    <w:p w:rsidR="00C41E83" w:rsidRPr="00E8325A" w:rsidRDefault="00C41E83" w:rsidP="005855FC">
      <w:pPr>
        <w:pStyle w:val="a6"/>
        <w:numPr>
          <w:ilvl w:val="0"/>
          <w:numId w:val="3"/>
        </w:numPr>
        <w:autoSpaceDE w:val="0"/>
        <w:autoSpaceDN w:val="0"/>
        <w:adjustRightInd w:val="0"/>
        <w:spacing w:after="0" w:line="240" w:lineRule="auto"/>
        <w:jc w:val="both"/>
        <w:rPr>
          <w:rFonts w:ascii="Times New Roman" w:eastAsiaTheme="minorHAnsi" w:hAnsi="Times New Roman" w:cs="Times New Roman"/>
          <w:b/>
          <w:sz w:val="26"/>
          <w:szCs w:val="26"/>
          <w:lang w:eastAsia="en-US"/>
        </w:rPr>
      </w:pPr>
      <w:r w:rsidRPr="00E8325A">
        <w:rPr>
          <w:rFonts w:ascii="Times New Roman" w:hAnsi="Times New Roman" w:cs="Times New Roman"/>
          <w:sz w:val="26"/>
          <w:szCs w:val="26"/>
        </w:rPr>
        <w:t xml:space="preserve"> физического развития.</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       Пособия, используемые для проведения педагогической диагностики индивидуального развития детей при реализации Программы: </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 •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Н.В.Верещагина: «Диагностика педагогического процесса в подготовительной к школе группе (с 6 до 7 лет) дошкольной образовательной организации.</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2) оптимизации работы с группой детей.</w:t>
      </w:r>
    </w:p>
    <w:p w:rsidR="00C41E83" w:rsidRPr="00E8325A" w:rsidRDefault="00C41E83" w:rsidP="00C41E83">
      <w:pPr>
        <w:autoSpaceDE w:val="0"/>
        <w:autoSpaceDN w:val="0"/>
        <w:adjustRightInd w:val="0"/>
        <w:spacing w:after="0" w:line="24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DE70DB" w:rsidRDefault="00C41E83" w:rsidP="00E8325A">
      <w:pPr>
        <w:autoSpaceDE w:val="0"/>
        <w:autoSpaceDN w:val="0"/>
        <w:adjustRightInd w:val="0"/>
        <w:spacing w:after="0" w:line="240" w:lineRule="auto"/>
        <w:ind w:left="360"/>
        <w:jc w:val="both"/>
        <w:rPr>
          <w:rFonts w:ascii="Times New Roman" w:hAnsi="Times New Roman"/>
          <w:sz w:val="28"/>
          <w:szCs w:val="28"/>
        </w:rPr>
      </w:pPr>
      <w:r w:rsidRPr="00E8325A">
        <w:rPr>
          <w:rFonts w:ascii="Times New Roman" w:hAnsi="Times New Roman" w:cs="Times New Roman"/>
          <w:sz w:val="26"/>
          <w:szCs w:val="26"/>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w:t>
      </w:r>
      <w:r w:rsidRPr="00E8325A">
        <w:rPr>
          <w:rFonts w:ascii="Times New Roman" w:hAnsi="Times New Roman" w:cs="Times New Roman"/>
          <w:sz w:val="26"/>
          <w:szCs w:val="26"/>
        </w:rPr>
        <w:lastRenderedPageBreak/>
        <w:t xml:space="preserve">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r w:rsidR="00A27EA2" w:rsidRPr="00F4524C">
        <w:rPr>
          <w:rFonts w:ascii="Times New Roman" w:hAnsi="Times New Roman"/>
          <w:sz w:val="28"/>
          <w:szCs w:val="28"/>
        </w:rPr>
        <w:t> </w:t>
      </w:r>
    </w:p>
    <w:p w:rsidR="000E64FE" w:rsidRPr="00D5686C" w:rsidRDefault="000E64FE" w:rsidP="000E64FE">
      <w:pPr>
        <w:autoSpaceDE w:val="0"/>
        <w:autoSpaceDN w:val="0"/>
        <w:adjustRightInd w:val="0"/>
        <w:spacing w:after="0" w:line="240" w:lineRule="auto"/>
        <w:jc w:val="both"/>
        <w:rPr>
          <w:rFonts w:ascii="Times New Roman" w:hAnsi="Times New Roman" w:cs="Times New Roman"/>
          <w:b/>
          <w:i/>
          <w:sz w:val="26"/>
          <w:szCs w:val="26"/>
        </w:rPr>
      </w:pPr>
      <w:r w:rsidRPr="00D5686C">
        <w:rPr>
          <w:rFonts w:ascii="Times New Roman" w:hAnsi="Times New Roman" w:cs="Times New Roman"/>
          <w:b/>
          <w:i/>
          <w:sz w:val="26"/>
          <w:szCs w:val="26"/>
        </w:rPr>
        <w:t>Часть, формируемая участниками образовательных отношений по выбранному направлению.</w:t>
      </w:r>
    </w:p>
    <w:p w:rsidR="000E64FE" w:rsidRPr="00D5686C" w:rsidRDefault="000E64FE" w:rsidP="000E64FE">
      <w:pPr>
        <w:autoSpaceDE w:val="0"/>
        <w:autoSpaceDN w:val="0"/>
        <w:adjustRightInd w:val="0"/>
        <w:spacing w:after="0" w:line="240" w:lineRule="auto"/>
        <w:ind w:left="360"/>
        <w:jc w:val="both"/>
        <w:rPr>
          <w:rFonts w:ascii="Times New Roman" w:hAnsi="Times New Roman" w:cs="Times New Roman"/>
          <w:color w:val="000000" w:themeColor="text1"/>
          <w:sz w:val="26"/>
          <w:szCs w:val="26"/>
        </w:rPr>
      </w:pPr>
      <w:r w:rsidRPr="00D5686C">
        <w:rPr>
          <w:rFonts w:ascii="Times New Roman" w:hAnsi="Times New Roman" w:cs="Times New Roman"/>
          <w:color w:val="000000" w:themeColor="text1"/>
          <w:sz w:val="26"/>
          <w:szCs w:val="26"/>
        </w:rPr>
        <w:t xml:space="preserve">         Вариативная часть Программы предполагает углубленную работу в художественно-эстетическом, социально – коммуникативном развитии обучающихся.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0E64FE" w:rsidRPr="00D5686C" w:rsidRDefault="000E64FE" w:rsidP="000E64FE">
      <w:pPr>
        <w:autoSpaceDE w:val="0"/>
        <w:autoSpaceDN w:val="0"/>
        <w:adjustRightInd w:val="0"/>
        <w:spacing w:after="0" w:line="240" w:lineRule="auto"/>
        <w:ind w:left="360"/>
        <w:jc w:val="both"/>
        <w:rPr>
          <w:rFonts w:ascii="Times New Roman" w:eastAsiaTheme="minorHAnsi" w:hAnsi="Times New Roman" w:cs="Times New Roman"/>
          <w:color w:val="000000" w:themeColor="text1"/>
          <w:sz w:val="26"/>
          <w:szCs w:val="26"/>
          <w:lang w:eastAsia="en-US"/>
        </w:rPr>
      </w:pPr>
      <w:r w:rsidRPr="00D5686C">
        <w:rPr>
          <w:rFonts w:ascii="Times New Roman" w:hAnsi="Times New Roman" w:cs="Times New Roman"/>
          <w:color w:val="000000" w:themeColor="text1"/>
          <w:sz w:val="26"/>
          <w:szCs w:val="26"/>
        </w:rPr>
        <w:t xml:space="preserve">       Работа по реализации вариативной части Программы строится на основе парциальных программ:  .</w:t>
      </w:r>
    </w:p>
    <w:p w:rsidR="000E64FE" w:rsidRPr="00D5686C" w:rsidRDefault="000E64FE" w:rsidP="000E64FE">
      <w:pPr>
        <w:autoSpaceDE w:val="0"/>
        <w:autoSpaceDN w:val="0"/>
        <w:adjustRightInd w:val="0"/>
        <w:spacing w:after="0"/>
        <w:ind w:left="567" w:firstLine="567"/>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1. Парциальная программа «Умные пальчики» конструирование в детском саду (автор Лыкова И.А);</w:t>
      </w:r>
    </w:p>
    <w:p w:rsidR="000E64FE" w:rsidRPr="00D5686C" w:rsidRDefault="000E64FE" w:rsidP="000E64FE">
      <w:pPr>
        <w:autoSpaceDE w:val="0"/>
        <w:autoSpaceDN w:val="0"/>
        <w:adjustRightInd w:val="0"/>
        <w:spacing w:after="0"/>
        <w:ind w:left="567" w:firstLine="567"/>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2. Программа художественного воспитания, обучения и развития детей 2-7 лет «Цветные ладошки» (автор Лыкова И.А.);</w:t>
      </w:r>
    </w:p>
    <w:p w:rsidR="000E64FE" w:rsidRPr="00D5686C" w:rsidRDefault="000E64FE" w:rsidP="000E64FE">
      <w:pPr>
        <w:autoSpaceDE w:val="0"/>
        <w:autoSpaceDN w:val="0"/>
        <w:adjustRightInd w:val="0"/>
        <w:spacing w:after="0"/>
        <w:ind w:left="567" w:firstLine="567"/>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3. Парциальная программа духовно-нравственного воспитания «С чистым сердцем» (автор Р.Ю. Белоусова, А.Н. Егорова, Ю.С. Калинкина);</w:t>
      </w:r>
    </w:p>
    <w:p w:rsidR="000E64FE" w:rsidRPr="00D5686C" w:rsidRDefault="000E64FE" w:rsidP="000E64FE">
      <w:pPr>
        <w:autoSpaceDE w:val="0"/>
        <w:autoSpaceDN w:val="0"/>
        <w:adjustRightInd w:val="0"/>
        <w:spacing w:after="0"/>
        <w:ind w:left="567" w:firstLine="567"/>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4. «Мир без опасности» парциальная образовательная программа для детей дошкольного возраста ( автор Лыкова И.А.).</w:t>
      </w:r>
    </w:p>
    <w:p w:rsidR="000E64FE" w:rsidRPr="00D5686C" w:rsidRDefault="000E64FE" w:rsidP="000E64FE">
      <w:pPr>
        <w:autoSpaceDE w:val="0"/>
        <w:autoSpaceDN w:val="0"/>
        <w:adjustRightInd w:val="0"/>
        <w:spacing w:after="0"/>
        <w:ind w:left="567" w:firstLine="567"/>
        <w:jc w:val="both"/>
        <w:rPr>
          <w:rFonts w:ascii="Times New Roman" w:eastAsiaTheme="minorHAnsi" w:hAnsi="Times New Roman" w:cs="Times New Roman"/>
          <w:color w:val="000000" w:themeColor="text1"/>
          <w:sz w:val="26"/>
          <w:szCs w:val="26"/>
          <w:lang w:eastAsia="en-US"/>
        </w:rPr>
      </w:pPr>
      <w:r w:rsidRPr="00D5686C">
        <w:rPr>
          <w:rFonts w:ascii="Times New Roman" w:hAnsi="Times New Roman" w:cs="Times New Roman"/>
          <w:color w:val="000000" w:themeColor="text1"/>
          <w:sz w:val="26"/>
          <w:szCs w:val="26"/>
        </w:rPr>
        <w:t>Объем обязательной части Программы составляет 80% от ее общего объема. Иные 20% составляют объем части Программы, формируемой участниками образовательных отношений.</w:t>
      </w:r>
    </w:p>
    <w:p w:rsidR="000E64FE" w:rsidRPr="00D5686C" w:rsidRDefault="000E64FE" w:rsidP="000E64FE">
      <w:pPr>
        <w:autoSpaceDE w:val="0"/>
        <w:autoSpaceDN w:val="0"/>
        <w:adjustRightInd w:val="0"/>
        <w:spacing w:after="0"/>
        <w:ind w:left="567" w:firstLine="567"/>
        <w:jc w:val="center"/>
        <w:rPr>
          <w:rFonts w:ascii="Times New Roman" w:eastAsiaTheme="minorHAnsi" w:hAnsi="Times New Roman" w:cs="Times New Roman"/>
          <w:b/>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Характеристика части программы, формируемой участниками образовательных отношений</w:t>
      </w:r>
    </w:p>
    <w:tbl>
      <w:tblPr>
        <w:tblStyle w:val="a8"/>
        <w:tblW w:w="9462" w:type="dxa"/>
        <w:tblInd w:w="108" w:type="dxa"/>
        <w:tblLayout w:type="fixed"/>
        <w:tblLook w:val="04A0" w:firstRow="1" w:lastRow="0" w:firstColumn="1" w:lastColumn="0" w:noHBand="0" w:noVBand="1"/>
      </w:tblPr>
      <w:tblGrid>
        <w:gridCol w:w="1418"/>
        <w:gridCol w:w="1134"/>
        <w:gridCol w:w="6910"/>
      </w:tblGrid>
      <w:tr w:rsidR="000E64FE" w:rsidRPr="00D5686C" w:rsidTr="00D5686C">
        <w:tc>
          <w:tcPr>
            <w:tcW w:w="1418" w:type="dxa"/>
          </w:tcPr>
          <w:p w:rsidR="000E64FE" w:rsidRPr="00D5686C" w:rsidRDefault="000E64FE" w:rsidP="000E64FE">
            <w:pPr>
              <w:autoSpaceDE w:val="0"/>
              <w:autoSpaceDN w:val="0"/>
              <w:adjustRightInd w:val="0"/>
              <w:spacing w:line="276" w:lineRule="auto"/>
              <w:ind w:right="2" w:firstLine="34"/>
              <w:jc w:val="center"/>
              <w:rPr>
                <w:rFonts w:ascii="Times New Roman" w:eastAsiaTheme="minorHAnsi" w:hAnsi="Times New Roman" w:cs="Times New Roman"/>
                <w:b/>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Название программы</w:t>
            </w:r>
          </w:p>
        </w:tc>
        <w:tc>
          <w:tcPr>
            <w:tcW w:w="1134" w:type="dxa"/>
          </w:tcPr>
          <w:p w:rsidR="000E64FE" w:rsidRPr="00D5686C" w:rsidRDefault="000E64FE" w:rsidP="000E64FE">
            <w:pPr>
              <w:autoSpaceDE w:val="0"/>
              <w:autoSpaceDN w:val="0"/>
              <w:adjustRightInd w:val="0"/>
              <w:spacing w:line="276" w:lineRule="auto"/>
              <w:ind w:right="2" w:firstLine="34"/>
              <w:jc w:val="center"/>
              <w:rPr>
                <w:rFonts w:ascii="Times New Roman" w:eastAsiaTheme="minorHAnsi" w:hAnsi="Times New Roman" w:cs="Times New Roman"/>
                <w:b/>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Автор/ Дата издания</w:t>
            </w:r>
          </w:p>
        </w:tc>
        <w:tc>
          <w:tcPr>
            <w:tcW w:w="6910" w:type="dxa"/>
          </w:tcPr>
          <w:p w:rsidR="000E64FE" w:rsidRPr="00D5686C" w:rsidRDefault="000E64FE" w:rsidP="000E64FE">
            <w:pPr>
              <w:autoSpaceDE w:val="0"/>
              <w:autoSpaceDN w:val="0"/>
              <w:adjustRightInd w:val="0"/>
              <w:spacing w:line="276" w:lineRule="auto"/>
              <w:ind w:right="2" w:firstLine="34"/>
              <w:jc w:val="center"/>
              <w:rPr>
                <w:rFonts w:ascii="Times New Roman" w:eastAsiaTheme="minorHAnsi" w:hAnsi="Times New Roman" w:cs="Times New Roman"/>
                <w:b/>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Характеристика программы</w:t>
            </w:r>
          </w:p>
        </w:tc>
      </w:tr>
      <w:tr w:rsidR="000E64FE" w:rsidRPr="00D5686C" w:rsidTr="00D5686C">
        <w:tc>
          <w:tcPr>
            <w:tcW w:w="1418" w:type="dxa"/>
          </w:tcPr>
          <w:p w:rsidR="00D5686C" w:rsidRPr="00D5686C" w:rsidRDefault="000E64FE" w:rsidP="000E64FE">
            <w:pPr>
              <w:autoSpaceDE w:val="0"/>
              <w:autoSpaceDN w:val="0"/>
              <w:adjustRightInd w:val="0"/>
              <w:spacing w:line="276" w:lineRule="auto"/>
              <w:ind w:right="2" w:firstLine="34"/>
              <w:jc w:val="both"/>
              <w:rPr>
                <w:rFonts w:ascii="Times New Roman" w:eastAsiaTheme="minorHAnsi" w:hAnsi="Times New Roman" w:cs="Times New Roman"/>
                <w:i/>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t xml:space="preserve">Парциальная программа </w:t>
            </w:r>
          </w:p>
          <w:p w:rsidR="000E64FE" w:rsidRPr="00D5686C" w:rsidRDefault="000E64FE"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t>«Умные пальчики» конструирование в детском саду</w:t>
            </w:r>
          </w:p>
        </w:tc>
        <w:tc>
          <w:tcPr>
            <w:tcW w:w="1134" w:type="dxa"/>
          </w:tcPr>
          <w:p w:rsidR="000E64FE" w:rsidRPr="00D5686C" w:rsidRDefault="000E64FE" w:rsidP="000E64FE">
            <w:pPr>
              <w:autoSpaceDE w:val="0"/>
              <w:autoSpaceDN w:val="0"/>
              <w:adjustRightInd w:val="0"/>
              <w:spacing w:line="276" w:lineRule="auto"/>
              <w:ind w:right="2" w:firstLine="34"/>
              <w:jc w:val="center"/>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Лыкова И.А.</w:t>
            </w:r>
          </w:p>
        </w:tc>
        <w:tc>
          <w:tcPr>
            <w:tcW w:w="6910" w:type="dxa"/>
          </w:tcPr>
          <w:p w:rsidR="000E64FE" w:rsidRPr="00D5686C" w:rsidRDefault="000E64FE" w:rsidP="000E64FE">
            <w:pPr>
              <w:pStyle w:val="a5"/>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Целью</w:t>
            </w:r>
            <w:r w:rsidRPr="00D5686C">
              <w:rPr>
                <w:rFonts w:ascii="Times New Roman" w:eastAsiaTheme="minorHAnsi" w:hAnsi="Times New Roman" w:cs="Times New Roman"/>
                <w:color w:val="000000" w:themeColor="text1"/>
                <w:sz w:val="26"/>
                <w:szCs w:val="26"/>
                <w:lang w:eastAsia="en-US"/>
              </w:rPr>
              <w:t xml:space="preserve">  программы является создание условий для открытия ребенком природы, социума и человеческой культуры в процессе активной творческой деятельности, направленной на осмысление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w:t>
            </w:r>
          </w:p>
          <w:p w:rsidR="000E64FE" w:rsidRPr="00D5686C" w:rsidRDefault="000E64FE"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Задачи программы</w:t>
            </w:r>
            <w:r w:rsidRPr="00D5686C">
              <w:rPr>
                <w:rFonts w:ascii="Times New Roman" w:eastAsiaTheme="minorHAnsi" w:hAnsi="Times New Roman" w:cs="Times New Roman"/>
                <w:color w:val="000000" w:themeColor="text1"/>
                <w:sz w:val="26"/>
                <w:szCs w:val="26"/>
                <w:lang w:eastAsia="en-US"/>
              </w:rPr>
              <w:t xml:space="preserve">: 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 </w:t>
            </w:r>
            <w:r w:rsidRPr="00D5686C">
              <w:rPr>
                <w:rFonts w:ascii="Times New Roman" w:eastAsiaTheme="minorHAnsi" w:hAnsi="Times New Roman" w:cs="Times New Roman"/>
                <w:color w:val="000000" w:themeColor="text1"/>
                <w:sz w:val="26"/>
                <w:szCs w:val="26"/>
                <w:lang w:eastAsia="en-US"/>
              </w:rPr>
              <w:lastRenderedPageBreak/>
              <w:t>развитие восприятия, мышления и творческого воображения как эмоционально-интелектуального процесса «открытия» окружающего мира и самого себя; содействие формированию эмоционально-ценностного отношения к окружающему миру во всем его многообразии, становлению картины мира и «Я концепции творца»; создание условий для осмысленного освоения разных материалов и универсальных способов их преобразования в предметы или композиции.</w:t>
            </w:r>
          </w:p>
          <w:p w:rsidR="000955DF" w:rsidRPr="00D5686C" w:rsidRDefault="000955DF"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Планируемые результаты освоения программы</w:t>
            </w:r>
            <w:r w:rsidRPr="00D5686C">
              <w:rPr>
                <w:rFonts w:ascii="Times New Roman" w:eastAsiaTheme="minorHAnsi" w:hAnsi="Times New Roman" w:cs="Times New Roman"/>
                <w:color w:val="000000" w:themeColor="text1"/>
                <w:sz w:val="26"/>
                <w:szCs w:val="26"/>
                <w:lang w:eastAsia="en-US"/>
              </w:rPr>
              <w:t>:</w:t>
            </w:r>
          </w:p>
          <w:p w:rsidR="000955DF" w:rsidRPr="00D5686C" w:rsidRDefault="000955DF" w:rsidP="000E64FE">
            <w:pPr>
              <w:autoSpaceDE w:val="0"/>
              <w:autoSpaceDN w:val="0"/>
              <w:adjustRightInd w:val="0"/>
              <w:spacing w:line="276" w:lineRule="auto"/>
              <w:ind w:right="2" w:firstLine="34"/>
              <w:jc w:val="both"/>
              <w:rPr>
                <w:rFonts w:ascii="Times New Roman" w:eastAsiaTheme="minorHAnsi" w:hAnsi="Times New Roman" w:cs="Times New Roman"/>
                <w:i/>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t>Вторая младшая группа</w:t>
            </w:r>
          </w:p>
          <w:p w:rsidR="00E716F3" w:rsidRPr="00D5686C" w:rsidRDefault="00E716F3"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р</w:t>
            </w:r>
            <w:r w:rsidR="00B30C16" w:rsidRPr="00D5686C">
              <w:rPr>
                <w:rFonts w:ascii="Times New Roman" w:eastAsiaTheme="minorHAnsi" w:hAnsi="Times New Roman" w:cs="Times New Roman"/>
                <w:color w:val="000000" w:themeColor="text1"/>
                <w:sz w:val="26"/>
                <w:szCs w:val="26"/>
                <w:lang w:eastAsia="en-US"/>
              </w:rPr>
              <w:t>ебенок имеет опыт конструирования из</w:t>
            </w:r>
            <w:r w:rsidRPr="00D5686C">
              <w:rPr>
                <w:rFonts w:ascii="Times New Roman" w:eastAsiaTheme="minorHAnsi" w:hAnsi="Times New Roman" w:cs="Times New Roman"/>
                <w:color w:val="000000" w:themeColor="text1"/>
                <w:sz w:val="26"/>
                <w:szCs w:val="26"/>
                <w:lang w:eastAsia="en-US"/>
              </w:rPr>
              <w:t xml:space="preserve"> разных материал.</w:t>
            </w:r>
          </w:p>
          <w:p w:rsidR="00E716F3" w:rsidRPr="00D5686C" w:rsidRDefault="00E716F3"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-р</w:t>
            </w:r>
            <w:r w:rsidR="00B30C16" w:rsidRPr="00D5686C">
              <w:rPr>
                <w:rFonts w:ascii="Times New Roman" w:eastAsiaTheme="minorHAnsi" w:hAnsi="Times New Roman" w:cs="Times New Roman"/>
                <w:color w:val="000000" w:themeColor="text1"/>
                <w:sz w:val="26"/>
                <w:szCs w:val="26"/>
                <w:lang w:eastAsia="en-US"/>
              </w:rPr>
              <w:t xml:space="preserve">азличает, правильно называет и самостоятельно использует по назначению основные строительные детали; </w:t>
            </w:r>
          </w:p>
          <w:p w:rsidR="00E716F3" w:rsidRPr="00D5686C" w:rsidRDefault="00E716F3"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w:t>
            </w:r>
            <w:r w:rsidR="00A00C7B" w:rsidRPr="00D5686C">
              <w:rPr>
                <w:rFonts w:ascii="Times New Roman" w:eastAsiaTheme="minorHAnsi" w:hAnsi="Times New Roman" w:cs="Times New Roman"/>
                <w:color w:val="000000" w:themeColor="text1"/>
                <w:sz w:val="26"/>
                <w:szCs w:val="26"/>
                <w:lang w:eastAsia="en-US"/>
              </w:rPr>
              <w:t>осмысленно конструирует</w:t>
            </w:r>
            <w:r w:rsidR="00B30C16" w:rsidRPr="00D5686C">
              <w:rPr>
                <w:rFonts w:ascii="Times New Roman" w:eastAsiaTheme="minorHAnsi" w:hAnsi="Times New Roman" w:cs="Times New Roman"/>
                <w:color w:val="000000" w:themeColor="text1"/>
                <w:sz w:val="26"/>
                <w:szCs w:val="26"/>
                <w:lang w:eastAsia="en-US"/>
              </w:rPr>
              <w:t xml:space="preserve">, рассматривает и свободно обыгрывает свои постройки, дополняет сооружение в соответствии со своим замыслом; </w:t>
            </w:r>
          </w:p>
          <w:p w:rsidR="000955DF" w:rsidRPr="00D5686C" w:rsidRDefault="00E716F3"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w:t>
            </w:r>
            <w:r w:rsidR="00B30C16" w:rsidRPr="00D5686C">
              <w:rPr>
                <w:rFonts w:ascii="Times New Roman" w:eastAsiaTheme="minorHAnsi" w:hAnsi="Times New Roman" w:cs="Times New Roman"/>
                <w:color w:val="000000" w:themeColor="text1"/>
                <w:sz w:val="26"/>
                <w:szCs w:val="26"/>
                <w:lang w:eastAsia="en-US"/>
              </w:rPr>
              <w:t>самостоятельно экспериментирует с различными материалами.</w:t>
            </w:r>
          </w:p>
          <w:p w:rsidR="00B30C16" w:rsidRPr="00D5686C" w:rsidRDefault="00B30C16" w:rsidP="000E64FE">
            <w:pPr>
              <w:autoSpaceDE w:val="0"/>
              <w:autoSpaceDN w:val="0"/>
              <w:adjustRightInd w:val="0"/>
              <w:spacing w:line="276" w:lineRule="auto"/>
              <w:ind w:right="2" w:firstLine="34"/>
              <w:jc w:val="both"/>
              <w:rPr>
                <w:rFonts w:ascii="Times New Roman" w:eastAsiaTheme="minorHAnsi" w:hAnsi="Times New Roman" w:cs="Times New Roman"/>
                <w:i/>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t>Средняя группа</w:t>
            </w:r>
          </w:p>
          <w:p w:rsidR="00B30C16" w:rsidRPr="00D5686C" w:rsidRDefault="00B30C16"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-Самостоятельно, осмысленно, увлеченно конструирует и свободно обыгрывает различные постройки, анализирует конструкции;</w:t>
            </w:r>
          </w:p>
          <w:p w:rsidR="00B30C16" w:rsidRPr="00D5686C" w:rsidRDefault="00B30C16"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-увлеченно влвдеет базовыми способами конструирования: размещает детали в пространстве таким образом, чтобы при их соединении получалось задуманная конструкция;</w:t>
            </w:r>
          </w:p>
          <w:p w:rsidR="00B30C16" w:rsidRPr="00D5686C" w:rsidRDefault="00B30C16"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-различает, правильно называет , самостоятельно называет для постройки строительные детали;</w:t>
            </w:r>
          </w:p>
          <w:p w:rsidR="00B30C16" w:rsidRPr="00D5686C" w:rsidRDefault="00B30C16"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самостоятельно устанавливает зависимость формы</w:t>
            </w:r>
            <w:r w:rsidR="00340BB9" w:rsidRPr="00D5686C">
              <w:rPr>
                <w:rFonts w:ascii="Times New Roman" w:eastAsiaTheme="minorHAnsi" w:hAnsi="Times New Roman" w:cs="Times New Roman"/>
                <w:color w:val="000000" w:themeColor="text1"/>
                <w:sz w:val="26"/>
                <w:szCs w:val="26"/>
                <w:lang w:eastAsia="en-US"/>
              </w:rPr>
              <w:t>, величины, красоты и устойчивости конструкции от особенностей деталей;</w:t>
            </w:r>
          </w:p>
          <w:p w:rsidR="00340BB9" w:rsidRPr="00D5686C" w:rsidRDefault="00340BB9"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свободно экспериментирует с различными материалами: строительными, природными , бытовыми;</w:t>
            </w:r>
          </w:p>
          <w:p w:rsidR="00340BB9" w:rsidRPr="00D5686C" w:rsidRDefault="00340BB9"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увлеченно, самостоятельно, уверенно создает конструкции по предложенной теме, творческой задаче, своему замыслу, показу и пояснению педагога, несложному алгоритму.</w:t>
            </w:r>
          </w:p>
          <w:p w:rsidR="00340BB9" w:rsidRPr="00D5686C" w:rsidRDefault="00340BB9" w:rsidP="000E64FE">
            <w:pPr>
              <w:autoSpaceDE w:val="0"/>
              <w:autoSpaceDN w:val="0"/>
              <w:adjustRightInd w:val="0"/>
              <w:spacing w:line="276" w:lineRule="auto"/>
              <w:ind w:right="2" w:firstLine="34"/>
              <w:jc w:val="both"/>
              <w:rPr>
                <w:rFonts w:ascii="Times New Roman" w:eastAsiaTheme="minorHAnsi" w:hAnsi="Times New Roman" w:cs="Times New Roman"/>
                <w:i/>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t>Старшая группа</w:t>
            </w:r>
          </w:p>
          <w:p w:rsidR="00340BB9" w:rsidRPr="00D5686C" w:rsidRDefault="00340BB9"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xml:space="preserve">- увлеченно, самостоятельно. Целенаправленно, мотивированно создает оригинальные изделия, </w:t>
            </w:r>
            <w:r w:rsidRPr="00D5686C">
              <w:rPr>
                <w:rFonts w:ascii="Times New Roman" w:eastAsiaTheme="minorHAnsi" w:hAnsi="Times New Roman" w:cs="Times New Roman"/>
                <w:color w:val="000000" w:themeColor="text1"/>
                <w:sz w:val="26"/>
                <w:szCs w:val="26"/>
                <w:lang w:eastAsia="en-US"/>
              </w:rPr>
              <w:lastRenderedPageBreak/>
              <w:t>конструкции , композиции;</w:t>
            </w:r>
          </w:p>
          <w:p w:rsidR="00340BB9" w:rsidRPr="00D5686C" w:rsidRDefault="00340BB9"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конструирует по предложенной теме, своему замыслу, заданному условию, словесной задаче</w:t>
            </w:r>
            <w:r w:rsidR="000957DC" w:rsidRPr="00D5686C">
              <w:rPr>
                <w:rFonts w:ascii="Times New Roman" w:eastAsiaTheme="minorHAnsi" w:hAnsi="Times New Roman" w:cs="Times New Roman"/>
                <w:color w:val="000000" w:themeColor="text1"/>
                <w:sz w:val="26"/>
                <w:szCs w:val="26"/>
                <w:lang w:eastAsia="en-US"/>
              </w:rPr>
              <w:t>, фотографии, рисунку, частичному образцу, пояснению и показу воспитателя;</w:t>
            </w:r>
          </w:p>
          <w:p w:rsidR="000957DC" w:rsidRPr="00D5686C" w:rsidRDefault="000957DC"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осмысленно видоизменяет постройки по ситуации, изменяя их высоту, площадь, конфигурацию, устойчивость, способ размещения в пространстве;</w:t>
            </w:r>
          </w:p>
          <w:p w:rsidR="000957DC" w:rsidRPr="00D5686C" w:rsidRDefault="000957DC"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имеет опыт постановки цели и организации деятельности, умеет выбрать материалы и способы конструирования, оценивает достигнутый материал;</w:t>
            </w:r>
          </w:p>
          <w:p w:rsidR="000957DC" w:rsidRPr="00D5686C" w:rsidRDefault="000957DC"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умеет действовать индивидуально, в парах и в «команде», активно включается в сотрудничество и сотворчество с другими детьми и взрослыми , охотно участвует в коллективной деятельности, связанной с совместным конструированием и обыгрыванием построек, игрушек;</w:t>
            </w:r>
          </w:p>
          <w:p w:rsidR="000957DC" w:rsidRPr="00D5686C" w:rsidRDefault="000957DC"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самостоятельно интегрирует содержание разных видов художественно-продуктивной деятельности, игры, экспериментирования;</w:t>
            </w:r>
          </w:p>
          <w:p w:rsidR="000957DC" w:rsidRPr="00D5686C" w:rsidRDefault="000957DC"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умеет презентовать созданную конструкцию детям и взрослым.</w:t>
            </w:r>
          </w:p>
          <w:p w:rsidR="000957DC" w:rsidRPr="00D5686C" w:rsidRDefault="000957DC" w:rsidP="000E64FE">
            <w:pPr>
              <w:autoSpaceDE w:val="0"/>
              <w:autoSpaceDN w:val="0"/>
              <w:adjustRightInd w:val="0"/>
              <w:spacing w:line="276" w:lineRule="auto"/>
              <w:ind w:right="2" w:firstLine="34"/>
              <w:jc w:val="both"/>
              <w:rPr>
                <w:rFonts w:ascii="Times New Roman" w:eastAsiaTheme="minorHAnsi" w:hAnsi="Times New Roman" w:cs="Times New Roman"/>
                <w:i/>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t>Подготовительная к школе группа</w:t>
            </w:r>
          </w:p>
          <w:p w:rsidR="000957DC" w:rsidRPr="00D5686C" w:rsidRDefault="000957DC" w:rsidP="000957DC">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-увлеченно, самостоятельно целенаправленно, мотивированно создает оригинальные изделия, конструкции , композиции;</w:t>
            </w:r>
          </w:p>
          <w:p w:rsidR="00E716F3" w:rsidRPr="00D5686C" w:rsidRDefault="00E716F3" w:rsidP="000957DC">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конструирует по своему замыслу, предложенной теме, заданному условию, словесной задаче, схеме, алгоритму, фотографии, рисунку, частичному образцу;</w:t>
            </w:r>
          </w:p>
          <w:p w:rsidR="00E716F3" w:rsidRPr="00D5686C" w:rsidRDefault="00E716F3" w:rsidP="00E716F3">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осмысленно видоизменяет постройки по ситуации, изменяя их высоту, площадь, конфигурацию, устойчивость, способ размещения в пространстве, декор;</w:t>
            </w:r>
          </w:p>
          <w:p w:rsidR="00E716F3" w:rsidRPr="00D5686C" w:rsidRDefault="00E716F3" w:rsidP="00E716F3">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-умеет действовать индивидуально, в парах и в «команде», активно включается в сотрудничество и сотворчество с другими детьми и взрослыми , охотно участвует в коллективной деятельности, связанной с совместным конструированием и обыгрыванием построек, игрушек;</w:t>
            </w:r>
          </w:p>
          <w:p w:rsidR="00E716F3" w:rsidRPr="00D5686C" w:rsidRDefault="00E716F3" w:rsidP="00E716F3">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самостоятельно планирует и организует деятельность, обдумывает и разрабатывает замысел, выбирает материалы, определяет оптимальные способы конструирования;</w:t>
            </w:r>
          </w:p>
          <w:p w:rsidR="00E716F3" w:rsidRPr="00D5686C" w:rsidRDefault="00E716F3" w:rsidP="00E716F3">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xml:space="preserve">-активно относится к затруднениям и ошибкам- выявляет причины, аперобирует новые способы для достижения </w:t>
            </w:r>
            <w:r w:rsidRPr="00D5686C">
              <w:rPr>
                <w:rFonts w:ascii="Times New Roman" w:eastAsiaTheme="minorHAnsi" w:hAnsi="Times New Roman" w:cs="Times New Roman"/>
                <w:color w:val="000000" w:themeColor="text1"/>
                <w:sz w:val="26"/>
                <w:szCs w:val="26"/>
                <w:lang w:eastAsia="en-US"/>
              </w:rPr>
              <w:lastRenderedPageBreak/>
              <w:t>качественного результата;</w:t>
            </w:r>
          </w:p>
          <w:p w:rsidR="000957DC" w:rsidRPr="00D5686C" w:rsidRDefault="00E716F3" w:rsidP="00D5686C">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умеет презентовать созданную конструкцию другим людям.</w:t>
            </w:r>
          </w:p>
        </w:tc>
      </w:tr>
      <w:tr w:rsidR="000E64FE" w:rsidRPr="00D5686C" w:rsidTr="00D5686C">
        <w:tc>
          <w:tcPr>
            <w:tcW w:w="1418" w:type="dxa"/>
          </w:tcPr>
          <w:p w:rsidR="000E64FE" w:rsidRPr="00D5686C" w:rsidRDefault="00A00C7B" w:rsidP="000E64FE">
            <w:pPr>
              <w:autoSpaceDE w:val="0"/>
              <w:autoSpaceDN w:val="0"/>
              <w:adjustRightInd w:val="0"/>
              <w:spacing w:line="276" w:lineRule="auto"/>
              <w:ind w:right="2" w:firstLine="34"/>
              <w:jc w:val="both"/>
              <w:rPr>
                <w:rFonts w:ascii="Times New Roman" w:eastAsiaTheme="minorHAnsi" w:hAnsi="Times New Roman" w:cs="Times New Roman"/>
                <w:i/>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lastRenderedPageBreak/>
              <w:t>Программа художественного воспитания, обучения и развития детей 2-7 лет «Цветные ладошки»</w:t>
            </w:r>
          </w:p>
          <w:p w:rsidR="000E64FE" w:rsidRPr="00D5686C" w:rsidRDefault="000E64FE" w:rsidP="000E64FE">
            <w:pPr>
              <w:autoSpaceDE w:val="0"/>
              <w:autoSpaceDN w:val="0"/>
              <w:adjustRightInd w:val="0"/>
              <w:spacing w:line="276" w:lineRule="auto"/>
              <w:ind w:right="2" w:firstLine="34"/>
              <w:rPr>
                <w:rFonts w:ascii="Times New Roman" w:eastAsiaTheme="minorHAnsi" w:hAnsi="Times New Roman" w:cs="Times New Roman"/>
                <w:color w:val="000000" w:themeColor="text1"/>
                <w:sz w:val="26"/>
                <w:szCs w:val="26"/>
                <w:lang w:eastAsia="en-US"/>
              </w:rPr>
            </w:pPr>
          </w:p>
        </w:tc>
        <w:tc>
          <w:tcPr>
            <w:tcW w:w="1134" w:type="dxa"/>
          </w:tcPr>
          <w:p w:rsidR="000E64FE" w:rsidRPr="00D5686C" w:rsidRDefault="000E64FE" w:rsidP="000E64FE">
            <w:pPr>
              <w:autoSpaceDE w:val="0"/>
              <w:autoSpaceDN w:val="0"/>
              <w:adjustRightInd w:val="0"/>
              <w:spacing w:line="276" w:lineRule="auto"/>
              <w:ind w:right="2" w:firstLine="34"/>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Лыкова И.А.</w:t>
            </w:r>
          </w:p>
        </w:tc>
        <w:tc>
          <w:tcPr>
            <w:tcW w:w="6910" w:type="dxa"/>
          </w:tcPr>
          <w:p w:rsidR="000E64FE" w:rsidRPr="00D5686C" w:rsidRDefault="000E64FE" w:rsidP="000E64FE">
            <w:pPr>
              <w:autoSpaceDE w:val="0"/>
              <w:autoSpaceDN w:val="0"/>
              <w:adjustRightInd w:val="0"/>
              <w:spacing w:line="276" w:lineRule="auto"/>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 xml:space="preserve"> Программа «Цветные ладошки» - это новый подход к художественно – творческому развитию ребёнка, в котором гармонично сочетаются классика и современность, традиции и новаторство; перспектива реализации  базисных задач эстетического воспитания, обучения и развития детей на всех ступенях дошкольного детства; новое  содержание художественной деятельности, в которой специфические виды  детской деятельности – лепка, аппликация и рисование выступают как  «единое творческое пространство»  с общими темами и образами; новый взгляд на отношения педагога и детей в творческом процессе – соавторство, содружество, сотворчество; не обучающий и обучаемый, а равноправные партнёры. </w:t>
            </w:r>
          </w:p>
          <w:p w:rsidR="00A00C7B" w:rsidRPr="00D5686C" w:rsidRDefault="00A00C7B" w:rsidP="000E64FE">
            <w:pPr>
              <w:autoSpaceDE w:val="0"/>
              <w:autoSpaceDN w:val="0"/>
              <w:adjustRightInd w:val="0"/>
              <w:spacing w:line="276" w:lineRule="auto"/>
              <w:ind w:right="2" w:firstLine="34"/>
              <w:jc w:val="both"/>
              <w:rPr>
                <w:rFonts w:ascii="Times New Roman" w:eastAsiaTheme="minorHAnsi" w:hAnsi="Times New Roman" w:cs="Times New Roman"/>
                <w:b/>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Принципы построения и реализации программы:</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культуросообразности: </w:t>
            </w:r>
            <w:r w:rsidRPr="00D5686C">
              <w:rPr>
                <w:rFonts w:ascii="Times New Roman" w:eastAsia="Times New Roman" w:hAnsi="Times New Roman" w:cs="Times New Roman"/>
                <w:color w:val="000000" w:themeColor="text1"/>
                <w:sz w:val="26"/>
                <w:szCs w:val="26"/>
              </w:rPr>
              <w:t>построение и/или корректировка универсального эстетического содержания программы с учётом региональных культурных традиций;</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сезонности: </w:t>
            </w:r>
            <w:r w:rsidRPr="00D5686C">
              <w:rPr>
                <w:rFonts w:ascii="Times New Roman" w:eastAsia="Times New Roman" w:hAnsi="Times New Roman" w:cs="Times New Roman"/>
                <w:color w:val="000000" w:themeColor="text1"/>
                <w:sz w:val="26"/>
                <w:szCs w:val="26"/>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систематичности и последовательности: </w:t>
            </w:r>
            <w:r w:rsidRPr="00D5686C">
              <w:rPr>
                <w:rFonts w:ascii="Times New Roman" w:eastAsia="Times New Roman" w:hAnsi="Times New Roman" w:cs="Times New Roman"/>
                <w:color w:val="000000" w:themeColor="text1"/>
                <w:sz w:val="26"/>
                <w:szCs w:val="26"/>
              </w:rPr>
              <w:t>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цикличности: </w:t>
            </w:r>
            <w:r w:rsidRPr="00D5686C">
              <w:rPr>
                <w:rFonts w:ascii="Times New Roman" w:eastAsia="Times New Roman" w:hAnsi="Times New Roman" w:cs="Times New Roman"/>
                <w:color w:val="000000" w:themeColor="text1"/>
                <w:sz w:val="26"/>
                <w:szCs w:val="26"/>
              </w:rPr>
              <w:t>построение и/или корректировка содержания программы с постепенным усложнение и расширением от возраста к возрасту;</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оптимизации и гуманизации </w:t>
            </w:r>
            <w:r w:rsidRPr="00D5686C">
              <w:rPr>
                <w:rFonts w:ascii="Times New Roman" w:eastAsia="Times New Roman" w:hAnsi="Times New Roman" w:cs="Times New Roman"/>
                <w:color w:val="000000" w:themeColor="text1"/>
                <w:sz w:val="26"/>
                <w:szCs w:val="26"/>
              </w:rPr>
              <w:t>учебно-воспитательного процесса;</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развивающего характера </w:t>
            </w:r>
            <w:r w:rsidRPr="00D5686C">
              <w:rPr>
                <w:rFonts w:ascii="Times New Roman" w:eastAsia="Times New Roman" w:hAnsi="Times New Roman" w:cs="Times New Roman"/>
                <w:color w:val="000000" w:themeColor="text1"/>
                <w:sz w:val="26"/>
                <w:szCs w:val="26"/>
              </w:rPr>
              <w:t>художественного образования;</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природосообразности: </w:t>
            </w:r>
            <w:r w:rsidRPr="00D5686C">
              <w:rPr>
                <w:rFonts w:ascii="Times New Roman" w:eastAsia="Times New Roman" w:hAnsi="Times New Roman" w:cs="Times New Roman"/>
                <w:color w:val="000000" w:themeColor="text1"/>
                <w:sz w:val="26"/>
                <w:szCs w:val="26"/>
              </w:rPr>
              <w:t>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-принцип </w:t>
            </w:r>
            <w:r w:rsidRPr="00D5686C">
              <w:rPr>
                <w:rFonts w:ascii="Times New Roman" w:eastAsia="Times New Roman" w:hAnsi="Times New Roman" w:cs="Times New Roman"/>
                <w:i/>
                <w:iCs/>
                <w:color w:val="000000" w:themeColor="text1"/>
                <w:sz w:val="26"/>
                <w:szCs w:val="26"/>
              </w:rPr>
              <w:t>интереса: </w:t>
            </w:r>
            <w:r w:rsidRPr="00D5686C">
              <w:rPr>
                <w:rFonts w:ascii="Times New Roman" w:eastAsia="Times New Roman" w:hAnsi="Times New Roman" w:cs="Times New Roman"/>
                <w:color w:val="000000" w:themeColor="text1"/>
                <w:sz w:val="26"/>
                <w:szCs w:val="26"/>
              </w:rPr>
              <w:t>построение и/или корректировка программы с опорой на интересы отдельных детей и детского сообщества (группы детей) в целом.</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bCs/>
                <w:color w:val="000000" w:themeColor="text1"/>
                <w:sz w:val="26"/>
                <w:szCs w:val="26"/>
              </w:rPr>
              <w:t>Специфические принципы, </w:t>
            </w:r>
            <w:r w:rsidRPr="00D5686C">
              <w:rPr>
                <w:rFonts w:ascii="Times New Roman" w:eastAsia="Times New Roman" w:hAnsi="Times New Roman" w:cs="Times New Roman"/>
                <w:color w:val="000000" w:themeColor="text1"/>
                <w:sz w:val="26"/>
                <w:szCs w:val="26"/>
              </w:rPr>
              <w:t xml:space="preserve">обусловленные особенностями </w:t>
            </w:r>
            <w:r w:rsidRPr="00D5686C">
              <w:rPr>
                <w:rFonts w:ascii="Times New Roman" w:eastAsia="Times New Roman" w:hAnsi="Times New Roman" w:cs="Times New Roman"/>
                <w:color w:val="000000" w:themeColor="text1"/>
                <w:sz w:val="26"/>
                <w:szCs w:val="26"/>
              </w:rPr>
              <w:lastRenderedPageBreak/>
              <w:t>художественно-эстетической деятельности:</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 принцип </w:t>
            </w:r>
            <w:r w:rsidRPr="00D5686C">
              <w:rPr>
                <w:rFonts w:ascii="Times New Roman" w:eastAsia="Times New Roman" w:hAnsi="Times New Roman" w:cs="Times New Roman"/>
                <w:i/>
                <w:iCs/>
                <w:color w:val="000000" w:themeColor="text1"/>
                <w:sz w:val="26"/>
                <w:szCs w:val="26"/>
              </w:rPr>
              <w:t>эстетизации </w:t>
            </w:r>
            <w:r w:rsidRPr="00D5686C">
              <w:rPr>
                <w:rFonts w:ascii="Times New Roman" w:eastAsia="Times New Roman" w:hAnsi="Times New Roman" w:cs="Times New Roman"/>
                <w:color w:val="000000" w:themeColor="text1"/>
                <w:sz w:val="26"/>
                <w:szCs w:val="26"/>
              </w:rPr>
              <w:t>предметно-развивающей среды и быта в целом;</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 принцип </w:t>
            </w:r>
            <w:r w:rsidRPr="00D5686C">
              <w:rPr>
                <w:rFonts w:ascii="Times New Roman" w:eastAsia="Times New Roman" w:hAnsi="Times New Roman" w:cs="Times New Roman"/>
                <w:i/>
                <w:iCs/>
                <w:color w:val="000000" w:themeColor="text1"/>
                <w:sz w:val="26"/>
                <w:szCs w:val="26"/>
              </w:rPr>
              <w:t>культурного обогащения </w:t>
            </w:r>
            <w:r w:rsidRPr="00D5686C">
              <w:rPr>
                <w:rFonts w:ascii="Times New Roman" w:eastAsia="Times New Roman" w:hAnsi="Times New Roman" w:cs="Times New Roman"/>
                <w:color w:val="000000" w:themeColor="text1"/>
                <w:sz w:val="26"/>
                <w:szCs w:val="26"/>
              </w:rPr>
              <w:t>(амплификации) содержания изобразительной деятельности, в соответствии с особенностями познавательного развития детей разных возрастов;</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взаимосвязи продуктивной деятельности </w:t>
            </w:r>
            <w:r w:rsidRPr="00D5686C">
              <w:rPr>
                <w:rFonts w:ascii="Times New Roman" w:eastAsia="Times New Roman" w:hAnsi="Times New Roman" w:cs="Times New Roman"/>
                <w:color w:val="000000" w:themeColor="text1"/>
                <w:sz w:val="26"/>
                <w:szCs w:val="26"/>
              </w:rPr>
              <w:t>с другими видами детской активности;</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интеграции </w:t>
            </w:r>
            <w:r w:rsidRPr="00D5686C">
              <w:rPr>
                <w:rFonts w:ascii="Times New Roman" w:eastAsia="Times New Roman" w:hAnsi="Times New Roman" w:cs="Times New Roman"/>
                <w:color w:val="000000" w:themeColor="text1"/>
                <w:sz w:val="26"/>
                <w:szCs w:val="26"/>
              </w:rPr>
              <w:t>различных видов изобразительного искусства и художественной деятельности;</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эстетического ориентира </w:t>
            </w:r>
            <w:r w:rsidRPr="00D5686C">
              <w:rPr>
                <w:rFonts w:ascii="Times New Roman" w:eastAsia="Times New Roman" w:hAnsi="Times New Roman" w:cs="Times New Roman"/>
                <w:color w:val="000000" w:themeColor="text1"/>
                <w:sz w:val="26"/>
                <w:szCs w:val="26"/>
              </w:rPr>
              <w:t>на общечеловеческие ценности (воспитание человека думающего, чувствующего, созидающего, рефлектирующего);</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принцип </w:t>
            </w:r>
            <w:r w:rsidRPr="00D5686C">
              <w:rPr>
                <w:rFonts w:ascii="Times New Roman" w:eastAsia="Times New Roman" w:hAnsi="Times New Roman" w:cs="Times New Roman"/>
                <w:i/>
                <w:iCs/>
                <w:color w:val="000000" w:themeColor="text1"/>
                <w:sz w:val="26"/>
                <w:szCs w:val="26"/>
              </w:rPr>
              <w:t>обогащения </w:t>
            </w:r>
            <w:r w:rsidRPr="00D5686C">
              <w:rPr>
                <w:rFonts w:ascii="Times New Roman" w:eastAsia="Times New Roman" w:hAnsi="Times New Roman" w:cs="Times New Roman"/>
                <w:color w:val="000000" w:themeColor="text1"/>
                <w:sz w:val="26"/>
                <w:szCs w:val="26"/>
              </w:rPr>
              <w:t>сенсорно-чувственного опыта;</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принцип </w:t>
            </w:r>
            <w:r w:rsidRPr="00D5686C">
              <w:rPr>
                <w:rFonts w:ascii="Times New Roman" w:eastAsia="Times New Roman" w:hAnsi="Times New Roman" w:cs="Times New Roman"/>
                <w:i/>
                <w:iCs/>
                <w:color w:val="000000" w:themeColor="text1"/>
                <w:sz w:val="26"/>
                <w:szCs w:val="26"/>
              </w:rPr>
              <w:t>организации </w:t>
            </w:r>
            <w:r w:rsidRPr="00D5686C">
              <w:rPr>
                <w:rFonts w:ascii="Times New Roman" w:eastAsia="Times New Roman" w:hAnsi="Times New Roman" w:cs="Times New Roman"/>
                <w:color w:val="000000" w:themeColor="text1"/>
                <w:sz w:val="26"/>
                <w:szCs w:val="26"/>
              </w:rPr>
              <w:t>тематического </w:t>
            </w:r>
            <w:r w:rsidRPr="00D5686C">
              <w:rPr>
                <w:rFonts w:ascii="Times New Roman" w:eastAsia="Times New Roman" w:hAnsi="Times New Roman" w:cs="Times New Roman"/>
                <w:i/>
                <w:iCs/>
                <w:color w:val="000000" w:themeColor="text1"/>
                <w:sz w:val="26"/>
                <w:szCs w:val="26"/>
              </w:rPr>
              <w:t>пространства </w:t>
            </w:r>
            <w:r w:rsidRPr="00D5686C">
              <w:rPr>
                <w:rFonts w:ascii="Times New Roman" w:eastAsia="Times New Roman" w:hAnsi="Times New Roman" w:cs="Times New Roman"/>
                <w:color w:val="000000" w:themeColor="text1"/>
                <w:sz w:val="26"/>
                <w:szCs w:val="26"/>
              </w:rPr>
              <w:t>(информационного поля) - основы для развития образных представлений;</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-принцип </w:t>
            </w:r>
            <w:r w:rsidRPr="00D5686C">
              <w:rPr>
                <w:rFonts w:ascii="Times New Roman" w:eastAsia="Times New Roman" w:hAnsi="Times New Roman" w:cs="Times New Roman"/>
                <w:i/>
                <w:iCs/>
                <w:color w:val="000000" w:themeColor="text1"/>
                <w:sz w:val="26"/>
                <w:szCs w:val="26"/>
              </w:rPr>
              <w:t>взаимосвязи </w:t>
            </w:r>
            <w:r w:rsidRPr="00D5686C">
              <w:rPr>
                <w:rFonts w:ascii="Times New Roman" w:eastAsia="Times New Roman" w:hAnsi="Times New Roman" w:cs="Times New Roman"/>
                <w:color w:val="000000" w:themeColor="text1"/>
                <w:sz w:val="26"/>
                <w:szCs w:val="26"/>
              </w:rPr>
              <w:t>обобщённых </w:t>
            </w:r>
            <w:r w:rsidRPr="00D5686C">
              <w:rPr>
                <w:rFonts w:ascii="Times New Roman" w:eastAsia="Times New Roman" w:hAnsi="Times New Roman" w:cs="Times New Roman"/>
                <w:i/>
                <w:iCs/>
                <w:color w:val="000000" w:themeColor="text1"/>
                <w:sz w:val="26"/>
                <w:szCs w:val="26"/>
              </w:rPr>
              <w:t>представлений </w:t>
            </w:r>
            <w:r w:rsidRPr="00D5686C">
              <w:rPr>
                <w:rFonts w:ascii="Times New Roman" w:eastAsia="Times New Roman" w:hAnsi="Times New Roman" w:cs="Times New Roman"/>
                <w:color w:val="000000" w:themeColor="text1"/>
                <w:sz w:val="26"/>
                <w:szCs w:val="26"/>
              </w:rPr>
              <w:t>и обобщённых </w:t>
            </w:r>
            <w:r w:rsidRPr="00D5686C">
              <w:rPr>
                <w:rFonts w:ascii="Times New Roman" w:eastAsia="Times New Roman" w:hAnsi="Times New Roman" w:cs="Times New Roman"/>
                <w:i/>
                <w:iCs/>
                <w:color w:val="000000" w:themeColor="text1"/>
                <w:sz w:val="26"/>
                <w:szCs w:val="26"/>
              </w:rPr>
              <w:t>способов </w:t>
            </w:r>
            <w:r w:rsidRPr="00D5686C">
              <w:rPr>
                <w:rFonts w:ascii="Times New Roman" w:eastAsia="Times New Roman" w:hAnsi="Times New Roman" w:cs="Times New Roman"/>
                <w:color w:val="000000" w:themeColor="text1"/>
                <w:sz w:val="26"/>
                <w:szCs w:val="26"/>
              </w:rPr>
              <w:t>действий, направленных на создание выразительного художественного образа;</w:t>
            </w:r>
          </w:p>
          <w:p w:rsidR="00A00C7B" w:rsidRPr="00D5686C" w:rsidRDefault="00A00C7B" w:rsidP="00A00C7B">
            <w:pPr>
              <w:shd w:val="clear" w:color="auto" w:fill="FFFFFF"/>
              <w:jc w:val="both"/>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-принцип </w:t>
            </w:r>
            <w:r w:rsidRPr="00D5686C">
              <w:rPr>
                <w:rFonts w:ascii="Times New Roman" w:eastAsia="Times New Roman" w:hAnsi="Times New Roman" w:cs="Times New Roman"/>
                <w:i/>
                <w:iCs/>
                <w:color w:val="000000" w:themeColor="text1"/>
                <w:sz w:val="26"/>
                <w:szCs w:val="26"/>
              </w:rPr>
              <w:t>естественной радости </w:t>
            </w:r>
            <w:r w:rsidRPr="00D5686C">
              <w:rPr>
                <w:rFonts w:ascii="Times New Roman" w:eastAsia="Times New Roman" w:hAnsi="Times New Roman" w:cs="Times New Roman"/>
                <w:color w:val="000000" w:themeColor="text1"/>
                <w:sz w:val="26"/>
                <w:szCs w:val="26"/>
              </w:rPr>
              <w:t>(радости эстетического восприятия, чувствования и деяния, сохранение непосредственности эстетических реакций, эмоциональной открытости).</w:t>
            </w:r>
          </w:p>
          <w:p w:rsidR="00A00C7B" w:rsidRPr="00D5686C" w:rsidRDefault="00A00C7B" w:rsidP="00A00C7B">
            <w:pPr>
              <w:pStyle w:val="2"/>
              <w:keepNext w:val="0"/>
              <w:keepLines w:val="0"/>
              <w:pBdr>
                <w:bottom w:val="single" w:sz="6" w:space="0" w:color="D6DDB9"/>
              </w:pBdr>
              <w:shd w:val="clear" w:color="auto" w:fill="FFFFFF"/>
              <w:spacing w:before="120" w:after="120"/>
              <w:outlineLvl w:val="1"/>
              <w:rPr>
                <w:rStyle w:val="c13"/>
                <w:rFonts w:ascii="Times New Roman" w:hAnsi="Times New Roman" w:cs="Times New Roman"/>
                <w:color w:val="000000" w:themeColor="text1"/>
              </w:rPr>
            </w:pPr>
            <w:r w:rsidRPr="00D5686C">
              <w:rPr>
                <w:rStyle w:val="c13"/>
                <w:rFonts w:ascii="Times New Roman" w:hAnsi="Times New Roman" w:cs="Times New Roman"/>
                <w:color w:val="000000" w:themeColor="text1"/>
              </w:rPr>
              <w:t>Планируемые результаты освоения Программы</w:t>
            </w:r>
          </w:p>
          <w:p w:rsidR="00A00C7B" w:rsidRPr="00D5686C" w:rsidRDefault="00A00C7B" w:rsidP="00A00C7B">
            <w:pPr>
              <w:rPr>
                <w:rFonts w:ascii="Times New Roman" w:hAnsi="Times New Roman" w:cs="Times New Roman"/>
                <w:i/>
                <w:color w:val="000000" w:themeColor="text1"/>
                <w:sz w:val="26"/>
                <w:szCs w:val="26"/>
              </w:rPr>
            </w:pPr>
            <w:r w:rsidRPr="00D5686C">
              <w:rPr>
                <w:rFonts w:ascii="Times New Roman" w:hAnsi="Times New Roman" w:cs="Times New Roman"/>
                <w:i/>
                <w:color w:val="000000" w:themeColor="text1"/>
                <w:sz w:val="26"/>
                <w:szCs w:val="26"/>
              </w:rPr>
              <w:t>К четырем годам:</w:t>
            </w:r>
          </w:p>
          <w:p w:rsidR="001F16C4" w:rsidRPr="00D5686C" w:rsidRDefault="001F16C4" w:rsidP="001F16C4">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shd w:val="clear" w:color="auto" w:fill="FFFFFF"/>
              </w:rPr>
              <w:t>Изображает отдельные предметы, простые по композиции и незамысловатые по содержанию сюжеты.</w:t>
            </w:r>
            <w:r w:rsidRPr="00D5686C">
              <w:rPr>
                <w:rFonts w:ascii="Times New Roman" w:eastAsia="Times New Roman" w:hAnsi="Times New Roman" w:cs="Times New Roman"/>
                <w:color w:val="000000" w:themeColor="text1"/>
                <w:sz w:val="26"/>
                <w:szCs w:val="26"/>
              </w:rPr>
              <w:t> </w:t>
            </w:r>
            <w:r w:rsidRPr="00D5686C">
              <w:rPr>
                <w:rFonts w:ascii="Times New Roman" w:eastAsia="Times New Roman" w:hAnsi="Times New Roman" w:cs="Times New Roman"/>
                <w:color w:val="000000" w:themeColor="text1"/>
                <w:sz w:val="26"/>
                <w:szCs w:val="26"/>
                <w:shd w:val="clear" w:color="auto" w:fill="FFFFFF"/>
              </w:rPr>
              <w:t>Подбирает цвета, соответствующие изображаемым предметам.</w:t>
            </w:r>
            <w:r w:rsidRPr="00D5686C">
              <w:rPr>
                <w:rFonts w:ascii="Times New Roman" w:eastAsia="Times New Roman" w:hAnsi="Times New Roman" w:cs="Times New Roman"/>
                <w:color w:val="000000" w:themeColor="text1"/>
                <w:sz w:val="26"/>
                <w:szCs w:val="26"/>
              </w:rPr>
              <w:t> </w:t>
            </w:r>
            <w:r w:rsidRPr="00D5686C">
              <w:rPr>
                <w:rFonts w:ascii="Times New Roman" w:eastAsia="Times New Roman" w:hAnsi="Times New Roman" w:cs="Times New Roman"/>
                <w:color w:val="000000" w:themeColor="text1"/>
                <w:sz w:val="26"/>
                <w:szCs w:val="26"/>
                <w:shd w:val="clear" w:color="auto" w:fill="FFFFFF"/>
              </w:rPr>
              <w:t>Правильно пользуется карандашами, фломастерами, кистью и красками</w:t>
            </w:r>
            <w:r w:rsidRPr="00D5686C">
              <w:rPr>
                <w:rFonts w:ascii="Times New Roman" w:eastAsia="Times New Roman" w:hAnsi="Times New Roman" w:cs="Times New Roman"/>
                <w:color w:val="000000" w:themeColor="text1"/>
                <w:sz w:val="26"/>
                <w:szCs w:val="26"/>
              </w:rPr>
              <w:t>.</w:t>
            </w:r>
          </w:p>
          <w:p w:rsidR="001F16C4" w:rsidRPr="00D5686C" w:rsidRDefault="002F576A" w:rsidP="00A00C7B">
            <w:pPr>
              <w:rPr>
                <w:rFonts w:ascii="Times New Roman" w:hAnsi="Times New Roman" w:cs="Times New Roman"/>
                <w:i/>
                <w:color w:val="000000" w:themeColor="text1"/>
                <w:sz w:val="26"/>
                <w:szCs w:val="26"/>
              </w:rPr>
            </w:pPr>
            <w:r w:rsidRPr="00D5686C">
              <w:rPr>
                <w:rFonts w:ascii="Times New Roman" w:hAnsi="Times New Roman" w:cs="Times New Roman"/>
                <w:i/>
                <w:color w:val="000000" w:themeColor="text1"/>
                <w:sz w:val="26"/>
                <w:szCs w:val="26"/>
              </w:rPr>
              <w:t>К пяти годам:</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Изображает предметы путем создания отчетливых форм, подбора цвета, аккуратного закрашивания, использования разных материалов.</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Передаёт несложный сюжет, объединяя в рисунке несколько предметов.</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К шести годам:</w:t>
            </w:r>
          </w:p>
          <w:p w:rsidR="002F576A" w:rsidRPr="00D5686C" w:rsidRDefault="002F576A" w:rsidP="002F576A">
            <w:pPr>
              <w:pStyle w:val="c24"/>
              <w:shd w:val="clear" w:color="auto" w:fill="FFFFFF"/>
              <w:spacing w:before="0" w:beforeAutospacing="0" w:after="0" w:afterAutospacing="0"/>
              <w:rPr>
                <w:color w:val="000000" w:themeColor="text1"/>
                <w:sz w:val="26"/>
                <w:szCs w:val="26"/>
              </w:rPr>
            </w:pPr>
            <w:r w:rsidRPr="00D5686C">
              <w:rPr>
                <w:color w:val="000000" w:themeColor="text1"/>
                <w:sz w:val="26"/>
                <w:szCs w:val="26"/>
              </w:rPr>
              <w:t> Создаёт изображения предметов (с натуры, по представлеию); сюжетные изображения.</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Использует разнообразные композиционные решения ,изобразительные материалы.</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lastRenderedPageBreak/>
              <w:t>Использует различные цвета и оттенки для создания выразительных образов.</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Выполняет узоры по мотивам народного декаративно-прикладного искусства.</w:t>
            </w:r>
          </w:p>
          <w:p w:rsidR="002F576A" w:rsidRPr="00D5686C" w:rsidRDefault="002F576A" w:rsidP="002F576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i/>
                <w:color w:val="000000" w:themeColor="text1"/>
                <w:sz w:val="26"/>
                <w:szCs w:val="26"/>
              </w:rPr>
              <w:t>На этапе завершения дошкольного образования</w:t>
            </w:r>
            <w:r w:rsidRPr="00D5686C">
              <w:rPr>
                <w:rFonts w:ascii="Times New Roman" w:eastAsia="Times New Roman" w:hAnsi="Times New Roman" w:cs="Times New Roman"/>
                <w:color w:val="000000" w:themeColor="text1"/>
                <w:sz w:val="26"/>
                <w:szCs w:val="26"/>
              </w:rPr>
              <w:t>:</w:t>
            </w:r>
          </w:p>
          <w:p w:rsidR="002F576A" w:rsidRPr="00D5686C" w:rsidRDefault="002F576A" w:rsidP="002F576A">
            <w:pPr>
              <w:shd w:val="clear" w:color="auto" w:fill="FFFFFF"/>
              <w:rPr>
                <w:rFonts w:ascii="Times New Roman" w:hAnsi="Times New Roman" w:cs="Times New Roman"/>
                <w:color w:val="000000" w:themeColor="text1"/>
                <w:sz w:val="26"/>
                <w:szCs w:val="26"/>
                <w:shd w:val="clear" w:color="auto" w:fill="FFFFFF"/>
              </w:rPr>
            </w:pPr>
            <w:r w:rsidRPr="00D5686C">
              <w:rPr>
                <w:rFonts w:ascii="Times New Roman" w:hAnsi="Times New Roman" w:cs="Times New Roman"/>
                <w:color w:val="000000" w:themeColor="text1"/>
                <w:sz w:val="26"/>
                <w:szCs w:val="26"/>
                <w:shd w:val="clear" w:color="auto" w:fill="FFFFFF"/>
              </w:rPr>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p w:rsidR="00A00C7B" w:rsidRPr="00D5686C" w:rsidRDefault="00A00C7B" w:rsidP="00D5686C">
            <w:pPr>
              <w:autoSpaceDE w:val="0"/>
              <w:autoSpaceDN w:val="0"/>
              <w:adjustRightInd w:val="0"/>
              <w:spacing w:line="276" w:lineRule="auto"/>
              <w:ind w:right="2"/>
              <w:jc w:val="both"/>
              <w:rPr>
                <w:rFonts w:ascii="Times New Roman" w:eastAsiaTheme="minorHAnsi" w:hAnsi="Times New Roman" w:cs="Times New Roman"/>
                <w:color w:val="000000" w:themeColor="text1"/>
                <w:sz w:val="26"/>
                <w:szCs w:val="26"/>
                <w:lang w:eastAsia="en-US"/>
              </w:rPr>
            </w:pPr>
          </w:p>
        </w:tc>
      </w:tr>
      <w:tr w:rsidR="000E64FE" w:rsidRPr="00D5686C" w:rsidTr="00D5686C">
        <w:tc>
          <w:tcPr>
            <w:tcW w:w="1418" w:type="dxa"/>
          </w:tcPr>
          <w:p w:rsidR="000E64FE" w:rsidRPr="00D5686C" w:rsidRDefault="000E64FE" w:rsidP="000E64FE">
            <w:pPr>
              <w:autoSpaceDE w:val="0"/>
              <w:autoSpaceDN w:val="0"/>
              <w:adjustRightInd w:val="0"/>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lastRenderedPageBreak/>
              <w:t>«</w:t>
            </w:r>
            <w:r w:rsidRPr="00D5686C">
              <w:rPr>
                <w:rFonts w:ascii="Times New Roman" w:eastAsiaTheme="minorHAnsi" w:hAnsi="Times New Roman" w:cs="Times New Roman"/>
                <w:i/>
                <w:color w:val="000000" w:themeColor="text1"/>
                <w:sz w:val="26"/>
                <w:szCs w:val="26"/>
                <w:lang w:eastAsia="en-US"/>
              </w:rPr>
              <w:t>Мир без опасности» парциальная образовательная программа для детей дошкольного возраста</w:t>
            </w:r>
          </w:p>
        </w:tc>
        <w:tc>
          <w:tcPr>
            <w:tcW w:w="1134" w:type="dxa"/>
          </w:tcPr>
          <w:p w:rsidR="000E64FE" w:rsidRPr="00D5686C" w:rsidRDefault="000E64FE" w:rsidP="000E64FE">
            <w:pPr>
              <w:autoSpaceDE w:val="0"/>
              <w:autoSpaceDN w:val="0"/>
              <w:adjustRightInd w:val="0"/>
              <w:ind w:right="2" w:firstLine="34"/>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Лыкова И.А.</w:t>
            </w:r>
          </w:p>
        </w:tc>
        <w:tc>
          <w:tcPr>
            <w:tcW w:w="6910" w:type="dxa"/>
          </w:tcPr>
          <w:p w:rsidR="000E64FE" w:rsidRPr="00D5686C" w:rsidRDefault="000E64FE" w:rsidP="000E64FE">
            <w:pPr>
              <w:autoSpaceDE w:val="0"/>
              <w:autoSpaceDN w:val="0"/>
              <w:adjustRightInd w:val="0"/>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Цель</w:t>
            </w:r>
            <w:r w:rsidRPr="00D5686C">
              <w:rPr>
                <w:rFonts w:ascii="Times New Roman" w:eastAsiaTheme="minorHAnsi" w:hAnsi="Times New Roman" w:cs="Times New Roman"/>
                <w:color w:val="000000" w:themeColor="text1"/>
                <w:sz w:val="26"/>
                <w:szCs w:val="26"/>
                <w:lang w:eastAsia="en-US"/>
              </w:rPr>
              <w:t xml:space="preserve"> программы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 концепции».</w:t>
            </w:r>
          </w:p>
          <w:p w:rsidR="000E64FE" w:rsidRPr="00D5686C" w:rsidRDefault="000E64FE" w:rsidP="000E64FE">
            <w:pPr>
              <w:autoSpaceDE w:val="0"/>
              <w:autoSpaceDN w:val="0"/>
              <w:adjustRightInd w:val="0"/>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Задачи:</w:t>
            </w:r>
            <w:r w:rsidRPr="00D5686C">
              <w:rPr>
                <w:rFonts w:ascii="Times New Roman" w:eastAsiaTheme="minorHAnsi" w:hAnsi="Times New Roman" w:cs="Times New Roman"/>
                <w:color w:val="000000" w:themeColor="text1"/>
                <w:sz w:val="26"/>
                <w:szCs w:val="26"/>
                <w:lang w:eastAsia="en-US"/>
              </w:rPr>
              <w:t xml:space="preserve"> 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создание условий для системного ознакомления ребенка с разными видами безопасности (витальная, социальная, экологическая, дорожная, пожарная, информационная);создание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FF241A" w:rsidRPr="00D5686C" w:rsidRDefault="00FF241A" w:rsidP="00FF241A">
            <w:pPr>
              <w:shd w:val="clear" w:color="auto" w:fill="FFFFFF"/>
              <w:rPr>
                <w:rFonts w:ascii="Times New Roman" w:hAnsi="Times New Roman" w:cs="Times New Roman"/>
                <w:b/>
                <w:color w:val="000000" w:themeColor="text1"/>
                <w:sz w:val="26"/>
                <w:szCs w:val="26"/>
                <w:shd w:val="clear" w:color="auto" w:fill="FFFFFF"/>
              </w:rPr>
            </w:pPr>
            <w:r w:rsidRPr="00D5686C">
              <w:rPr>
                <w:rFonts w:ascii="Times New Roman" w:hAnsi="Times New Roman" w:cs="Times New Roman"/>
                <w:b/>
                <w:color w:val="000000" w:themeColor="text1"/>
                <w:sz w:val="26"/>
                <w:szCs w:val="26"/>
                <w:shd w:val="clear" w:color="auto" w:fill="FFFFFF"/>
              </w:rPr>
              <w:t>Планируемые результаты освоения программы:</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bCs/>
                <w:i/>
                <w:color w:val="000000" w:themeColor="text1"/>
                <w:sz w:val="26"/>
                <w:szCs w:val="26"/>
              </w:rPr>
              <w:t>К четырем годам ребенок</w:t>
            </w:r>
            <w:r w:rsidRPr="00D5686C">
              <w:rPr>
                <w:rFonts w:ascii="Times New Roman" w:eastAsia="Times New Roman" w:hAnsi="Times New Roman" w:cs="Times New Roman"/>
                <w:color w:val="000000" w:themeColor="text1"/>
                <w:sz w:val="26"/>
                <w:szCs w:val="26"/>
              </w:rPr>
              <w:t>:</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xml:space="preserve">- 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w:t>
            </w:r>
            <w:r w:rsidRPr="00D5686C">
              <w:rPr>
                <w:rFonts w:ascii="Times New Roman" w:eastAsia="Times New Roman" w:hAnsi="Times New Roman" w:cs="Times New Roman"/>
                <w:color w:val="000000" w:themeColor="text1"/>
                <w:sz w:val="26"/>
                <w:szCs w:val="26"/>
              </w:rPr>
              <w:lastRenderedPageBreak/>
              <w:t>взрослого;</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 пытается самостоятельно раздеваться и одеваться, следит за своим внешним видом, владеет простейшими навыками поведения во время еды;</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 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r w:rsidRPr="00D5686C">
              <w:rPr>
                <w:rFonts w:ascii="Times New Roman" w:eastAsia="Times New Roman" w:hAnsi="Times New Roman" w:cs="Times New Roman"/>
                <w:bCs/>
                <w:color w:val="000000" w:themeColor="text1"/>
                <w:sz w:val="26"/>
                <w:szCs w:val="26"/>
              </w:rPr>
              <w:t>).</w:t>
            </w:r>
          </w:p>
          <w:p w:rsidR="00FF241A" w:rsidRPr="00D5686C" w:rsidRDefault="00FF241A" w:rsidP="00FF241A">
            <w:pPr>
              <w:shd w:val="clear" w:color="auto" w:fill="FFFFFF"/>
              <w:rPr>
                <w:rFonts w:ascii="Times New Roman" w:eastAsia="Times New Roman" w:hAnsi="Times New Roman" w:cs="Times New Roman"/>
                <w:i/>
                <w:color w:val="000000" w:themeColor="text1"/>
                <w:sz w:val="26"/>
                <w:szCs w:val="26"/>
              </w:rPr>
            </w:pPr>
            <w:r w:rsidRPr="00D5686C">
              <w:rPr>
                <w:rFonts w:ascii="Times New Roman" w:eastAsia="Times New Roman" w:hAnsi="Times New Roman" w:cs="Times New Roman"/>
                <w:bCs/>
                <w:color w:val="000000" w:themeColor="text1"/>
                <w:sz w:val="26"/>
                <w:szCs w:val="26"/>
              </w:rPr>
              <w:t> </w:t>
            </w:r>
            <w:r w:rsidRPr="00D5686C">
              <w:rPr>
                <w:rFonts w:ascii="Times New Roman" w:eastAsia="Times New Roman" w:hAnsi="Times New Roman" w:cs="Times New Roman"/>
                <w:bCs/>
                <w:i/>
                <w:color w:val="000000" w:themeColor="text1"/>
                <w:sz w:val="26"/>
                <w:szCs w:val="26"/>
              </w:rPr>
              <w:t>К пяти годам ребенок:</w:t>
            </w:r>
            <w:r w:rsidRPr="00D5686C">
              <w:rPr>
                <w:rFonts w:ascii="Times New Roman" w:eastAsia="Times New Roman" w:hAnsi="Times New Roman" w:cs="Times New Roman"/>
                <w:i/>
                <w:color w:val="000000" w:themeColor="text1"/>
                <w:sz w:val="26"/>
                <w:szCs w:val="26"/>
              </w:rPr>
              <w:t> </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знает, что нужно предупредить взрослого в случае травмы или недомогания; может охарактеризовать свое самочувствие (болит голова, болит живот, тошнит);</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 обнаруживает достаточный уровень развития физических качеств и основных движений, соответствующий возрастно-половым нормативам;</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 проявляет стремление к общению со сверстниками, пытается выстраивать взаимодействие (пока с разной степенью успешности);</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i/>
                <w:color w:val="000000" w:themeColor="text1"/>
                <w:sz w:val="26"/>
                <w:szCs w:val="26"/>
              </w:rPr>
              <w:t>К шести годам</w:t>
            </w:r>
            <w:r w:rsidRPr="00D5686C">
              <w:rPr>
                <w:rFonts w:ascii="Times New Roman" w:eastAsia="Times New Roman" w:hAnsi="Times New Roman" w:cs="Times New Roman"/>
                <w:color w:val="000000" w:themeColor="text1"/>
                <w:sz w:val="26"/>
                <w:szCs w:val="26"/>
              </w:rPr>
              <w:t>:</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-знает и соблюдает общепринятые нормы и правила поведения;</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xml:space="preserve">- имеет представления о здоровом образе жизни, может ответить на вопрос, что нужно, чтобы быть здоровым , </w:t>
            </w:r>
            <w:r w:rsidRPr="00D5686C">
              <w:rPr>
                <w:rFonts w:ascii="Times New Roman" w:eastAsia="Times New Roman" w:hAnsi="Times New Roman" w:cs="Times New Roman"/>
                <w:color w:val="000000" w:themeColor="text1"/>
                <w:sz w:val="26"/>
                <w:szCs w:val="26"/>
              </w:rPr>
              <w:lastRenderedPageBreak/>
              <w:t xml:space="preserve">начинает понимать ценность жизни и здоровья; </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самостоятельно и правильно выполняет основные гигиенические процедуры, самостоятельно одевается и раздевается, имеет представление о том как связаны гигиена и здоровье человека;</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осторожен, осмотрителен с новыми вещами, знает, что сначала нужно узнать о них, а затем уже начинает пользоваться;</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умеет привлечь внимание взрослого  в случае болезни, травмы или недомогания; может охарактеризовать свое самочувствие;</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может оценить в соответствии с общепринятыми правилами свои поступки и поступки окружающих людей, отрицательно относится к нарушению общепринятых норм и правил поведения;</w:t>
            </w:r>
          </w:p>
          <w:p w:rsidR="00FF241A" w:rsidRPr="00D5686C" w:rsidRDefault="00FF241A"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w:t>
            </w:r>
            <w:r w:rsidR="00504E06" w:rsidRPr="00D5686C">
              <w:rPr>
                <w:rFonts w:ascii="Times New Roman" w:eastAsia="Times New Roman" w:hAnsi="Times New Roman" w:cs="Times New Roman"/>
                <w:color w:val="000000" w:themeColor="text1"/>
                <w:sz w:val="26"/>
                <w:szCs w:val="26"/>
              </w:rPr>
              <w:t xml:space="preserve"> бережно относится к животным и растениям, проявляет желание учувствовать в природоохранной деятельности, во время прогулок на территории детского сада любуется цветами, бабочками, первыми листочками;</w:t>
            </w:r>
          </w:p>
          <w:p w:rsidR="00504E06" w:rsidRPr="00D5686C" w:rsidRDefault="00504E06"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-применяет на практике некоторые навыки экологически безопасного поведения и ресурсосбережения, знает о существовании опасных растений, животных, грибов.</w:t>
            </w:r>
          </w:p>
          <w:p w:rsidR="00D5686C" w:rsidRPr="00D5686C" w:rsidRDefault="00504E06" w:rsidP="00FF241A">
            <w:pPr>
              <w:shd w:val="clear" w:color="auto" w:fill="FFFFFF"/>
              <w:rPr>
                <w:rFonts w:ascii="Times New Roman" w:eastAsia="Times New Roman" w:hAnsi="Times New Roman" w:cs="Times New Roman"/>
                <w:i/>
                <w:color w:val="000000" w:themeColor="text1"/>
                <w:sz w:val="26"/>
                <w:szCs w:val="26"/>
              </w:rPr>
            </w:pPr>
            <w:r w:rsidRPr="00D5686C">
              <w:rPr>
                <w:rFonts w:ascii="Times New Roman" w:eastAsia="Times New Roman" w:hAnsi="Times New Roman" w:cs="Times New Roman"/>
                <w:i/>
                <w:color w:val="000000" w:themeColor="text1"/>
                <w:sz w:val="26"/>
                <w:szCs w:val="26"/>
              </w:rPr>
              <w:t>К семи годам:</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имеет представление о разных видах безопасности: витальной, социальной, экологической, дорожной, пожарной, информационной;</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-способен управлять своим поведением и планировать свои действия на основе первичных ценностей представлений , соблюдает элементарные общепринятые нормы и правила поведения;</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старается вести себя дома, в детском саду, общественных местах, на улице, в природе, во время прогулки и путешествий в соответствии с элементарными общепринятыми нормами и правилами, а не с сиюминутными желаниями и потребностями:</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активно общается со сверстниками и взрослыми, может оценить свои и чужие поступки;</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xml:space="preserve">- может осуществлять первичную общую самооценку на основе требований, предъявляемых взрослым к поведению или результатам деятельности; </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может рассуждать о безопасности жизни и здоровья, о здоровом образе жизни, о поведении во время болезни;</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самостоятельно выполняет доступные возрасту гигиенические процедуры, соблюдает элементарные правила здорового образа жизни;</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понимает, как нужно вести себя в опасных ситуациях, и при напоминании выполняет эти правила;</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lastRenderedPageBreak/>
              <w:t>- интересуется новым, неизвестным в окружающем мире;</w:t>
            </w:r>
          </w:p>
          <w:p w:rsidR="00D5686C" w:rsidRPr="00D5686C" w:rsidRDefault="00D5686C" w:rsidP="00FF241A">
            <w:pPr>
              <w:shd w:val="clear" w:color="auto" w:fill="FFFFFF"/>
              <w:rPr>
                <w:rFonts w:ascii="Times New Roman" w:eastAsia="Times New Roman" w:hAnsi="Times New Roman" w:cs="Times New Roman"/>
                <w:color w:val="000000" w:themeColor="text1"/>
                <w:sz w:val="26"/>
                <w:szCs w:val="26"/>
              </w:rPr>
            </w:pPr>
            <w:r w:rsidRPr="00D5686C">
              <w:rPr>
                <w:rFonts w:ascii="Times New Roman" w:eastAsia="Times New Roman" w:hAnsi="Times New Roman" w:cs="Times New Roman"/>
                <w:color w:val="000000" w:themeColor="text1"/>
                <w:sz w:val="26"/>
                <w:szCs w:val="26"/>
              </w:rPr>
              <w:t>- имеет представления о разных объектах неживой и живой природы и их взаимозависимости, может объяснить,  почему нужно охранять растения и животных, проявлять к ним бережное отношение.</w:t>
            </w:r>
          </w:p>
          <w:p w:rsidR="00FF241A" w:rsidRPr="00D5686C" w:rsidRDefault="00FF241A" w:rsidP="00D5686C">
            <w:pPr>
              <w:autoSpaceDE w:val="0"/>
              <w:autoSpaceDN w:val="0"/>
              <w:adjustRightInd w:val="0"/>
              <w:ind w:right="2"/>
              <w:jc w:val="both"/>
              <w:rPr>
                <w:rFonts w:ascii="Times New Roman" w:eastAsiaTheme="minorHAnsi" w:hAnsi="Times New Roman" w:cs="Times New Roman"/>
                <w:color w:val="000000" w:themeColor="text1"/>
                <w:sz w:val="26"/>
                <w:szCs w:val="26"/>
                <w:lang w:eastAsia="en-US"/>
              </w:rPr>
            </w:pPr>
          </w:p>
        </w:tc>
      </w:tr>
      <w:tr w:rsidR="000E64FE" w:rsidRPr="00D5686C" w:rsidTr="00D5686C">
        <w:tc>
          <w:tcPr>
            <w:tcW w:w="1418" w:type="dxa"/>
          </w:tcPr>
          <w:p w:rsidR="000E64FE" w:rsidRPr="00D5686C" w:rsidRDefault="000E64FE" w:rsidP="000E64FE">
            <w:pPr>
              <w:autoSpaceDE w:val="0"/>
              <w:autoSpaceDN w:val="0"/>
              <w:adjustRightInd w:val="0"/>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i/>
                <w:color w:val="000000" w:themeColor="text1"/>
                <w:sz w:val="26"/>
                <w:szCs w:val="26"/>
                <w:lang w:eastAsia="en-US"/>
              </w:rPr>
              <w:lastRenderedPageBreak/>
              <w:t>Парциальная программа духовно-нравственного воспитания «С чистым сердцем</w:t>
            </w:r>
            <w:r w:rsidRPr="00D5686C">
              <w:rPr>
                <w:rFonts w:ascii="Times New Roman" w:eastAsiaTheme="minorHAnsi" w:hAnsi="Times New Roman" w:cs="Times New Roman"/>
                <w:color w:val="000000" w:themeColor="text1"/>
                <w:sz w:val="26"/>
                <w:szCs w:val="26"/>
                <w:lang w:eastAsia="en-US"/>
              </w:rPr>
              <w:t>»</w:t>
            </w:r>
          </w:p>
        </w:tc>
        <w:tc>
          <w:tcPr>
            <w:tcW w:w="1134" w:type="dxa"/>
          </w:tcPr>
          <w:p w:rsidR="000E64FE" w:rsidRPr="00D5686C" w:rsidRDefault="000E64FE" w:rsidP="000E64FE">
            <w:pPr>
              <w:autoSpaceDE w:val="0"/>
              <w:autoSpaceDN w:val="0"/>
              <w:adjustRightInd w:val="0"/>
              <w:ind w:right="2" w:firstLine="34"/>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color w:val="000000" w:themeColor="text1"/>
                <w:sz w:val="26"/>
                <w:szCs w:val="26"/>
                <w:lang w:eastAsia="en-US"/>
              </w:rPr>
              <w:t>Белоусова Р.Ю., Егорова А.Н., Калинкина Ю.С.</w:t>
            </w:r>
          </w:p>
        </w:tc>
        <w:tc>
          <w:tcPr>
            <w:tcW w:w="6910" w:type="dxa"/>
          </w:tcPr>
          <w:p w:rsidR="000E64FE" w:rsidRPr="00D5686C" w:rsidRDefault="000E64FE" w:rsidP="000E64FE">
            <w:pPr>
              <w:autoSpaceDE w:val="0"/>
              <w:autoSpaceDN w:val="0"/>
              <w:adjustRightInd w:val="0"/>
              <w:ind w:right="2" w:firstLine="34"/>
              <w:jc w:val="both"/>
              <w:rPr>
                <w:rFonts w:ascii="Times New Roman" w:eastAsiaTheme="minorHAnsi" w:hAnsi="Times New Roman" w:cs="Times New Roman"/>
                <w:color w:val="000000" w:themeColor="text1"/>
                <w:sz w:val="26"/>
                <w:szCs w:val="26"/>
                <w:lang w:eastAsia="en-US"/>
              </w:rPr>
            </w:pPr>
            <w:r w:rsidRPr="00D5686C">
              <w:rPr>
                <w:rFonts w:ascii="Times New Roman" w:eastAsiaTheme="minorHAnsi" w:hAnsi="Times New Roman" w:cs="Times New Roman"/>
                <w:b/>
                <w:color w:val="000000" w:themeColor="text1"/>
                <w:sz w:val="26"/>
                <w:szCs w:val="26"/>
                <w:lang w:eastAsia="en-US"/>
              </w:rPr>
              <w:t>Цель:</w:t>
            </w:r>
            <w:r w:rsidRPr="00D5686C">
              <w:rPr>
                <w:rFonts w:ascii="Times New Roman" w:eastAsiaTheme="minorHAnsi" w:hAnsi="Times New Roman" w:cs="Times New Roman"/>
                <w:color w:val="000000" w:themeColor="text1"/>
                <w:sz w:val="26"/>
                <w:szCs w:val="26"/>
                <w:lang w:eastAsia="en-US"/>
              </w:rPr>
              <w:t xml:space="preserve"> 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0E64FE" w:rsidRPr="00D5686C" w:rsidRDefault="000E64FE" w:rsidP="000E64FE">
            <w:pPr>
              <w:autoSpaceDE w:val="0"/>
              <w:autoSpaceDN w:val="0"/>
              <w:adjustRightInd w:val="0"/>
              <w:ind w:right="2" w:firstLine="34"/>
              <w:jc w:val="both"/>
              <w:rPr>
                <w:rFonts w:ascii="Times New Roman" w:hAnsi="Times New Roman" w:cs="Times New Roman"/>
                <w:color w:val="000000" w:themeColor="text1"/>
                <w:sz w:val="26"/>
                <w:szCs w:val="26"/>
              </w:rPr>
            </w:pPr>
            <w:r w:rsidRPr="00D5686C">
              <w:rPr>
                <w:rFonts w:ascii="Times New Roman" w:hAnsi="Times New Roman" w:cs="Times New Roman"/>
                <w:b/>
                <w:color w:val="000000" w:themeColor="text1"/>
                <w:sz w:val="26"/>
                <w:szCs w:val="26"/>
              </w:rPr>
              <w:t>Задачи:</w:t>
            </w:r>
            <w:r w:rsidRPr="00D5686C">
              <w:rPr>
                <w:rFonts w:ascii="Times New Roman" w:hAnsi="Times New Roman" w:cs="Times New Roman"/>
                <w:color w:val="000000" w:themeColor="text1"/>
                <w:sz w:val="26"/>
                <w:szCs w:val="26"/>
              </w:rPr>
              <w:t xml:space="preserve"> Обучающие: формировать нравственные представления о  выдающихся личностях родного края (исторических личностях и  героях современности); формировать умение прослеживать связь между разными историческими эпохами;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  формировать представления о добродетелях и потребности в следовании положительным нравственным примерам; · формировать культуру речи детей, пополняя их словарный запас нравственными понятиями (добро, милосердие, послушание, красота и т.д.). Развивающие:  пробуждать интерес к истории и формировать потребность в приобретении новых знаний;  развивать любознательность и активность;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  развивать потребность в  познании, желание видеть и  чувствовать красоту в поступках людей разных поколений;  развивать способности и  творческий потенциал каждого ребёнка с  учётом его индивидуальных потребностей, связанных с определённой жизненной ситуацией. Воспитательные:вызывать эмоциональную отзывчивость на поступки людей разных времён и поколений; воспитывать позитивное отношение ребёнка к окружающему миру, другим людям и самому себе;  формировать желание сотрудничать со сверстниками, старшими детьми и  взрослыми в  разных видах деятельности и  разных ситуациях; · воспитывать уважительное отношение к  членам своей семьи, прививать чувство благодарности к  старшим за создание семейного благополучия; прививать художественный вкус в ходе творческой деятельности, способствовать становлению </w:t>
            </w:r>
            <w:r w:rsidRPr="00D5686C">
              <w:rPr>
                <w:rFonts w:ascii="Times New Roman" w:hAnsi="Times New Roman" w:cs="Times New Roman"/>
                <w:color w:val="000000" w:themeColor="text1"/>
                <w:sz w:val="26"/>
                <w:szCs w:val="26"/>
              </w:rPr>
              <w:lastRenderedPageBreak/>
              <w:t>эстетического отношения к окружающему миру</w:t>
            </w:r>
          </w:p>
          <w:p w:rsidR="000E64FE" w:rsidRPr="00D5686C" w:rsidRDefault="000E64FE" w:rsidP="000E64FE">
            <w:pPr>
              <w:autoSpaceDE w:val="0"/>
              <w:autoSpaceDN w:val="0"/>
              <w:adjustRightInd w:val="0"/>
              <w:ind w:right="2" w:firstLine="34"/>
              <w:jc w:val="both"/>
              <w:rPr>
                <w:rFonts w:ascii="Times New Roman" w:hAnsi="Times New Roman" w:cs="Times New Roman"/>
                <w:color w:val="000000" w:themeColor="text1"/>
                <w:sz w:val="26"/>
                <w:szCs w:val="26"/>
              </w:rPr>
            </w:pPr>
            <w:r w:rsidRPr="00D5686C">
              <w:rPr>
                <w:rFonts w:ascii="Times New Roman" w:hAnsi="Times New Roman" w:cs="Times New Roman"/>
                <w:b/>
                <w:color w:val="000000" w:themeColor="text1"/>
                <w:sz w:val="26"/>
                <w:szCs w:val="26"/>
              </w:rPr>
              <w:t>Принципы</w:t>
            </w:r>
            <w:r w:rsidRPr="00D5686C">
              <w:rPr>
                <w:rFonts w:ascii="Times New Roman" w:hAnsi="Times New Roman" w:cs="Times New Roman"/>
                <w:color w:val="000000" w:themeColor="text1"/>
                <w:sz w:val="26"/>
                <w:szCs w:val="26"/>
              </w:rPr>
              <w:t>:</w:t>
            </w:r>
            <w:r w:rsidR="00D5686C">
              <w:rPr>
                <w:rFonts w:ascii="Times New Roman" w:hAnsi="Times New Roman" w:cs="Times New Roman"/>
                <w:color w:val="000000" w:themeColor="text1"/>
                <w:sz w:val="26"/>
                <w:szCs w:val="26"/>
              </w:rPr>
              <w:t xml:space="preserve"> </w:t>
            </w:r>
            <w:r w:rsidRPr="00D5686C">
              <w:rPr>
                <w:rFonts w:ascii="Times New Roman" w:hAnsi="Times New Roman" w:cs="Times New Roman"/>
                <w:color w:val="000000" w:themeColor="text1"/>
                <w:sz w:val="26"/>
                <w:szCs w:val="26"/>
              </w:rPr>
              <w:t>принцип целенаправленности; принцип общественной направленности воспитания и обучения, принцип к5ультуросообразности; принцип научности; принцип личностно ориентированного подхода; принцип деятельностного подхода; принцип последовательности и преемственности; принцип народности.</w:t>
            </w:r>
          </w:p>
          <w:p w:rsidR="000E64FE" w:rsidRPr="00D5686C" w:rsidRDefault="000E64FE" w:rsidP="000E64FE">
            <w:pPr>
              <w:autoSpaceDE w:val="0"/>
              <w:autoSpaceDN w:val="0"/>
              <w:adjustRightInd w:val="0"/>
              <w:ind w:right="2" w:firstLine="34"/>
              <w:jc w:val="both"/>
              <w:rPr>
                <w:rFonts w:ascii="Times New Roman" w:hAnsi="Times New Roman" w:cs="Times New Roman"/>
                <w:color w:val="000000" w:themeColor="text1"/>
                <w:sz w:val="26"/>
                <w:szCs w:val="26"/>
              </w:rPr>
            </w:pPr>
            <w:r w:rsidRPr="00D5686C">
              <w:rPr>
                <w:rFonts w:ascii="Times New Roman" w:hAnsi="Times New Roman" w:cs="Times New Roman"/>
                <w:b/>
                <w:color w:val="000000" w:themeColor="text1"/>
                <w:sz w:val="26"/>
                <w:szCs w:val="26"/>
              </w:rPr>
              <w:t>Планируемые результаты освоения программы:</w:t>
            </w:r>
            <w:r w:rsidRPr="00D5686C">
              <w:rPr>
                <w:rFonts w:ascii="Times New Roman" w:hAnsi="Times New Roman" w:cs="Times New Roman"/>
                <w:color w:val="000000" w:themeColor="text1"/>
                <w:sz w:val="26"/>
                <w:szCs w:val="26"/>
              </w:rPr>
              <w:t xml:space="preserve"> - усвоение детьми основных нравственных норм( что хорошо, а что плохо); приобретение добрых привычек и поступков; - сформированные у детей представления о знаменитых личностях родного края; - осознание детьми родителями своей сопричастности к культурному наследию своего народа; осознание себя жителем своего района, города, гражданином своей страны, патриотом; - 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 - сформированные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 - развитие у детей потребность в познании, желания видеть и чувствовать красоту в поступках людей разных поколений; - проявление бережного и гуманного отношения к окружающему миру: растениям, животным, человеку;</w:t>
            </w:r>
          </w:p>
          <w:p w:rsidR="00EE469A" w:rsidRPr="00D5686C" w:rsidRDefault="000E64FE" w:rsidP="000E64FE">
            <w:pPr>
              <w:autoSpaceDE w:val="0"/>
              <w:autoSpaceDN w:val="0"/>
              <w:adjustRightInd w:val="0"/>
              <w:ind w:right="2" w:firstLine="34"/>
              <w:jc w:val="both"/>
              <w:rPr>
                <w:rFonts w:ascii="Times New Roman" w:hAnsi="Times New Roman" w:cs="Times New Roman"/>
                <w:color w:val="000000" w:themeColor="text1"/>
                <w:sz w:val="26"/>
                <w:szCs w:val="26"/>
              </w:rPr>
            </w:pPr>
            <w:r w:rsidRPr="00D5686C">
              <w:rPr>
                <w:rFonts w:ascii="Times New Roman" w:hAnsi="Times New Roman" w:cs="Times New Roman"/>
                <w:color w:val="000000" w:themeColor="text1"/>
                <w:sz w:val="26"/>
                <w:szCs w:val="26"/>
              </w:rPr>
              <w:t xml:space="preserve">- сформированное уважительное отношение к людям, их достижениям и поступкам; активное стремление к творческому самовыражению; </w:t>
            </w:r>
          </w:p>
          <w:p w:rsidR="000E64FE" w:rsidRPr="00D5686C" w:rsidRDefault="000E64FE" w:rsidP="000E64FE">
            <w:pPr>
              <w:autoSpaceDE w:val="0"/>
              <w:autoSpaceDN w:val="0"/>
              <w:adjustRightInd w:val="0"/>
              <w:ind w:right="2" w:firstLine="34"/>
              <w:jc w:val="both"/>
              <w:rPr>
                <w:rFonts w:ascii="Times New Roman" w:hAnsi="Times New Roman" w:cs="Times New Roman"/>
                <w:color w:val="000000" w:themeColor="text1"/>
                <w:sz w:val="26"/>
                <w:szCs w:val="26"/>
              </w:rPr>
            </w:pPr>
            <w:r w:rsidRPr="00D5686C">
              <w:rPr>
                <w:rFonts w:ascii="Times New Roman" w:hAnsi="Times New Roman" w:cs="Times New Roman"/>
                <w:color w:val="000000" w:themeColor="text1"/>
                <w:sz w:val="26"/>
                <w:szCs w:val="26"/>
              </w:rPr>
              <w:t>- активно участие детей и родителей в проектной деятельности, праздниках, мероприятиях.</w:t>
            </w:r>
          </w:p>
          <w:p w:rsidR="000E64FE" w:rsidRPr="00D5686C" w:rsidRDefault="000E64FE" w:rsidP="000E64FE">
            <w:pPr>
              <w:autoSpaceDE w:val="0"/>
              <w:autoSpaceDN w:val="0"/>
              <w:adjustRightInd w:val="0"/>
              <w:ind w:right="2" w:firstLine="34"/>
              <w:jc w:val="both"/>
              <w:rPr>
                <w:rFonts w:ascii="Times New Roman" w:eastAsiaTheme="minorHAnsi" w:hAnsi="Times New Roman" w:cs="Times New Roman"/>
                <w:color w:val="000000" w:themeColor="text1"/>
                <w:sz w:val="26"/>
                <w:szCs w:val="26"/>
                <w:lang w:eastAsia="en-US"/>
              </w:rPr>
            </w:pPr>
          </w:p>
        </w:tc>
      </w:tr>
    </w:tbl>
    <w:p w:rsidR="000E64FE" w:rsidRPr="000E64FE" w:rsidRDefault="000E64FE" w:rsidP="000E64FE">
      <w:pPr>
        <w:autoSpaceDE w:val="0"/>
        <w:autoSpaceDN w:val="0"/>
        <w:adjustRightInd w:val="0"/>
        <w:spacing w:after="0" w:line="240" w:lineRule="auto"/>
        <w:jc w:val="both"/>
        <w:rPr>
          <w:rFonts w:ascii="Times New Roman" w:hAnsi="Times New Roman" w:cs="Times New Roman"/>
          <w:b/>
          <w:i/>
          <w:sz w:val="26"/>
          <w:szCs w:val="26"/>
        </w:rPr>
      </w:pPr>
    </w:p>
    <w:p w:rsidR="00DE70DB" w:rsidRPr="00E8325A" w:rsidRDefault="00DE70DB"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II. Содержательный раздел. </w:t>
      </w:r>
    </w:p>
    <w:p w:rsidR="00DE70DB" w:rsidRPr="00E8325A" w:rsidRDefault="0068334A" w:rsidP="00A27EA2">
      <w:pPr>
        <w:pStyle w:val="a5"/>
        <w:jc w:val="both"/>
        <w:rPr>
          <w:rFonts w:ascii="Times New Roman" w:hAnsi="Times New Roman" w:cs="Times New Roman"/>
          <w:b/>
          <w:sz w:val="26"/>
          <w:szCs w:val="26"/>
        </w:rPr>
      </w:pPr>
      <w:r>
        <w:rPr>
          <w:rFonts w:ascii="Times New Roman" w:hAnsi="Times New Roman" w:cs="Times New Roman"/>
          <w:b/>
          <w:sz w:val="26"/>
          <w:szCs w:val="26"/>
        </w:rPr>
        <w:t>2</w:t>
      </w:r>
      <w:r w:rsidR="00DE70DB" w:rsidRPr="00E8325A">
        <w:rPr>
          <w:rFonts w:ascii="Times New Roman" w:hAnsi="Times New Roman" w:cs="Times New Roman"/>
          <w:b/>
          <w:sz w:val="26"/>
          <w:szCs w:val="26"/>
        </w:rPr>
        <w:t>. Обязательная часть.</w:t>
      </w:r>
    </w:p>
    <w:p w:rsidR="00DE70DB" w:rsidRPr="00E8325A" w:rsidRDefault="0068334A" w:rsidP="00A27EA2">
      <w:pPr>
        <w:pStyle w:val="a5"/>
        <w:jc w:val="both"/>
        <w:rPr>
          <w:rFonts w:ascii="Times New Roman" w:hAnsi="Times New Roman" w:cs="Times New Roman"/>
          <w:sz w:val="26"/>
          <w:szCs w:val="26"/>
        </w:rPr>
      </w:pPr>
      <w:r>
        <w:rPr>
          <w:rFonts w:ascii="Times New Roman" w:hAnsi="Times New Roman" w:cs="Times New Roman"/>
          <w:b/>
          <w:sz w:val="26"/>
          <w:szCs w:val="26"/>
        </w:rPr>
        <w:t>2</w:t>
      </w:r>
      <w:r w:rsidR="00DE70DB" w:rsidRPr="00E8325A">
        <w:rPr>
          <w:rFonts w:ascii="Times New Roman" w:hAnsi="Times New Roman" w:cs="Times New Roman"/>
          <w:b/>
          <w:sz w:val="26"/>
          <w:szCs w:val="26"/>
        </w:rPr>
        <w:t>.1.1.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r w:rsidR="00DE70DB" w:rsidRPr="00E8325A">
        <w:rPr>
          <w:rFonts w:ascii="Times New Roman" w:hAnsi="Times New Roman" w:cs="Times New Roman"/>
          <w:sz w:val="26"/>
          <w:szCs w:val="26"/>
        </w:rPr>
        <w:t xml:space="preserve"> </w:t>
      </w:r>
    </w:p>
    <w:p w:rsidR="00DE70DB" w:rsidRPr="00E8325A" w:rsidRDefault="00DE70D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DE70DB" w:rsidRPr="00E8325A" w:rsidRDefault="00DE70D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w:t>
      </w:r>
      <w:r w:rsidRPr="00E8325A">
        <w:rPr>
          <w:rFonts w:ascii="Times New Roman" w:hAnsi="Times New Roman" w:cs="Times New Roman"/>
          <w:sz w:val="26"/>
          <w:szCs w:val="26"/>
        </w:rPr>
        <w:lastRenderedPageBreak/>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tbl>
      <w:tblPr>
        <w:tblStyle w:val="a8"/>
        <w:tblW w:w="0" w:type="auto"/>
        <w:tblLook w:val="04A0" w:firstRow="1" w:lastRow="0" w:firstColumn="1" w:lastColumn="0" w:noHBand="0" w:noVBand="1"/>
      </w:tblPr>
      <w:tblGrid>
        <w:gridCol w:w="3885"/>
        <w:gridCol w:w="5685"/>
      </w:tblGrid>
      <w:tr w:rsidR="00DE70DB" w:rsidRPr="00E8325A" w:rsidTr="00FD0CA0">
        <w:tc>
          <w:tcPr>
            <w:tcW w:w="3652" w:type="dxa"/>
          </w:tcPr>
          <w:p w:rsidR="00DE70DB" w:rsidRPr="00E8325A" w:rsidRDefault="00DE70DB" w:rsidP="00FD0CA0">
            <w:pPr>
              <w:pStyle w:val="a5"/>
              <w:jc w:val="center"/>
              <w:rPr>
                <w:rFonts w:ascii="Times New Roman" w:hAnsi="Times New Roman" w:cs="Times New Roman"/>
                <w:b/>
                <w:sz w:val="26"/>
                <w:szCs w:val="26"/>
              </w:rPr>
            </w:pPr>
            <w:r w:rsidRPr="00E8325A">
              <w:rPr>
                <w:rFonts w:ascii="Times New Roman" w:hAnsi="Times New Roman" w:cs="Times New Roman"/>
                <w:b/>
                <w:sz w:val="26"/>
                <w:szCs w:val="26"/>
              </w:rPr>
              <w:t>Основные задачи образовательной деятельности</w:t>
            </w:r>
          </w:p>
        </w:tc>
        <w:tc>
          <w:tcPr>
            <w:tcW w:w="5918" w:type="dxa"/>
          </w:tcPr>
          <w:p w:rsidR="00DE70DB" w:rsidRPr="00E8325A" w:rsidRDefault="00DE70DB" w:rsidP="00FD0CA0">
            <w:pPr>
              <w:pStyle w:val="a5"/>
              <w:jc w:val="center"/>
              <w:rPr>
                <w:rFonts w:ascii="Times New Roman" w:hAnsi="Times New Roman" w:cs="Times New Roman"/>
                <w:b/>
                <w:sz w:val="26"/>
                <w:szCs w:val="26"/>
              </w:rPr>
            </w:pPr>
            <w:r w:rsidRPr="00E8325A">
              <w:rPr>
                <w:rFonts w:ascii="Times New Roman" w:hAnsi="Times New Roman" w:cs="Times New Roman"/>
                <w:b/>
                <w:sz w:val="26"/>
                <w:szCs w:val="26"/>
              </w:rPr>
              <w:t>Содержание образовательной деятельности</w:t>
            </w:r>
          </w:p>
        </w:tc>
      </w:tr>
      <w:tr w:rsidR="00DE70DB" w:rsidRPr="00E8325A" w:rsidTr="00C0090E">
        <w:tc>
          <w:tcPr>
            <w:tcW w:w="9570" w:type="dxa"/>
            <w:gridSpan w:val="2"/>
          </w:tcPr>
          <w:p w:rsidR="00DE70DB" w:rsidRPr="00E8325A" w:rsidRDefault="00DE70DB" w:rsidP="00DE70DB">
            <w:pPr>
              <w:pStyle w:val="a5"/>
              <w:jc w:val="center"/>
              <w:rPr>
                <w:rFonts w:ascii="Times New Roman" w:hAnsi="Times New Roman" w:cs="Times New Roman"/>
                <w:b/>
                <w:sz w:val="26"/>
                <w:szCs w:val="26"/>
              </w:rPr>
            </w:pPr>
            <w:r w:rsidRPr="00E8325A">
              <w:rPr>
                <w:rFonts w:ascii="Times New Roman" w:hAnsi="Times New Roman" w:cs="Times New Roman"/>
                <w:b/>
                <w:sz w:val="26"/>
                <w:szCs w:val="26"/>
              </w:rPr>
              <w:t>Социально-коммуникативное развитие</w:t>
            </w:r>
          </w:p>
        </w:tc>
      </w:tr>
      <w:tr w:rsidR="00DE70DB" w:rsidRPr="00E8325A" w:rsidTr="00C0090E">
        <w:tc>
          <w:tcPr>
            <w:tcW w:w="9570" w:type="dxa"/>
            <w:gridSpan w:val="2"/>
          </w:tcPr>
          <w:p w:rsidR="00DE70DB" w:rsidRPr="00E8325A" w:rsidRDefault="00DE70DB" w:rsidP="00FD0CA0">
            <w:pPr>
              <w:pStyle w:val="a5"/>
              <w:jc w:val="center"/>
              <w:rPr>
                <w:rFonts w:ascii="Times New Roman" w:hAnsi="Times New Roman" w:cs="Times New Roman"/>
                <w:sz w:val="26"/>
                <w:szCs w:val="26"/>
              </w:rPr>
            </w:pPr>
            <w:r w:rsidRPr="00E8325A">
              <w:rPr>
                <w:rFonts w:ascii="Times New Roman" w:hAnsi="Times New Roman" w:cs="Times New Roman"/>
                <w:sz w:val="26"/>
                <w:szCs w:val="26"/>
              </w:rPr>
              <w:t>2-3 года</w:t>
            </w:r>
          </w:p>
        </w:tc>
      </w:tr>
      <w:tr w:rsidR="00DE70DB" w:rsidRPr="00E8325A" w:rsidTr="00FD0CA0">
        <w:tc>
          <w:tcPr>
            <w:tcW w:w="3652" w:type="dxa"/>
          </w:tcPr>
          <w:p w:rsidR="00DE70DB"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ребёнка о себе, о своем возрасте, поле, о родителях (законных представителях) и близких членах семьи</w:t>
            </w:r>
          </w:p>
        </w:tc>
        <w:tc>
          <w:tcPr>
            <w:tcW w:w="5918" w:type="dxa"/>
          </w:tcPr>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Педагог поддерживает желание детей познакомиться со сверстником, узнать его имя, используя приемы поощрения и одобрения. </w:t>
            </w:r>
          </w:p>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w:t>
            </w:r>
            <w:r w:rsidRPr="00E8325A">
              <w:rPr>
                <w:rFonts w:ascii="Times New Roman" w:hAnsi="Times New Roman" w:cs="Times New Roman"/>
                <w:sz w:val="26"/>
                <w:szCs w:val="26"/>
              </w:rPr>
              <w:lastRenderedPageBreak/>
              <w:t xml:space="preserve">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DE70DB"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D0CA0" w:rsidRPr="00E8325A" w:rsidTr="00C0090E">
        <w:tc>
          <w:tcPr>
            <w:tcW w:w="9570" w:type="dxa"/>
            <w:gridSpan w:val="2"/>
          </w:tcPr>
          <w:p w:rsidR="00FD0CA0" w:rsidRPr="00E8325A" w:rsidRDefault="00FD0CA0" w:rsidP="00FD0CA0">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3-4 года</w:t>
            </w:r>
          </w:p>
        </w:tc>
      </w:tr>
      <w:tr w:rsidR="00FD0CA0" w:rsidRPr="00E8325A" w:rsidTr="00FD0CA0">
        <w:tc>
          <w:tcPr>
            <w:tcW w:w="3652" w:type="dxa"/>
          </w:tcPr>
          <w:p w:rsidR="00371195"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1)В сфере социальных отношений:</w:t>
            </w:r>
            <w:r w:rsidRPr="00E8325A">
              <w:rPr>
                <w:rFonts w:ascii="Times New Roman" w:hAnsi="Times New Roman" w:cs="Times New Roman"/>
                <w:sz w:val="26"/>
                <w:szCs w:val="26"/>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оказыватьпомощь в освоении способов взаимодействия со сверстниками в игре, в повседневном общении и бытовой деятельности; приучать </w:t>
            </w:r>
            <w:r w:rsidRPr="00E8325A">
              <w:rPr>
                <w:rFonts w:ascii="Times New Roman" w:hAnsi="Times New Roman" w:cs="Times New Roman"/>
                <w:sz w:val="26"/>
                <w:szCs w:val="26"/>
              </w:rPr>
              <w:lastRenderedPageBreak/>
              <w:t xml:space="preserve">детей к выполнению элементарных правил культуры поведения в ДОО; </w:t>
            </w:r>
          </w:p>
          <w:p w:rsidR="00371195"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2</w:t>
            </w:r>
            <w:r w:rsidRPr="00E8325A">
              <w:rPr>
                <w:rFonts w:ascii="Times New Roman" w:hAnsi="Times New Roman" w:cs="Times New Roman"/>
                <w:b/>
                <w:sz w:val="26"/>
                <w:szCs w:val="26"/>
              </w:rPr>
              <w:t>)в области формирования основ гражданственности и патриотизма:</w:t>
            </w:r>
            <w:r w:rsidRPr="00E8325A">
              <w:rPr>
                <w:rFonts w:ascii="Times New Roman" w:hAnsi="Times New Roman" w:cs="Times New Roman"/>
                <w:sz w:val="26"/>
                <w:szCs w:val="26"/>
              </w:rPr>
              <w:t xml:space="preserve"> обогащать представления детей о малой родине и поддерживать их отражения в различных видах деятельности; </w:t>
            </w:r>
          </w:p>
          <w:p w:rsidR="00371195"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3)в сфере трудового воспитания</w:t>
            </w:r>
            <w:r w:rsidRPr="00E8325A">
              <w:rPr>
                <w:rFonts w:ascii="Times New Roman" w:hAnsi="Times New Roman" w:cs="Times New Roman"/>
                <w:sz w:val="26"/>
                <w:szCs w:val="26"/>
              </w:rPr>
              <w:t>: развивать интерес к труду взрослых в ДОО и в семье, формировать представления о конкретных видах хозяйственно</w:t>
            </w:r>
            <w:r w:rsidR="00371195" w:rsidRPr="00E8325A">
              <w:rPr>
                <w:rFonts w:ascii="Times New Roman" w:hAnsi="Times New Roman" w:cs="Times New Roman"/>
                <w:sz w:val="26"/>
                <w:szCs w:val="26"/>
              </w:rPr>
              <w:t>-</w:t>
            </w:r>
            <w:r w:rsidRPr="00E8325A">
              <w:rPr>
                <w:rFonts w:ascii="Times New Roman" w:hAnsi="Times New Roman" w:cs="Times New Roman"/>
                <w:sz w:val="26"/>
                <w:szCs w:val="26"/>
              </w:rPr>
              <w:t xml:space="preserve">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w:t>
            </w:r>
          </w:p>
          <w:p w:rsidR="00FD0CA0"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4</w:t>
            </w:r>
            <w:r w:rsidRPr="00E8325A">
              <w:rPr>
                <w:rFonts w:ascii="Times New Roman" w:hAnsi="Times New Roman" w:cs="Times New Roman"/>
                <w:b/>
                <w:sz w:val="26"/>
                <w:szCs w:val="26"/>
              </w:rPr>
              <w:t>)в области формирования основ безопасного поведения</w:t>
            </w:r>
            <w:r w:rsidRPr="00E8325A">
              <w:rPr>
                <w:rFonts w:ascii="Times New Roman" w:hAnsi="Times New Roman" w:cs="Times New Roman"/>
                <w:sz w:val="26"/>
                <w:szCs w:val="26"/>
              </w:rPr>
              <w:t>: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5918" w:type="dxa"/>
          </w:tcPr>
          <w:p w:rsidR="00371195" w:rsidRPr="00E8325A" w:rsidRDefault="00FD0CA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1</w:t>
            </w:r>
            <w:r w:rsidRPr="00E8325A">
              <w:rPr>
                <w:rFonts w:ascii="Times New Roman" w:hAnsi="Times New Roman" w:cs="Times New Roman"/>
                <w:b/>
                <w:sz w:val="26"/>
                <w:szCs w:val="26"/>
              </w:rPr>
              <w:t>)В сфере социальных отношений</w:t>
            </w:r>
            <w:r w:rsidRPr="00E8325A">
              <w:rPr>
                <w:rFonts w:ascii="Times New Roman" w:hAnsi="Times New Roman" w:cs="Times New Roman"/>
                <w:sz w:val="26"/>
                <w:szCs w:val="26"/>
              </w:rPr>
              <w:t xml:space="preserve">.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D0CA0" w:rsidRPr="00E8325A">
              <w:rPr>
                <w:rFonts w:ascii="Times New Roman" w:hAnsi="Times New Roman" w:cs="Times New Roman"/>
                <w:sz w:val="26"/>
                <w:szCs w:val="26"/>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D0CA0" w:rsidRPr="00E8325A">
              <w:rPr>
                <w:rFonts w:ascii="Times New Roman" w:hAnsi="Times New Roman" w:cs="Times New Roman"/>
                <w:sz w:val="26"/>
                <w:szCs w:val="26"/>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w:t>
            </w:r>
            <w:r w:rsidRPr="00E8325A">
              <w:rPr>
                <w:rFonts w:ascii="Times New Roman" w:hAnsi="Times New Roman" w:cs="Times New Roman"/>
                <w:sz w:val="26"/>
                <w:szCs w:val="26"/>
              </w:rPr>
              <w:t xml:space="preserve">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371195" w:rsidRPr="00E8325A" w:rsidRDefault="00371195"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2)В области формирования основ гражданственности и патриотизма.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w:t>
            </w:r>
            <w:r w:rsidRPr="00E8325A">
              <w:rPr>
                <w:rFonts w:ascii="Times New Roman" w:hAnsi="Times New Roman" w:cs="Times New Roman"/>
                <w:sz w:val="26"/>
                <w:szCs w:val="26"/>
              </w:rPr>
              <w:lastRenderedPageBreak/>
              <w:t xml:space="preserve">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371195" w:rsidRPr="00E8325A" w:rsidRDefault="00371195"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3)В сфере трудового воспитания.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w:t>
            </w:r>
            <w:r w:rsidRPr="00E8325A">
              <w:rPr>
                <w:rFonts w:ascii="Times New Roman" w:hAnsi="Times New Roman" w:cs="Times New Roman"/>
                <w:sz w:val="26"/>
                <w:szCs w:val="26"/>
              </w:rPr>
              <w:lastRenderedPageBreak/>
              <w:t xml:space="preserve">пользование носовым платком и тому подобное).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371195" w:rsidRPr="00E8325A" w:rsidRDefault="00371195"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4)В области формирования основ безопасного поведения.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371195"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w:t>
            </w:r>
            <w:r w:rsidRPr="00E8325A">
              <w:rPr>
                <w:rFonts w:ascii="Times New Roman" w:hAnsi="Times New Roman" w:cs="Times New Roman"/>
                <w:sz w:val="26"/>
                <w:szCs w:val="26"/>
              </w:rPr>
              <w:lastRenderedPageBreak/>
              <w:t xml:space="preserve">ягоды, листья растений, если у ребёнка появляется желание их попробовать, обязательно сначала спросить у взрослого, можно ли их есть). </w:t>
            </w:r>
          </w:p>
          <w:p w:rsidR="00FD0CA0"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371195" w:rsidRPr="00E8325A" w:rsidTr="00C0090E">
        <w:tc>
          <w:tcPr>
            <w:tcW w:w="9570" w:type="dxa"/>
            <w:gridSpan w:val="2"/>
          </w:tcPr>
          <w:p w:rsidR="00371195" w:rsidRPr="00E8325A" w:rsidRDefault="00371195" w:rsidP="00371195">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4-5 лет</w:t>
            </w:r>
          </w:p>
        </w:tc>
      </w:tr>
      <w:tr w:rsidR="00FD0CA0" w:rsidRPr="00E8325A" w:rsidTr="00FD0CA0">
        <w:tc>
          <w:tcPr>
            <w:tcW w:w="3652" w:type="dxa"/>
          </w:tcPr>
          <w:p w:rsidR="00610BC9"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1</w:t>
            </w:r>
            <w:r w:rsidRPr="00E8325A">
              <w:rPr>
                <w:rFonts w:ascii="Times New Roman" w:hAnsi="Times New Roman" w:cs="Times New Roman"/>
                <w:b/>
                <w:sz w:val="26"/>
                <w:szCs w:val="26"/>
              </w:rPr>
              <w:t>)В сфере социальных отношений:</w:t>
            </w:r>
            <w:r w:rsidRPr="00E8325A">
              <w:rPr>
                <w:rFonts w:ascii="Times New Roman" w:hAnsi="Times New Roman" w:cs="Times New Roman"/>
                <w:sz w:val="26"/>
                <w:szCs w:val="26"/>
              </w:rPr>
              <w:t xml:space="preserve"> </w:t>
            </w:r>
          </w:p>
          <w:p w:rsidR="00610BC9" w:rsidRPr="00E8325A" w:rsidRDefault="0037119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формировать положительную самооценку, уверенность в</w:t>
            </w:r>
            <w:r w:rsidR="00610BC9" w:rsidRPr="00E8325A">
              <w:rPr>
                <w:rFonts w:ascii="Times New Roman" w:hAnsi="Times New Roman" w:cs="Times New Roman"/>
                <w:sz w:val="26"/>
                <w:szCs w:val="26"/>
              </w:rPr>
              <w:t xml:space="preserve"> своих силах, стремление к самостоятельности; 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rsidR="00610BC9" w:rsidRPr="00E8325A" w:rsidRDefault="00610BC9"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2)в области формирования основ гражданственности и </w:t>
            </w:r>
            <w:r w:rsidRPr="00E8325A">
              <w:rPr>
                <w:rFonts w:ascii="Times New Roman" w:hAnsi="Times New Roman" w:cs="Times New Roman"/>
                <w:b/>
                <w:sz w:val="26"/>
                <w:szCs w:val="26"/>
              </w:rPr>
              <w:lastRenderedPageBreak/>
              <w:t xml:space="preserve">патриотизма: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w:t>
            </w:r>
          </w:p>
          <w:p w:rsidR="00FD0CA0"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3)в сфере трудового воспитания:</w:t>
            </w:r>
            <w:r w:rsidRPr="00E8325A">
              <w:rPr>
                <w:rFonts w:ascii="Times New Roman" w:hAnsi="Times New Roman" w:cs="Times New Roman"/>
                <w:sz w:val="26"/>
                <w:szCs w:val="26"/>
              </w:rP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r w:rsidRPr="00E8325A">
              <w:rPr>
                <w:rFonts w:ascii="Times New Roman" w:hAnsi="Times New Roman" w:cs="Times New Roman"/>
                <w:b/>
                <w:sz w:val="26"/>
                <w:szCs w:val="26"/>
              </w:rPr>
              <w:t>4)в области формирования основ безопасного поведения</w:t>
            </w:r>
            <w:r w:rsidRPr="00E8325A">
              <w:rPr>
                <w:rFonts w:ascii="Times New Roman" w:hAnsi="Times New Roman" w:cs="Times New Roman"/>
                <w:sz w:val="26"/>
                <w:szCs w:val="26"/>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w:t>
            </w:r>
            <w:r w:rsidRPr="00E8325A">
              <w:rPr>
                <w:rFonts w:ascii="Times New Roman" w:hAnsi="Times New Roman" w:cs="Times New Roman"/>
                <w:sz w:val="26"/>
                <w:szCs w:val="26"/>
              </w:rPr>
              <w:lastRenderedPageBreak/>
              <w:t>мобильных устройств, планшетов и прочее, исключая практическое использование электронных средств обучения.</w:t>
            </w:r>
          </w:p>
        </w:tc>
        <w:tc>
          <w:tcPr>
            <w:tcW w:w="5918" w:type="dxa"/>
          </w:tcPr>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1)В сфере социальных отношений</w:t>
            </w:r>
            <w:r w:rsidRPr="00E8325A">
              <w:rPr>
                <w:rFonts w:ascii="Times New Roman" w:hAnsi="Times New Roman" w:cs="Times New Roman"/>
                <w:sz w:val="26"/>
                <w:szCs w:val="26"/>
              </w:rPr>
              <w:t xml:space="preserve">.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w:t>
            </w:r>
            <w:r w:rsidRPr="00E8325A">
              <w:rPr>
                <w:rFonts w:ascii="Times New Roman" w:hAnsi="Times New Roman" w:cs="Times New Roman"/>
                <w:sz w:val="26"/>
                <w:szCs w:val="26"/>
              </w:rPr>
              <w:lastRenderedPageBreak/>
              <w:t xml:space="preserve">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610BC9" w:rsidRPr="00E8325A" w:rsidRDefault="00610BC9"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2)В области формирования основ гражданственности и патриотизма.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w:t>
            </w:r>
            <w:r w:rsidRPr="00E8325A">
              <w:rPr>
                <w:rFonts w:ascii="Times New Roman" w:hAnsi="Times New Roman" w:cs="Times New Roman"/>
                <w:sz w:val="26"/>
                <w:szCs w:val="26"/>
              </w:rPr>
              <w:lastRenderedPageBreak/>
              <w:t xml:space="preserve">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rsidR="00610BC9" w:rsidRPr="00E8325A" w:rsidRDefault="00610BC9"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3)В сфере трудового воспитания.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знакомит детей с содержанием и структурой процессов хозяйственно</w:t>
            </w:r>
            <w:r w:rsidRPr="00E8325A">
              <w:rPr>
                <w:rFonts w:ascii="Times New Roman" w:hAnsi="Times New Roman" w:cs="Times New Roman"/>
                <w:sz w:val="26"/>
                <w:szCs w:val="26"/>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расширяет представление детей о </w:t>
            </w:r>
            <w:r w:rsidRPr="00E8325A">
              <w:rPr>
                <w:rFonts w:ascii="Times New Roman" w:hAnsi="Times New Roman" w:cs="Times New Roman"/>
                <w:sz w:val="26"/>
                <w:szCs w:val="26"/>
              </w:rPr>
              <w:lastRenderedPageBreak/>
              <w:t xml:space="preserve">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610BC9"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FD0CA0" w:rsidRPr="00E8325A" w:rsidRDefault="00610BC9"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4)В области формирования основ безопасности поведения.</w:t>
            </w:r>
            <w:r w:rsidRPr="00E8325A">
              <w:rPr>
                <w:rFonts w:ascii="Times New Roman" w:hAnsi="Times New Roman" w:cs="Times New Roman"/>
                <w:sz w:val="26"/>
                <w:szCs w:val="26"/>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w:t>
            </w:r>
            <w:r w:rsidRPr="00E8325A">
              <w:rPr>
                <w:rFonts w:ascii="Times New Roman" w:hAnsi="Times New Roman" w:cs="Times New Roman"/>
                <w:sz w:val="26"/>
                <w:szCs w:val="26"/>
              </w:rPr>
              <w:lastRenderedPageBreak/>
              <w:t>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E51320" w:rsidRPr="00E8325A" w:rsidTr="00C0090E">
        <w:tc>
          <w:tcPr>
            <w:tcW w:w="9570" w:type="dxa"/>
            <w:gridSpan w:val="2"/>
          </w:tcPr>
          <w:p w:rsidR="00E51320" w:rsidRPr="00E8325A" w:rsidRDefault="00E51320" w:rsidP="00E51320">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5-6 лет</w:t>
            </w:r>
          </w:p>
        </w:tc>
      </w:tr>
      <w:tr w:rsidR="00FD0CA0" w:rsidRPr="00E8325A" w:rsidTr="00E51320">
        <w:trPr>
          <w:trHeight w:val="78"/>
        </w:trPr>
        <w:tc>
          <w:tcPr>
            <w:tcW w:w="3652" w:type="dxa"/>
          </w:tcPr>
          <w:p w:rsidR="00E51320" w:rsidRPr="00E8325A" w:rsidRDefault="00E5132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1)В сфере социальных отношений:</w:t>
            </w:r>
            <w:r w:rsidRPr="00E8325A">
              <w:rPr>
                <w:rFonts w:ascii="Times New Roman" w:hAnsi="Times New Roman" w:cs="Times New Roman"/>
                <w:sz w:val="26"/>
                <w:szCs w:val="26"/>
              </w:rPr>
              <w:t xml:space="preserve">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w:t>
            </w:r>
            <w:r w:rsidRPr="00E8325A">
              <w:rPr>
                <w:rFonts w:ascii="Times New Roman" w:hAnsi="Times New Roman" w:cs="Times New Roman"/>
                <w:sz w:val="26"/>
                <w:szCs w:val="26"/>
              </w:rPr>
              <w:lastRenderedPageBreak/>
              <w:t xml:space="preserve">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w:t>
            </w:r>
          </w:p>
          <w:p w:rsidR="00E51320" w:rsidRPr="00E8325A" w:rsidRDefault="00E5132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2</w:t>
            </w:r>
            <w:r w:rsidRPr="00E8325A">
              <w:rPr>
                <w:rFonts w:ascii="Times New Roman" w:hAnsi="Times New Roman" w:cs="Times New Roman"/>
                <w:b/>
                <w:sz w:val="26"/>
                <w:szCs w:val="26"/>
              </w:rPr>
              <w:t>)в области формирования основ</w:t>
            </w:r>
            <w:r w:rsidRPr="00E8325A">
              <w:rPr>
                <w:rFonts w:ascii="Times New Roman" w:hAnsi="Times New Roman" w:cs="Times New Roman"/>
                <w:sz w:val="26"/>
                <w:szCs w:val="26"/>
              </w:rPr>
              <w:t xml:space="preserve">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E51320" w:rsidRPr="00E8325A" w:rsidRDefault="00E5132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3)в сфере трудового воспитания</w:t>
            </w:r>
            <w:r w:rsidRPr="00E8325A">
              <w:rPr>
                <w:rFonts w:ascii="Times New Roman" w:hAnsi="Times New Roman" w:cs="Times New Roman"/>
                <w:sz w:val="26"/>
                <w:szCs w:val="26"/>
              </w:rPr>
              <w:t xml:space="preserve">: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w:t>
            </w:r>
            <w:r w:rsidRPr="00E8325A">
              <w:rPr>
                <w:rFonts w:ascii="Times New Roman" w:hAnsi="Times New Roman" w:cs="Times New Roman"/>
                <w:sz w:val="26"/>
                <w:szCs w:val="26"/>
              </w:rPr>
              <w:lastRenderedPageBreak/>
              <w:t xml:space="preserve">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rsidR="00C0090E" w:rsidRPr="00E8325A" w:rsidRDefault="00E51320"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4)в области формирования безопасного поведения: </w:t>
            </w:r>
          </w:p>
          <w:p w:rsidR="00FD0CA0" w:rsidRPr="00E8325A" w:rsidRDefault="00E5132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формировать представления детей об основных источниках и видах опасности в быту, на улице, в природе, в информационно</w:t>
            </w:r>
            <w:r w:rsidR="00C0090E" w:rsidRPr="00E8325A">
              <w:rPr>
                <w:rFonts w:ascii="Times New Roman" w:hAnsi="Times New Roman" w:cs="Times New Roman"/>
                <w:sz w:val="26"/>
                <w:szCs w:val="26"/>
              </w:rPr>
              <w:t>-</w:t>
            </w:r>
            <w:r w:rsidRPr="00E8325A">
              <w:rPr>
                <w:rFonts w:ascii="Times New Roman" w:hAnsi="Times New Roman" w:cs="Times New Roman"/>
                <w:sz w:val="26"/>
                <w:szCs w:val="26"/>
              </w:rPr>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918" w:type="dxa"/>
          </w:tcPr>
          <w:p w:rsidR="00C0090E" w:rsidRPr="00E8325A" w:rsidRDefault="00E5132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1)В сфере социальных отношений</w:t>
            </w:r>
            <w:r w:rsidRPr="00E8325A">
              <w:rPr>
                <w:rFonts w:ascii="Times New Roman" w:hAnsi="Times New Roman" w:cs="Times New Roman"/>
                <w:sz w:val="26"/>
                <w:szCs w:val="26"/>
              </w:rPr>
              <w:t xml:space="preserve">.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знакомит детей с основными эмоциями и чувствами, их выражением в мимике, пантомимике, действиях, интонации </w:t>
            </w:r>
            <w:r w:rsidR="00E51320" w:rsidRPr="00E8325A">
              <w:rPr>
                <w:rFonts w:ascii="Times New Roman" w:hAnsi="Times New Roman" w:cs="Times New Roman"/>
                <w:sz w:val="26"/>
                <w:szCs w:val="26"/>
              </w:rPr>
              <w:lastRenderedPageBreak/>
              <w:t xml:space="preserve">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Обогащает представления детей о заботе и правилах оказания посильной помощи больному члену семьи. </w:t>
            </w: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w:t>
            </w:r>
            <w:r w:rsidR="00E51320" w:rsidRPr="00E8325A">
              <w:rPr>
                <w:rFonts w:ascii="Times New Roman" w:hAnsi="Times New Roman" w:cs="Times New Roman"/>
                <w:sz w:val="26"/>
                <w:szCs w:val="26"/>
              </w:rPr>
              <w:lastRenderedPageBreak/>
              <w:t xml:space="preserve">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C0090E" w:rsidRPr="00E8325A" w:rsidRDefault="00E5132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2)В области формирования основ гражданственности и патриотизма</w:t>
            </w:r>
            <w:r w:rsidRPr="00E8325A">
              <w:rPr>
                <w:rFonts w:ascii="Times New Roman" w:hAnsi="Times New Roman" w:cs="Times New Roman"/>
                <w:sz w:val="26"/>
                <w:szCs w:val="26"/>
              </w:rPr>
              <w:t xml:space="preserve">.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Знакомит детей с содержанием праздника, с традициями празднования, памятными местами в населенном пункте, посвященными празднику. </w:t>
            </w:r>
            <w:r w:rsidR="00E51320" w:rsidRPr="00E8325A">
              <w:rPr>
                <w:rFonts w:ascii="Times New Roman" w:hAnsi="Times New Roman" w:cs="Times New Roman"/>
                <w:sz w:val="26"/>
                <w:szCs w:val="26"/>
              </w:rPr>
              <w:lastRenderedPageBreak/>
              <w:t xml:space="preserve">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C0090E" w:rsidRPr="00E8325A" w:rsidRDefault="00C0090E" w:rsidP="00A27EA2">
            <w:pPr>
              <w:pStyle w:val="a5"/>
              <w:jc w:val="both"/>
              <w:rPr>
                <w:rFonts w:ascii="Times New Roman" w:hAnsi="Times New Roman" w:cs="Times New Roman"/>
                <w:b/>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3</w:t>
            </w:r>
            <w:r w:rsidR="00E51320" w:rsidRPr="00E8325A">
              <w:rPr>
                <w:rFonts w:ascii="Times New Roman" w:hAnsi="Times New Roman" w:cs="Times New Roman"/>
                <w:b/>
                <w:sz w:val="26"/>
                <w:szCs w:val="26"/>
              </w:rPr>
              <w:t xml:space="preserve">)В сфере трудового воспитания.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w:t>
            </w:r>
            <w:r w:rsidR="00E51320" w:rsidRPr="00E8325A">
              <w:rPr>
                <w:rFonts w:ascii="Times New Roman" w:hAnsi="Times New Roman" w:cs="Times New Roman"/>
                <w:sz w:val="26"/>
                <w:szCs w:val="26"/>
              </w:rPr>
              <w:lastRenderedPageBreak/>
              <w:t xml:space="preserve">техника способствует ускорению получения результата труда и облегчению труда взрослых.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0090E" w:rsidRPr="00E8325A" w:rsidRDefault="00E5132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4</w:t>
            </w:r>
            <w:r w:rsidRPr="00E8325A">
              <w:rPr>
                <w:rFonts w:ascii="Times New Roman" w:hAnsi="Times New Roman" w:cs="Times New Roman"/>
                <w:b/>
                <w:sz w:val="26"/>
                <w:szCs w:val="26"/>
              </w:rPr>
              <w:t>)В области формирования безопасного поведения</w:t>
            </w:r>
            <w:r w:rsidRPr="00E8325A">
              <w:rPr>
                <w:rFonts w:ascii="Times New Roman" w:hAnsi="Times New Roman" w:cs="Times New Roman"/>
                <w:sz w:val="26"/>
                <w:szCs w:val="26"/>
              </w:rPr>
              <w:t xml:space="preserve">. </w:t>
            </w:r>
            <w:r w:rsidR="00C0090E"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w:t>
            </w:r>
          </w:p>
          <w:p w:rsidR="00C0090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 xml:space="preserve">Рассматривает с детьми картинки, постеры, </w:t>
            </w:r>
            <w:r w:rsidR="00E51320" w:rsidRPr="00E8325A">
              <w:rPr>
                <w:rFonts w:ascii="Times New Roman" w:hAnsi="Times New Roman" w:cs="Times New Roman"/>
                <w:sz w:val="26"/>
                <w:szCs w:val="26"/>
              </w:rPr>
              <w:lastRenderedPageBreak/>
              <w:t xml:space="preserve">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FD0CA0"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E51320" w:rsidRPr="00E8325A">
              <w:rPr>
                <w:rFonts w:ascii="Times New Roman" w:hAnsi="Times New Roman" w:cs="Times New Roman"/>
                <w:sz w:val="26"/>
                <w:szCs w:val="26"/>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C0090E" w:rsidRPr="00E8325A" w:rsidTr="00C0090E">
        <w:tc>
          <w:tcPr>
            <w:tcW w:w="9570" w:type="dxa"/>
            <w:gridSpan w:val="2"/>
          </w:tcPr>
          <w:p w:rsidR="00C0090E" w:rsidRPr="00E8325A" w:rsidRDefault="00C0090E" w:rsidP="00C0090E">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6-7 лет</w:t>
            </w:r>
          </w:p>
        </w:tc>
      </w:tr>
      <w:tr w:rsidR="00371195" w:rsidRPr="00E8325A" w:rsidTr="00FD0CA0">
        <w:tc>
          <w:tcPr>
            <w:tcW w:w="3652" w:type="dxa"/>
          </w:tcPr>
          <w:p w:rsidR="00FF7DB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1)В сфере социальных отношений:</w:t>
            </w:r>
            <w:r w:rsidRPr="00E8325A">
              <w:rPr>
                <w:rFonts w:ascii="Times New Roman" w:hAnsi="Times New Roman" w:cs="Times New Roman"/>
                <w:sz w:val="26"/>
                <w:szCs w:val="26"/>
              </w:rPr>
              <w:t xml:space="preserve"> </w:t>
            </w:r>
          </w:p>
          <w:p w:rsidR="00FF7DB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w:t>
            </w:r>
            <w:r w:rsidRPr="00E8325A">
              <w:rPr>
                <w:rFonts w:ascii="Times New Roman" w:hAnsi="Times New Roman" w:cs="Times New Roman"/>
                <w:sz w:val="26"/>
                <w:szCs w:val="26"/>
              </w:rPr>
              <w:lastRenderedPageBreak/>
              <w:t xml:space="preserve">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rsidR="00FF7DBE" w:rsidRPr="00E8325A" w:rsidRDefault="00C0090E"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2)в области формирования основ гражданственности и патриотизма: </w:t>
            </w:r>
          </w:p>
          <w:p w:rsidR="00FF7DB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w:t>
            </w:r>
            <w:r w:rsidRPr="00E8325A">
              <w:rPr>
                <w:rFonts w:ascii="Times New Roman" w:hAnsi="Times New Roman" w:cs="Times New Roman"/>
                <w:sz w:val="26"/>
                <w:szCs w:val="26"/>
              </w:rPr>
              <w:lastRenderedPageBreak/>
              <w:t xml:space="preserve">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FF7DB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3)в сфере трудового воспитания</w:t>
            </w:r>
            <w:r w:rsidRPr="00E8325A">
              <w:rPr>
                <w:rFonts w:ascii="Times New Roman" w:hAnsi="Times New Roman" w:cs="Times New Roman"/>
                <w:sz w:val="26"/>
                <w:szCs w:val="26"/>
              </w:rPr>
              <w:t xml:space="preserve">: </w:t>
            </w:r>
          </w:p>
          <w:p w:rsidR="00371195"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r w:rsidRPr="00E8325A">
              <w:rPr>
                <w:rFonts w:ascii="Times New Roman" w:hAnsi="Times New Roman" w:cs="Times New Roman"/>
                <w:b/>
                <w:sz w:val="26"/>
                <w:szCs w:val="26"/>
              </w:rPr>
              <w:t>4)в области формирования безопасного поведения</w:t>
            </w:r>
            <w:r w:rsidRPr="00E8325A">
              <w:rPr>
                <w:rFonts w:ascii="Times New Roman" w:hAnsi="Times New Roman" w:cs="Times New Roman"/>
                <w:sz w:val="26"/>
                <w:szCs w:val="26"/>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w:t>
            </w:r>
            <w:r w:rsidRPr="00E8325A">
              <w:rPr>
                <w:rFonts w:ascii="Times New Roman" w:hAnsi="Times New Roman" w:cs="Times New Roman"/>
                <w:sz w:val="26"/>
                <w:szCs w:val="26"/>
              </w:rPr>
              <w:lastRenderedPageBreak/>
              <w:t>потенциально опасным для человека ситуациям в общении, в быту, на улице, в природе, в сети Интернет.</w:t>
            </w:r>
          </w:p>
        </w:tc>
        <w:tc>
          <w:tcPr>
            <w:tcW w:w="5918" w:type="dxa"/>
          </w:tcPr>
          <w:p w:rsidR="00FF7DB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1</w:t>
            </w:r>
            <w:r w:rsidRPr="00E8325A">
              <w:rPr>
                <w:rFonts w:ascii="Times New Roman" w:hAnsi="Times New Roman" w:cs="Times New Roman"/>
                <w:b/>
                <w:sz w:val="26"/>
                <w:szCs w:val="26"/>
              </w:rPr>
              <w:t>)В сфере социальных отношений</w:t>
            </w:r>
            <w:r w:rsidRPr="00E8325A">
              <w:rPr>
                <w:rFonts w:ascii="Times New Roman" w:hAnsi="Times New Roman" w:cs="Times New Roman"/>
                <w:sz w:val="26"/>
                <w:szCs w:val="26"/>
              </w:rPr>
              <w:t xml:space="preserve">.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0090E" w:rsidRPr="00E8325A">
              <w:rPr>
                <w:rFonts w:ascii="Times New Roman" w:hAnsi="Times New Roman" w:cs="Times New Roman"/>
                <w:sz w:val="26"/>
                <w:szCs w:val="26"/>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0090E" w:rsidRPr="00E8325A">
              <w:rPr>
                <w:rFonts w:ascii="Times New Roman" w:hAnsi="Times New Roman" w:cs="Times New Roman"/>
                <w:sz w:val="26"/>
                <w:szCs w:val="26"/>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w:t>
            </w:r>
            <w:r w:rsidR="00C0090E" w:rsidRPr="00E8325A">
              <w:rPr>
                <w:rFonts w:ascii="Times New Roman" w:hAnsi="Times New Roman" w:cs="Times New Roman"/>
                <w:sz w:val="26"/>
                <w:szCs w:val="26"/>
              </w:rPr>
              <w:lastRenderedPageBreak/>
              <w:t xml:space="preserve">Объясняет детям о необходимости укрепления связи между поколениями, взаимной поддержки детей и взрослых. </w:t>
            </w:r>
            <w:r w:rsidRPr="00E8325A">
              <w:rPr>
                <w:rFonts w:ascii="Times New Roman" w:hAnsi="Times New Roman" w:cs="Times New Roman"/>
                <w:sz w:val="26"/>
                <w:szCs w:val="26"/>
              </w:rPr>
              <w:t xml:space="preserve">  </w:t>
            </w:r>
            <w:r w:rsidR="00C0090E" w:rsidRPr="00E8325A">
              <w:rPr>
                <w:rFonts w:ascii="Times New Roman" w:hAnsi="Times New Roman" w:cs="Times New Roman"/>
                <w:sz w:val="26"/>
                <w:szCs w:val="26"/>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0090E" w:rsidRPr="00E8325A">
              <w:rPr>
                <w:rFonts w:ascii="Times New Roman" w:hAnsi="Times New Roman" w:cs="Times New Roman"/>
                <w:sz w:val="26"/>
                <w:szCs w:val="26"/>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0090E" w:rsidRPr="00E8325A">
              <w:rPr>
                <w:rFonts w:ascii="Times New Roman" w:hAnsi="Times New Roman" w:cs="Times New Roman"/>
                <w:sz w:val="26"/>
                <w:szCs w:val="26"/>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w:t>
            </w:r>
            <w:r w:rsidR="00C0090E" w:rsidRPr="00E8325A">
              <w:rPr>
                <w:rFonts w:ascii="Times New Roman" w:hAnsi="Times New Roman" w:cs="Times New Roman"/>
                <w:sz w:val="26"/>
                <w:szCs w:val="26"/>
              </w:rPr>
              <w:lastRenderedPageBreak/>
              <w:t xml:space="preserve">извинения). Приучает детей самостоятельно соблюдать установленный порядок поведения в группе, регулировать собственнуюактивность.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FF7DBE" w:rsidRPr="00E8325A" w:rsidRDefault="00C0090E"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2)В области формирования основ гражданственности и патриотизма</w:t>
            </w:r>
            <w:r w:rsidRPr="00E8325A">
              <w:rPr>
                <w:rFonts w:ascii="Times New Roman" w:hAnsi="Times New Roman" w:cs="Times New Roman"/>
                <w:sz w:val="26"/>
                <w:szCs w:val="26"/>
              </w:rPr>
              <w:t xml:space="preserve">.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0090E" w:rsidRPr="00E8325A">
              <w:rPr>
                <w:rFonts w:ascii="Times New Roman" w:hAnsi="Times New Roman" w:cs="Times New Roman"/>
                <w:sz w:val="26"/>
                <w:szCs w:val="26"/>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w:t>
            </w:r>
            <w:r w:rsidR="00C0090E" w:rsidRPr="00E8325A">
              <w:rPr>
                <w:rFonts w:ascii="Times New Roman" w:hAnsi="Times New Roman" w:cs="Times New Roman"/>
                <w:sz w:val="26"/>
                <w:szCs w:val="26"/>
              </w:rPr>
              <w:lastRenderedPageBreak/>
              <w:t xml:space="preserve">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w:t>
            </w:r>
            <w:r w:rsidRPr="00E8325A">
              <w:rPr>
                <w:rFonts w:ascii="Times New Roman" w:hAnsi="Times New Roman" w:cs="Times New Roman"/>
                <w:sz w:val="26"/>
                <w:szCs w:val="26"/>
              </w:rPr>
              <w:t xml:space="preserve">оценка родного края.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FF7DBE" w:rsidRPr="00E8325A" w:rsidRDefault="00FF7DBE"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3)В сфере трудового воспитания.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w:t>
            </w:r>
            <w:r w:rsidRPr="00E8325A">
              <w:rPr>
                <w:rFonts w:ascii="Times New Roman" w:hAnsi="Times New Roman" w:cs="Times New Roman"/>
                <w:sz w:val="26"/>
                <w:szCs w:val="26"/>
              </w:rPr>
              <w:lastRenderedPageBreak/>
              <w:t xml:space="preserve">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4</w:t>
            </w:r>
            <w:r w:rsidRPr="00E8325A">
              <w:rPr>
                <w:rFonts w:ascii="Times New Roman" w:hAnsi="Times New Roman" w:cs="Times New Roman"/>
                <w:b/>
                <w:sz w:val="26"/>
                <w:szCs w:val="26"/>
              </w:rPr>
              <w:t xml:space="preserve">)В области формирования безопасного поведения.   </w:t>
            </w:r>
            <w:r w:rsidRPr="00E8325A">
              <w:rPr>
                <w:rFonts w:ascii="Times New Roman" w:hAnsi="Times New Roman" w:cs="Times New Roman"/>
                <w:sz w:val="26"/>
                <w:szCs w:val="26"/>
              </w:rPr>
              <w:t xml:space="preserve">Педагог осуществляет ознакомление детей с правилами безопасного </w:t>
            </w:r>
            <w:r w:rsidRPr="00E8325A">
              <w:rPr>
                <w:rFonts w:ascii="Times New Roman" w:hAnsi="Times New Roman" w:cs="Times New Roman"/>
                <w:sz w:val="26"/>
                <w:szCs w:val="26"/>
              </w:rPr>
              <w:lastRenderedPageBreak/>
              <w:t xml:space="preserve">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FF7DBE"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371195" w:rsidRPr="00E8325A" w:rsidRDefault="00FF7DB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w:t>
            </w:r>
            <w:r w:rsidRPr="00E8325A">
              <w:rPr>
                <w:rFonts w:ascii="Times New Roman" w:hAnsi="Times New Roman" w:cs="Times New Roman"/>
                <w:sz w:val="26"/>
                <w:szCs w:val="26"/>
              </w:rPr>
              <w:lastRenderedPageBreak/>
              <w:t>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C732B8" w:rsidRPr="00E8325A" w:rsidTr="00E7239B">
        <w:tc>
          <w:tcPr>
            <w:tcW w:w="9570" w:type="dxa"/>
            <w:gridSpan w:val="2"/>
          </w:tcPr>
          <w:p w:rsidR="00C732B8" w:rsidRPr="00E8325A" w:rsidRDefault="00C732B8" w:rsidP="00C732B8">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Познавательное развитие</w:t>
            </w:r>
          </w:p>
        </w:tc>
      </w:tr>
      <w:tr w:rsidR="00C732B8" w:rsidRPr="00E8325A" w:rsidTr="00E7239B">
        <w:tc>
          <w:tcPr>
            <w:tcW w:w="9570" w:type="dxa"/>
            <w:gridSpan w:val="2"/>
          </w:tcPr>
          <w:p w:rsidR="00C732B8" w:rsidRPr="00E8325A" w:rsidRDefault="00C732B8" w:rsidP="00C732B8">
            <w:pPr>
              <w:pStyle w:val="a5"/>
              <w:jc w:val="center"/>
              <w:rPr>
                <w:rFonts w:ascii="Times New Roman" w:hAnsi="Times New Roman" w:cs="Times New Roman"/>
                <w:sz w:val="26"/>
                <w:szCs w:val="26"/>
              </w:rPr>
            </w:pPr>
            <w:r w:rsidRPr="00E8325A">
              <w:rPr>
                <w:rFonts w:ascii="Times New Roman" w:hAnsi="Times New Roman" w:cs="Times New Roman"/>
                <w:sz w:val="26"/>
                <w:szCs w:val="26"/>
              </w:rPr>
              <w:t>2-3 года</w:t>
            </w:r>
          </w:p>
        </w:tc>
      </w:tr>
      <w:tr w:rsidR="00C0090E" w:rsidRPr="00E8325A" w:rsidTr="00FD0CA0">
        <w:tc>
          <w:tcPr>
            <w:tcW w:w="3652" w:type="dxa"/>
          </w:tcPr>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1)Развивать разные виды восприятия: зрительного, слухового, осязательного, вкусового, обонятельного; 2)развивать наглядно-действенное мышление в процессе решения познавательных практических задач;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4)формировать у детей простейшие представления о геометрических фигурах, величине и количестве предметов на основе чувственного познания; 5)развивать первоначальные представления о себе и близких людях, эмоционально-положительное отношение к членам семьи и людям ближайшего окружения, о </w:t>
            </w:r>
            <w:r w:rsidRPr="00E8325A">
              <w:rPr>
                <w:rFonts w:ascii="Times New Roman" w:hAnsi="Times New Roman" w:cs="Times New Roman"/>
                <w:sz w:val="26"/>
                <w:szCs w:val="26"/>
              </w:rPr>
              <w:lastRenderedPageBreak/>
              <w:t xml:space="preserve">деятельности взрослых; 6)расширять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0090E"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8)развивать способность наблюдать за явлениями природы, воспитывать бережное отношение к животным и растениям</w:t>
            </w:r>
          </w:p>
        </w:tc>
        <w:tc>
          <w:tcPr>
            <w:tcW w:w="5918" w:type="dxa"/>
          </w:tcPr>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1)Сенсорные эталоны и познавательные действия</w:t>
            </w:r>
            <w:r w:rsidRPr="00E8325A">
              <w:rPr>
                <w:rFonts w:ascii="Times New Roman" w:hAnsi="Times New Roman" w:cs="Times New Roman"/>
                <w:sz w:val="26"/>
                <w:szCs w:val="26"/>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w:t>
            </w:r>
            <w:r w:rsidRPr="00E8325A">
              <w:rPr>
                <w:rFonts w:ascii="Times New Roman" w:hAnsi="Times New Roman" w:cs="Times New Roman"/>
                <w:sz w:val="26"/>
                <w:szCs w:val="26"/>
              </w:rPr>
              <w:lastRenderedPageBreak/>
              <w:t>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2)Математические представления</w:t>
            </w:r>
            <w:r w:rsidRPr="00E8325A">
              <w:rPr>
                <w:rFonts w:ascii="Times New Roman" w:hAnsi="Times New Roman" w:cs="Times New Roman"/>
                <w:sz w:val="26"/>
                <w:szCs w:val="26"/>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Поддерживает интерес детей к количественной стороне различных групп предметов (много и много, много и мало, много и один) предметов. </w:t>
            </w:r>
            <w:r w:rsidRPr="00E8325A">
              <w:rPr>
                <w:rFonts w:ascii="Times New Roman" w:hAnsi="Times New Roman" w:cs="Times New Roman"/>
                <w:b/>
                <w:sz w:val="26"/>
                <w:szCs w:val="26"/>
              </w:rPr>
              <w:t>3)Окружающий мир</w:t>
            </w:r>
            <w:r w:rsidRPr="00E8325A">
              <w:rPr>
                <w:rFonts w:ascii="Times New Roman" w:hAnsi="Times New Roman" w:cs="Times New Roman"/>
                <w:sz w:val="26"/>
                <w:szCs w:val="26"/>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w:t>
            </w:r>
            <w:r w:rsidRPr="00E8325A">
              <w:rPr>
                <w:rFonts w:ascii="Times New Roman" w:hAnsi="Times New Roman" w:cs="Times New Roman"/>
                <w:sz w:val="26"/>
                <w:szCs w:val="26"/>
              </w:rPr>
              <w:lastRenderedPageBreak/>
              <w:t xml:space="preserve">игрушки, орудия труда (веник, метла, лопата, ведро, лейка и так далее). </w:t>
            </w:r>
          </w:p>
          <w:p w:rsidR="00C732B8"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4)Природа</w:t>
            </w:r>
            <w:r w:rsidRPr="00E8325A">
              <w:rPr>
                <w:rFonts w:ascii="Times New Roman" w:hAnsi="Times New Roman" w:cs="Times New Roman"/>
                <w:sz w:val="26"/>
                <w:szCs w:val="26"/>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
          <w:p w:rsidR="00C0090E" w:rsidRPr="00E8325A" w:rsidRDefault="00C732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42996" w:rsidRPr="00E8325A" w:rsidTr="00E7239B">
        <w:tc>
          <w:tcPr>
            <w:tcW w:w="9570" w:type="dxa"/>
            <w:gridSpan w:val="2"/>
          </w:tcPr>
          <w:p w:rsidR="00642996" w:rsidRPr="00E8325A" w:rsidRDefault="00642996" w:rsidP="00642996">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3-4 года</w:t>
            </w:r>
          </w:p>
        </w:tc>
      </w:tr>
      <w:tr w:rsidR="00C0090E" w:rsidRPr="00E8325A" w:rsidTr="00FD0CA0">
        <w:tc>
          <w:tcPr>
            <w:tcW w:w="3652" w:type="dxa"/>
          </w:tcPr>
          <w:p w:rsidR="00642996" w:rsidRPr="00E8325A" w:rsidRDefault="00642996" w:rsidP="0064299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1)Формировать представления детей о сенсорных эталонах цвета и формы, их использовании в самостоятельной деятельности; 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3)обогащать представления ребёнка о себе, окружающих людях, эмоционально-положительного отношения к членам семьи, к другим взрослым и сверстникам; 4)конкретизировать представления детей об объектах ближайшего окружения: о родном населенном пункте, его названии, </w:t>
            </w:r>
            <w:r w:rsidRPr="00E8325A">
              <w:rPr>
                <w:rFonts w:ascii="Times New Roman" w:hAnsi="Times New Roman" w:cs="Times New Roman"/>
                <w:sz w:val="26"/>
                <w:szCs w:val="26"/>
              </w:rPr>
              <w:lastRenderedPageBreak/>
              <w:t xml:space="preserve">достопримечательностях и традициях, накапливать эмоциональный опыт участия в праздниках; </w:t>
            </w:r>
          </w:p>
          <w:p w:rsidR="00C0090E" w:rsidRPr="00E8325A" w:rsidRDefault="00642996" w:rsidP="00642996">
            <w:pPr>
              <w:pStyle w:val="a5"/>
              <w:jc w:val="both"/>
              <w:rPr>
                <w:rFonts w:ascii="Times New Roman" w:hAnsi="Times New Roman" w:cs="Times New Roman"/>
                <w:sz w:val="26"/>
                <w:szCs w:val="26"/>
              </w:rPr>
            </w:pPr>
            <w:r w:rsidRPr="00E8325A">
              <w:rPr>
                <w:rFonts w:ascii="Times New Roman" w:hAnsi="Times New Roman" w:cs="Times New Roman"/>
                <w:sz w:val="26"/>
                <w:szCs w:val="26"/>
              </w:rPr>
              <w:t>5)расширять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918" w:type="dxa"/>
          </w:tcPr>
          <w:p w:rsidR="00642996"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1)Сенсорные эталоны и познавательные действия</w:t>
            </w:r>
            <w:r w:rsidRPr="00E8325A">
              <w:rPr>
                <w:rFonts w:ascii="Times New Roman" w:hAnsi="Times New Roman" w:cs="Times New Roman"/>
                <w:sz w:val="26"/>
                <w:szCs w:val="26"/>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rsidR="00642996"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642996"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w:t>
            </w:r>
            <w:r w:rsidRPr="00E8325A">
              <w:rPr>
                <w:rFonts w:ascii="Times New Roman" w:hAnsi="Times New Roman" w:cs="Times New Roman"/>
                <w:sz w:val="26"/>
                <w:szCs w:val="26"/>
              </w:rPr>
              <w:lastRenderedPageBreak/>
              <w:t xml:space="preserve">образцу и по слову. </w:t>
            </w:r>
          </w:p>
          <w:p w:rsidR="00642996"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 xml:space="preserve">2)Математические представления: </w:t>
            </w:r>
            <w:r w:rsidRPr="00E8325A">
              <w:rPr>
                <w:rFonts w:ascii="Times New Roman" w:hAnsi="Times New Roman" w:cs="Times New Roman"/>
                <w:sz w:val="26"/>
                <w:szCs w:val="26"/>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642996"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3)Окружающий мир</w:t>
            </w:r>
            <w:r w:rsidRPr="00E8325A">
              <w:rPr>
                <w:rFonts w:ascii="Times New Roman" w:hAnsi="Times New Roman" w:cs="Times New Roman"/>
                <w:sz w:val="26"/>
                <w:szCs w:val="26"/>
              </w:rPr>
              <w:t>: педагог формирует у детей начальные представления и эмоционально</w:t>
            </w:r>
            <w:r w:rsidRPr="00E8325A">
              <w:rPr>
                <w:rFonts w:ascii="Times New Roman" w:hAnsi="Times New Roman" w:cs="Times New Roman"/>
                <w:sz w:val="26"/>
                <w:szCs w:val="26"/>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w:t>
            </w:r>
          </w:p>
          <w:p w:rsidR="00642996"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642996"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w:t>
            </w:r>
            <w:r w:rsidRPr="00E8325A">
              <w:rPr>
                <w:rFonts w:ascii="Times New Roman" w:hAnsi="Times New Roman" w:cs="Times New Roman"/>
                <w:sz w:val="26"/>
                <w:szCs w:val="26"/>
              </w:rPr>
              <w:lastRenderedPageBreak/>
              <w:t xml:space="preserve">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C0090E" w:rsidRPr="00E8325A" w:rsidRDefault="0064299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4)Природа</w:t>
            </w:r>
            <w:r w:rsidRPr="00E8325A">
              <w:rPr>
                <w:rFonts w:ascii="Times New Roman" w:hAnsi="Times New Roman" w:cs="Times New Roman"/>
                <w:sz w:val="26"/>
                <w:szCs w:val="26"/>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42996" w:rsidRPr="00E8325A" w:rsidTr="00E7239B">
        <w:tc>
          <w:tcPr>
            <w:tcW w:w="9570" w:type="dxa"/>
            <w:gridSpan w:val="2"/>
          </w:tcPr>
          <w:p w:rsidR="00642996" w:rsidRPr="00E8325A" w:rsidRDefault="00642996" w:rsidP="00642996">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4-5 лет</w:t>
            </w:r>
          </w:p>
        </w:tc>
      </w:tr>
      <w:tr w:rsidR="00371195" w:rsidRPr="00E8325A" w:rsidTr="00FD0CA0">
        <w:tc>
          <w:tcPr>
            <w:tcW w:w="3652" w:type="dxa"/>
          </w:tcPr>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2)развивать способы решения поисковых задач в самостоятельной и совместной со сверстниками и взрослыми </w:t>
            </w:r>
            <w:r w:rsidRPr="00E8325A">
              <w:rPr>
                <w:rFonts w:ascii="Times New Roman" w:hAnsi="Times New Roman" w:cs="Times New Roman"/>
                <w:sz w:val="26"/>
                <w:szCs w:val="26"/>
              </w:rPr>
              <w:lastRenderedPageBreak/>
              <w:t xml:space="preserve">деятельности;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3)обогащать элементарные математические представления о количестве, числе, форме, величине предметов, пространственных и временных отношениях;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6)расширять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371195"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5918" w:type="dxa"/>
          </w:tcPr>
          <w:p w:rsidR="00415B56" w:rsidRPr="00E8325A" w:rsidRDefault="00415B56"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lastRenderedPageBreak/>
              <w:t xml:space="preserve">1)Сенсорные эталоны и познавательные действия: на основе обследовательских действий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w:t>
            </w:r>
            <w:r w:rsidRPr="00E8325A">
              <w:rPr>
                <w:rFonts w:ascii="Times New Roman" w:hAnsi="Times New Roman" w:cs="Times New Roman"/>
                <w:sz w:val="26"/>
                <w:szCs w:val="26"/>
              </w:rPr>
              <w:lastRenderedPageBreak/>
              <w:t xml:space="preserve">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415B56" w:rsidRPr="00E8325A" w:rsidRDefault="00415B56"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2)Математические представления: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415B56" w:rsidRPr="00E8325A" w:rsidRDefault="00415B56" w:rsidP="00A27EA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3)Окружающий мир: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w:t>
            </w:r>
            <w:r w:rsidRPr="00E8325A">
              <w:rPr>
                <w:rFonts w:ascii="Times New Roman" w:hAnsi="Times New Roman" w:cs="Times New Roman"/>
                <w:sz w:val="26"/>
                <w:szCs w:val="26"/>
              </w:rPr>
              <w:lastRenderedPageBreak/>
              <w:t xml:space="preserve">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
          <w:p w:rsidR="00415B5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371195"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4)Природа</w:t>
            </w:r>
            <w:r w:rsidRPr="00E8325A">
              <w:rPr>
                <w:rFonts w:ascii="Times New Roman" w:hAnsi="Times New Roman" w:cs="Times New Roman"/>
                <w:sz w:val="26"/>
                <w:szCs w:val="26"/>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tc>
      </w:tr>
      <w:tr w:rsidR="00415B56" w:rsidRPr="00E8325A" w:rsidTr="00E7239B">
        <w:tc>
          <w:tcPr>
            <w:tcW w:w="9570" w:type="dxa"/>
            <w:gridSpan w:val="2"/>
          </w:tcPr>
          <w:p w:rsidR="00415B56" w:rsidRPr="00E8325A" w:rsidRDefault="00415B56" w:rsidP="00415B56">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5-6 лет</w:t>
            </w:r>
          </w:p>
        </w:tc>
      </w:tr>
      <w:tr w:rsidR="00642996" w:rsidRPr="00E8325A" w:rsidTr="00FD0CA0">
        <w:tc>
          <w:tcPr>
            <w:tcW w:w="3652" w:type="dxa"/>
          </w:tcPr>
          <w:p w:rsidR="0007446F"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1)Развивать интерес детей к самостоятельному познанию объектов окружающего мира в </w:t>
            </w:r>
            <w:r w:rsidRPr="00E8325A">
              <w:rPr>
                <w:rFonts w:ascii="Times New Roman" w:hAnsi="Times New Roman" w:cs="Times New Roman"/>
                <w:sz w:val="26"/>
                <w:szCs w:val="26"/>
              </w:rPr>
              <w:lastRenderedPageBreak/>
              <w:t xml:space="preserve">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использования; </w:t>
            </w:r>
          </w:p>
          <w:p w:rsidR="0007446F"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07446F"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07446F"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6)продолжать учить детей использовать приемы экспериментирования для познания объектов живой и неживой природы и их свойств и качеств; </w:t>
            </w:r>
          </w:p>
          <w:p w:rsidR="00642996"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7)продолжать знакомить с </w:t>
            </w:r>
            <w:r w:rsidRPr="00E8325A">
              <w:rPr>
                <w:rFonts w:ascii="Times New Roman" w:hAnsi="Times New Roman" w:cs="Times New Roman"/>
                <w:sz w:val="26"/>
                <w:szCs w:val="26"/>
              </w:rPr>
              <w:lastRenderedPageBreak/>
              <w:t>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918" w:type="dxa"/>
          </w:tcPr>
          <w:p w:rsidR="0007446F" w:rsidRPr="00E8325A" w:rsidRDefault="00415B5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1)Сенсорные эталоны и познавательные действия</w:t>
            </w:r>
            <w:r w:rsidRPr="00E8325A">
              <w:rPr>
                <w:rFonts w:ascii="Times New Roman" w:hAnsi="Times New Roman" w:cs="Times New Roman"/>
                <w:sz w:val="26"/>
                <w:szCs w:val="26"/>
              </w:rPr>
              <w:t xml:space="preserve">: педагог закрепляет умения детей различать и называть все цвета спектра и </w:t>
            </w:r>
            <w:r w:rsidRPr="00E8325A">
              <w:rPr>
                <w:rFonts w:ascii="Times New Roman" w:hAnsi="Times New Roman" w:cs="Times New Roman"/>
                <w:sz w:val="26"/>
                <w:szCs w:val="26"/>
              </w:rPr>
              <w:lastRenderedPageBreak/>
              <w:t xml:space="preserve">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15B56" w:rsidRPr="00E8325A">
              <w:rPr>
                <w:rFonts w:ascii="Times New Roman" w:hAnsi="Times New Roman" w:cs="Times New Roman"/>
                <w:sz w:val="26"/>
                <w:szCs w:val="26"/>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15B56" w:rsidRPr="00E8325A">
              <w:rPr>
                <w:rFonts w:ascii="Times New Roman" w:hAnsi="Times New Roman" w:cs="Times New Roman"/>
                <w:sz w:val="26"/>
                <w:szCs w:val="26"/>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w:t>
            </w:r>
            <w:r w:rsidRPr="00E8325A">
              <w:rPr>
                <w:rFonts w:ascii="Times New Roman" w:hAnsi="Times New Roman" w:cs="Times New Roman"/>
                <w:sz w:val="26"/>
                <w:szCs w:val="26"/>
              </w:rPr>
              <w:t xml:space="preserve">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2)Математические представления</w:t>
            </w:r>
            <w:r w:rsidRPr="00E8325A">
              <w:rPr>
                <w:rFonts w:ascii="Times New Roman" w:hAnsi="Times New Roman" w:cs="Times New Roman"/>
                <w:sz w:val="26"/>
                <w:szCs w:val="26"/>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w:t>
            </w:r>
            <w:r w:rsidRPr="00E8325A">
              <w:rPr>
                <w:rFonts w:ascii="Times New Roman" w:hAnsi="Times New Roman" w:cs="Times New Roman"/>
                <w:sz w:val="26"/>
                <w:szCs w:val="26"/>
              </w:rPr>
              <w:lastRenderedPageBreak/>
              <w:t xml:space="preserve">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3</w:t>
            </w:r>
            <w:r w:rsidRPr="00E8325A">
              <w:rPr>
                <w:rFonts w:ascii="Times New Roman" w:hAnsi="Times New Roman" w:cs="Times New Roman"/>
                <w:b/>
                <w:sz w:val="26"/>
                <w:szCs w:val="26"/>
              </w:rPr>
              <w:t>)Окружающий мир</w:t>
            </w:r>
            <w:r w:rsidRPr="00E8325A">
              <w:rPr>
                <w:rFonts w:ascii="Times New Roman" w:hAnsi="Times New Roman" w:cs="Times New Roman"/>
                <w:sz w:val="26"/>
                <w:szCs w:val="26"/>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42996"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Pr="00E8325A">
              <w:rPr>
                <w:rFonts w:ascii="Times New Roman" w:hAnsi="Times New Roman" w:cs="Times New Roman"/>
                <w:b/>
                <w:sz w:val="26"/>
                <w:szCs w:val="26"/>
              </w:rPr>
              <w:t>4)Природа</w:t>
            </w:r>
            <w:r w:rsidRPr="00E8325A">
              <w:rPr>
                <w:rFonts w:ascii="Times New Roman" w:hAnsi="Times New Roman" w:cs="Times New Roman"/>
                <w:sz w:val="26"/>
                <w:szCs w:val="26"/>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w:t>
            </w:r>
            <w:r w:rsidRPr="00E8325A">
              <w:rPr>
                <w:rFonts w:ascii="Times New Roman" w:hAnsi="Times New Roman" w:cs="Times New Roman"/>
                <w:sz w:val="26"/>
                <w:szCs w:val="26"/>
              </w:rPr>
              <w:lastRenderedPageBreak/>
              <w:t>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07446F" w:rsidRPr="00E8325A" w:rsidTr="00E7239B">
        <w:tc>
          <w:tcPr>
            <w:tcW w:w="9570" w:type="dxa"/>
            <w:gridSpan w:val="2"/>
          </w:tcPr>
          <w:p w:rsidR="0007446F" w:rsidRPr="00E8325A" w:rsidRDefault="0007446F" w:rsidP="0007446F">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6-7 лет</w:t>
            </w:r>
          </w:p>
        </w:tc>
      </w:tr>
      <w:tr w:rsidR="00642996" w:rsidRPr="00E8325A" w:rsidTr="00FD0CA0">
        <w:tc>
          <w:tcPr>
            <w:tcW w:w="3652" w:type="dxa"/>
          </w:tcPr>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w:t>
            </w:r>
            <w:r w:rsidRPr="00E8325A">
              <w:rPr>
                <w:rFonts w:ascii="Times New Roman" w:hAnsi="Times New Roman" w:cs="Times New Roman"/>
                <w:sz w:val="26"/>
                <w:szCs w:val="26"/>
              </w:rPr>
              <w:lastRenderedPageBreak/>
              <w:t xml:space="preserve">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использования;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6)расширять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7)формировать представления детей о многообразии стран и народов мира; </w:t>
            </w:r>
          </w:p>
          <w:p w:rsidR="00642996"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w:t>
            </w:r>
            <w:r w:rsidRPr="00E8325A">
              <w:rPr>
                <w:rFonts w:ascii="Times New Roman" w:hAnsi="Times New Roman" w:cs="Times New Roman"/>
                <w:sz w:val="26"/>
                <w:szCs w:val="26"/>
              </w:rPr>
              <w:lastRenderedPageBreak/>
              <w:t>связанных с природой и её защитой.</w:t>
            </w:r>
          </w:p>
        </w:tc>
        <w:tc>
          <w:tcPr>
            <w:tcW w:w="5918" w:type="dxa"/>
          </w:tcPr>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1)Сенсорные эталоны и познавательные действия</w:t>
            </w:r>
            <w:r w:rsidRPr="00E8325A">
              <w:rPr>
                <w:rFonts w:ascii="Times New Roman" w:hAnsi="Times New Roman" w:cs="Times New Roman"/>
                <w:sz w:val="26"/>
                <w:szCs w:val="26"/>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Поощряет умение детей обсуждать проблему, </w:t>
            </w:r>
            <w:r w:rsidRPr="00E8325A">
              <w:rPr>
                <w:rFonts w:ascii="Times New Roman" w:hAnsi="Times New Roman" w:cs="Times New Roman"/>
                <w:sz w:val="26"/>
                <w:szCs w:val="26"/>
              </w:rPr>
              <w:lastRenderedPageBreak/>
              <w:t xml:space="preserve">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r w:rsidRPr="00E8325A">
              <w:rPr>
                <w:rFonts w:ascii="Times New Roman" w:hAnsi="Times New Roman" w:cs="Times New Roman"/>
                <w:b/>
                <w:sz w:val="26"/>
                <w:szCs w:val="26"/>
              </w:rPr>
              <w:t>2)Математические представления</w:t>
            </w:r>
            <w:r w:rsidRPr="00E8325A">
              <w:rPr>
                <w:rFonts w:ascii="Times New Roman" w:hAnsi="Times New Roman" w:cs="Times New Roman"/>
                <w:sz w:val="26"/>
                <w:szCs w:val="26"/>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07446F"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0079ED"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3)Окружающий мир:</w:t>
            </w:r>
            <w:r w:rsidRPr="00E8325A">
              <w:rPr>
                <w:rFonts w:ascii="Times New Roman" w:hAnsi="Times New Roman" w:cs="Times New Roman"/>
                <w:sz w:val="26"/>
                <w:szCs w:val="26"/>
              </w:rPr>
              <w:t xml:space="preserve"> в совместной с детьми деятельности педагог обогащает представления </w:t>
            </w:r>
            <w:r w:rsidRPr="00E8325A">
              <w:rPr>
                <w:rFonts w:ascii="Times New Roman" w:hAnsi="Times New Roman" w:cs="Times New Roman"/>
                <w:sz w:val="26"/>
                <w:szCs w:val="26"/>
              </w:rPr>
              <w:lastRenderedPageBreak/>
              <w:t xml:space="preserve">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642996" w:rsidRPr="00E8325A" w:rsidRDefault="0007446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4</w:t>
            </w:r>
            <w:r w:rsidRPr="00E8325A">
              <w:rPr>
                <w:rFonts w:ascii="Times New Roman" w:hAnsi="Times New Roman" w:cs="Times New Roman"/>
                <w:b/>
                <w:sz w:val="26"/>
                <w:szCs w:val="26"/>
              </w:rPr>
              <w:t>)Природа</w:t>
            </w:r>
            <w:r w:rsidRPr="00E8325A">
              <w:rPr>
                <w:rFonts w:ascii="Times New Roman" w:hAnsi="Times New Roman" w:cs="Times New Roman"/>
                <w:sz w:val="26"/>
                <w:szCs w:val="26"/>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w:t>
            </w:r>
            <w:r w:rsidRPr="00E8325A">
              <w:rPr>
                <w:rFonts w:ascii="Times New Roman" w:hAnsi="Times New Roman" w:cs="Times New Roman"/>
                <w:sz w:val="26"/>
                <w:szCs w:val="26"/>
              </w:rPr>
              <w:lastRenderedPageBreak/>
              <w:t>(нефть,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0079ED" w:rsidRPr="00E8325A" w:rsidTr="00E7239B">
        <w:tc>
          <w:tcPr>
            <w:tcW w:w="9570" w:type="dxa"/>
            <w:gridSpan w:val="2"/>
          </w:tcPr>
          <w:p w:rsidR="000079ED" w:rsidRPr="00E8325A" w:rsidRDefault="000079ED" w:rsidP="000079ED">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Речевое развитие</w:t>
            </w:r>
          </w:p>
        </w:tc>
      </w:tr>
      <w:tr w:rsidR="000079ED" w:rsidRPr="00E8325A" w:rsidTr="00E7239B">
        <w:tc>
          <w:tcPr>
            <w:tcW w:w="9570" w:type="dxa"/>
            <w:gridSpan w:val="2"/>
          </w:tcPr>
          <w:p w:rsidR="000079ED" w:rsidRPr="00E8325A" w:rsidRDefault="000079ED" w:rsidP="000079ED">
            <w:pPr>
              <w:pStyle w:val="a5"/>
              <w:jc w:val="center"/>
              <w:rPr>
                <w:rFonts w:ascii="Times New Roman" w:hAnsi="Times New Roman" w:cs="Times New Roman"/>
                <w:sz w:val="26"/>
                <w:szCs w:val="26"/>
              </w:rPr>
            </w:pPr>
            <w:r w:rsidRPr="00E8325A">
              <w:rPr>
                <w:rFonts w:ascii="Times New Roman" w:hAnsi="Times New Roman" w:cs="Times New Roman"/>
                <w:sz w:val="26"/>
                <w:szCs w:val="26"/>
              </w:rPr>
              <w:t>2-3 года</w:t>
            </w:r>
          </w:p>
        </w:tc>
      </w:tr>
      <w:tr w:rsidR="0007446F" w:rsidRPr="00E8325A" w:rsidTr="00FD0CA0">
        <w:tc>
          <w:tcPr>
            <w:tcW w:w="3652" w:type="dxa"/>
          </w:tcPr>
          <w:p w:rsidR="00A70BF5" w:rsidRPr="00E8325A" w:rsidRDefault="000079ED"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1)Формирование словаря</w:t>
            </w:r>
            <w:r w:rsidRPr="00E8325A">
              <w:rPr>
                <w:rFonts w:ascii="Times New Roman" w:hAnsi="Times New Roman" w:cs="Times New Roman"/>
                <w:sz w:val="26"/>
                <w:szCs w:val="26"/>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A70BF5" w:rsidRPr="00E8325A" w:rsidRDefault="000079ED"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2)Звуковая культура</w:t>
            </w:r>
            <w:r w:rsidRPr="00E8325A">
              <w:rPr>
                <w:rFonts w:ascii="Times New Roman" w:hAnsi="Times New Roman" w:cs="Times New Roman"/>
                <w:sz w:val="26"/>
                <w:szCs w:val="26"/>
              </w:rPr>
              <w:t xml:space="preserve">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A70BF5" w:rsidRPr="00E8325A" w:rsidRDefault="000079ED"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3)Грамматический строй речи</w:t>
            </w:r>
            <w:r w:rsidRPr="00E8325A">
              <w:rPr>
                <w:rFonts w:ascii="Times New Roman" w:hAnsi="Times New Roman" w:cs="Times New Roman"/>
                <w:sz w:val="26"/>
                <w:szCs w:val="26"/>
              </w:rPr>
              <w:t xml:space="preserve">: формировать у детей умение согласовывать существительные и </w:t>
            </w:r>
            <w:r w:rsidRPr="00E8325A">
              <w:rPr>
                <w:rFonts w:ascii="Times New Roman" w:hAnsi="Times New Roman" w:cs="Times New Roman"/>
                <w:sz w:val="26"/>
                <w:szCs w:val="26"/>
              </w:rPr>
              <w:lastRenderedPageBreak/>
              <w:t xml:space="preserve">местоимения с глаголами, составлять фразы из 3-4 слов. </w:t>
            </w:r>
            <w:r w:rsidRPr="00E8325A">
              <w:rPr>
                <w:rFonts w:ascii="Times New Roman" w:hAnsi="Times New Roman" w:cs="Times New Roman"/>
                <w:b/>
                <w:sz w:val="26"/>
                <w:szCs w:val="26"/>
              </w:rPr>
              <w:t>4)Связная речь</w:t>
            </w:r>
            <w:r w:rsidRPr="00E8325A">
              <w:rPr>
                <w:rFonts w:ascii="Times New Roman" w:hAnsi="Times New Roman" w:cs="Times New Roman"/>
                <w:sz w:val="26"/>
                <w:szCs w:val="26"/>
              </w:rPr>
              <w:t xml:space="preserve">: продолжать развивать у детей умения понимать речь педагога, отвечать на вопросы; рассказывать об окружающем в 2-4 предложениях. </w:t>
            </w:r>
          </w:p>
          <w:p w:rsidR="0007446F" w:rsidRPr="00E8325A" w:rsidRDefault="000079ED"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5)Интерес к художественной литературе</w:t>
            </w:r>
            <w:r w:rsidRPr="00E8325A">
              <w:rPr>
                <w:rFonts w:ascii="Times New Roman" w:hAnsi="Times New Roman" w:cs="Times New Roman"/>
                <w:sz w:val="26"/>
                <w:szCs w:val="26"/>
              </w:rPr>
              <w:t>: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5918" w:type="dxa"/>
          </w:tcPr>
          <w:p w:rsidR="00A70BF5" w:rsidRPr="00E8325A" w:rsidRDefault="000079ED"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1)Формирование словаря:</w:t>
            </w:r>
            <w:r w:rsidRPr="00E8325A">
              <w:rPr>
                <w:rFonts w:ascii="Times New Roman" w:hAnsi="Times New Roman" w:cs="Times New Roman"/>
                <w:sz w:val="26"/>
                <w:szCs w:val="26"/>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0079ED" w:rsidRPr="00E8325A">
              <w:rPr>
                <w:rFonts w:ascii="Times New Roman" w:hAnsi="Times New Roman" w:cs="Times New Roman"/>
                <w:sz w:val="26"/>
                <w:szCs w:val="26"/>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A70BF5" w:rsidRPr="00E8325A" w:rsidRDefault="000079ED"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2)Звуковая культура</w:t>
            </w:r>
            <w:r w:rsidRPr="00E8325A">
              <w:rPr>
                <w:rFonts w:ascii="Times New Roman" w:hAnsi="Times New Roman" w:cs="Times New Roman"/>
                <w:sz w:val="26"/>
                <w:szCs w:val="26"/>
              </w:rPr>
              <w:t xml:space="preserve">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w:t>
            </w:r>
            <w:r w:rsidRPr="00E8325A">
              <w:rPr>
                <w:rFonts w:ascii="Times New Roman" w:hAnsi="Times New Roman" w:cs="Times New Roman"/>
                <w:sz w:val="26"/>
                <w:szCs w:val="26"/>
              </w:rPr>
              <w:lastRenderedPageBreak/>
              <w:t xml:space="preserve">практически всех согласных звуков. В словопроизношении ребёнок пытается произнести все слова, которые необходимы для выражения его мысли. </w:t>
            </w:r>
          </w:p>
          <w:p w:rsidR="0007446F"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0079ED" w:rsidRPr="00E8325A">
              <w:rPr>
                <w:rFonts w:ascii="Times New Roman" w:hAnsi="Times New Roman" w:cs="Times New Roman"/>
                <w:sz w:val="26"/>
                <w:szCs w:val="26"/>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r w:rsidR="000079ED" w:rsidRPr="00E8325A">
              <w:rPr>
                <w:rFonts w:ascii="Times New Roman" w:hAnsi="Times New Roman" w:cs="Times New Roman"/>
                <w:b/>
                <w:sz w:val="26"/>
                <w:szCs w:val="26"/>
              </w:rPr>
              <w:t>3)Грамматический строй речи</w:t>
            </w:r>
            <w:r w:rsidR="000079ED" w:rsidRPr="00E8325A">
              <w:rPr>
                <w:rFonts w:ascii="Times New Roman" w:hAnsi="Times New Roman" w:cs="Times New Roman"/>
                <w:sz w:val="26"/>
                <w:szCs w:val="26"/>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r w:rsidR="000079ED" w:rsidRPr="00E8325A">
              <w:rPr>
                <w:rFonts w:ascii="Times New Roman" w:hAnsi="Times New Roman" w:cs="Times New Roman"/>
                <w:b/>
                <w:sz w:val="26"/>
                <w:szCs w:val="26"/>
              </w:rPr>
              <w:t>4)Связная речь:</w:t>
            </w:r>
            <w:r w:rsidR="000079ED" w:rsidRPr="00E8325A">
              <w:rPr>
                <w:rFonts w:ascii="Times New Roman" w:hAnsi="Times New Roman" w:cs="Times New Roman"/>
                <w:sz w:val="26"/>
                <w:szCs w:val="26"/>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A70BF5" w:rsidRPr="00E8325A" w:rsidTr="00E7239B">
        <w:tc>
          <w:tcPr>
            <w:tcW w:w="9570" w:type="dxa"/>
            <w:gridSpan w:val="2"/>
          </w:tcPr>
          <w:p w:rsidR="00A70BF5" w:rsidRPr="00E8325A" w:rsidRDefault="00A70BF5" w:rsidP="00A70BF5">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3-4 года</w:t>
            </w:r>
          </w:p>
        </w:tc>
      </w:tr>
      <w:tr w:rsidR="0007446F" w:rsidRPr="00E8325A" w:rsidTr="00FD0CA0">
        <w:tc>
          <w:tcPr>
            <w:tcW w:w="3652" w:type="dxa"/>
          </w:tcPr>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1)Формирование словаря</w:t>
            </w:r>
            <w:r w:rsidRPr="00E8325A">
              <w:rPr>
                <w:rFonts w:ascii="Times New Roman" w:hAnsi="Times New Roman" w:cs="Times New Roman"/>
                <w:sz w:val="26"/>
                <w:szCs w:val="26"/>
              </w:rPr>
              <w:t xml:space="preserve">: обогащение словаря: закреплять у детей умение различать и </w:t>
            </w:r>
            <w:r w:rsidRPr="00E8325A">
              <w:rPr>
                <w:rFonts w:ascii="Times New Roman" w:hAnsi="Times New Roman" w:cs="Times New Roman"/>
                <w:sz w:val="26"/>
                <w:szCs w:val="26"/>
              </w:rPr>
              <w:lastRenderedPageBreak/>
              <w:t xml:space="preserve">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2)Звуковая культура речи:</w:t>
            </w:r>
            <w:r w:rsidRPr="00E8325A">
              <w:rPr>
                <w:rFonts w:ascii="Times New Roman" w:hAnsi="Times New Roman" w:cs="Times New Roman"/>
                <w:sz w:val="26"/>
                <w:szCs w:val="26"/>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3)Грамматический строй речи</w:t>
            </w:r>
            <w:r w:rsidRPr="00E8325A">
              <w:rPr>
                <w:rFonts w:ascii="Times New Roman" w:hAnsi="Times New Roman" w:cs="Times New Roman"/>
                <w:sz w:val="26"/>
                <w:szCs w:val="26"/>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4)Связная речь</w:t>
            </w:r>
            <w:r w:rsidRPr="00E8325A">
              <w:rPr>
                <w:rFonts w:ascii="Times New Roman" w:hAnsi="Times New Roman" w:cs="Times New Roman"/>
                <w:sz w:val="26"/>
                <w:szCs w:val="26"/>
              </w:rPr>
              <w:t xml:space="preserve">: продолжать </w:t>
            </w:r>
            <w:r w:rsidRPr="00E8325A">
              <w:rPr>
                <w:rFonts w:ascii="Times New Roman" w:hAnsi="Times New Roman" w:cs="Times New Roman"/>
                <w:sz w:val="26"/>
                <w:szCs w:val="26"/>
              </w:rPr>
              <w:lastRenderedPageBreak/>
              <w:t xml:space="preserve">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5)Подготовка детей к обучению грамоте</w:t>
            </w:r>
            <w:r w:rsidRPr="00E8325A">
              <w:rPr>
                <w:rFonts w:ascii="Times New Roman" w:hAnsi="Times New Roman" w:cs="Times New Roman"/>
                <w:sz w:val="26"/>
                <w:szCs w:val="26"/>
              </w:rPr>
              <w:t xml:space="preserve">: формировать умение вслушиваться в звучание слова, знакомить детей с терминами «слово», «звук» в практическом плане. </w:t>
            </w:r>
          </w:p>
          <w:p w:rsidR="0007446F"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6)Интерес к художественной литературе:</w:t>
            </w:r>
            <w:r w:rsidRPr="00E8325A">
              <w:rPr>
                <w:rFonts w:ascii="Times New Roman" w:hAnsi="Times New Roman" w:cs="Times New Roman"/>
                <w:sz w:val="26"/>
                <w:szCs w:val="26"/>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w:t>
            </w:r>
            <w:r w:rsidRPr="00E8325A">
              <w:rPr>
                <w:rFonts w:ascii="Times New Roman" w:hAnsi="Times New Roman" w:cs="Times New Roman"/>
                <w:sz w:val="26"/>
                <w:szCs w:val="26"/>
              </w:rPr>
              <w:lastRenderedPageBreak/>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 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w:t>
            </w:r>
          </w:p>
        </w:tc>
        <w:tc>
          <w:tcPr>
            <w:tcW w:w="5918" w:type="dxa"/>
          </w:tcPr>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1)Формирование словаря:</w:t>
            </w:r>
            <w:r w:rsidRPr="00E8325A">
              <w:rPr>
                <w:rFonts w:ascii="Times New Roman" w:hAnsi="Times New Roman" w:cs="Times New Roman"/>
                <w:sz w:val="26"/>
                <w:szCs w:val="26"/>
              </w:rPr>
              <w:t xml:space="preserve"> обогащение словаря: педагог обогащает словарь детей за счет расширения представлений о людях, </w:t>
            </w:r>
            <w:r w:rsidRPr="00E8325A">
              <w:rPr>
                <w:rFonts w:ascii="Times New Roman" w:hAnsi="Times New Roman" w:cs="Times New Roman"/>
                <w:sz w:val="26"/>
                <w:szCs w:val="26"/>
              </w:rPr>
              <w:lastRenderedPageBreak/>
              <w:t xml:space="preserve">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2)Звуковая культура речи:</w:t>
            </w:r>
            <w:r w:rsidRPr="00E8325A">
              <w:rPr>
                <w:rFonts w:ascii="Times New Roman" w:hAnsi="Times New Roman" w:cs="Times New Roman"/>
                <w:sz w:val="26"/>
                <w:szCs w:val="26"/>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r w:rsidRPr="00E8325A">
              <w:rPr>
                <w:rFonts w:ascii="Times New Roman" w:hAnsi="Times New Roman" w:cs="Times New Roman"/>
                <w:b/>
                <w:sz w:val="26"/>
                <w:szCs w:val="26"/>
              </w:rPr>
              <w:t>3)Грамматический строй речи</w:t>
            </w:r>
            <w:r w:rsidRPr="00E8325A">
              <w:rPr>
                <w:rFonts w:ascii="Times New Roman" w:hAnsi="Times New Roman" w:cs="Times New Roman"/>
                <w:sz w:val="26"/>
                <w:szCs w:val="26"/>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w:t>
            </w:r>
            <w:r w:rsidRPr="00E8325A">
              <w:rPr>
                <w:rFonts w:ascii="Times New Roman" w:hAnsi="Times New Roman" w:cs="Times New Roman"/>
                <w:sz w:val="26"/>
                <w:szCs w:val="26"/>
              </w:rPr>
              <w:lastRenderedPageBreak/>
              <w:t xml:space="preserve">(чирикает). </w:t>
            </w:r>
          </w:p>
          <w:p w:rsidR="00A70BF5"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4)Связная речь</w:t>
            </w:r>
            <w:r w:rsidRPr="00E8325A">
              <w:rPr>
                <w:rFonts w:ascii="Times New Roman" w:hAnsi="Times New Roman" w:cs="Times New Roman"/>
                <w:sz w:val="26"/>
                <w:szCs w:val="26"/>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07446F" w:rsidRPr="00E8325A" w:rsidRDefault="00A70B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r w:rsidRPr="00E8325A">
              <w:rPr>
                <w:rFonts w:ascii="Times New Roman" w:hAnsi="Times New Roman" w:cs="Times New Roman"/>
                <w:b/>
                <w:sz w:val="26"/>
                <w:szCs w:val="26"/>
              </w:rPr>
              <w:t>5)Подготовка детей к обучению грамоте</w:t>
            </w:r>
            <w:r w:rsidRPr="00E8325A">
              <w:rPr>
                <w:rFonts w:ascii="Times New Roman" w:hAnsi="Times New Roman" w:cs="Times New Roman"/>
                <w:sz w:val="26"/>
                <w:szCs w:val="26"/>
              </w:rPr>
              <w:t>: педагог формирует у детей умение вслушиваться в звучание слова, закрепляет в речи детей термины «слово», «звук» в практическом плане</w:t>
            </w:r>
          </w:p>
        </w:tc>
      </w:tr>
      <w:tr w:rsidR="00A70BF5" w:rsidRPr="00E8325A" w:rsidTr="00E7239B">
        <w:tc>
          <w:tcPr>
            <w:tcW w:w="9570" w:type="dxa"/>
            <w:gridSpan w:val="2"/>
          </w:tcPr>
          <w:p w:rsidR="00A70BF5" w:rsidRPr="00E8325A" w:rsidRDefault="00D96022" w:rsidP="00D96022">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4-5 лет</w:t>
            </w:r>
          </w:p>
        </w:tc>
      </w:tr>
      <w:tr w:rsidR="00A70BF5" w:rsidRPr="00E8325A" w:rsidTr="00FD0CA0">
        <w:tc>
          <w:tcPr>
            <w:tcW w:w="3652" w:type="dxa"/>
          </w:tcPr>
          <w:p w:rsidR="00D96022"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1)Развитие словаря</w:t>
            </w:r>
            <w:r w:rsidRPr="00E8325A">
              <w:rPr>
                <w:rFonts w:ascii="Times New Roman" w:hAnsi="Times New Roman" w:cs="Times New Roman"/>
                <w:sz w:val="26"/>
                <w:szCs w:val="26"/>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w:t>
            </w:r>
            <w:r w:rsidRPr="00E8325A">
              <w:rPr>
                <w:rFonts w:ascii="Times New Roman" w:hAnsi="Times New Roman" w:cs="Times New Roman"/>
                <w:b/>
                <w:sz w:val="26"/>
                <w:szCs w:val="26"/>
              </w:rPr>
              <w:t>)Звуковая культура речи</w:t>
            </w:r>
            <w:r w:rsidRPr="00E8325A">
              <w:rPr>
                <w:rFonts w:ascii="Times New Roman" w:hAnsi="Times New Roman" w:cs="Times New Roman"/>
                <w:sz w:val="26"/>
                <w:szCs w:val="26"/>
              </w:rPr>
              <w:t xml:space="preserve">: закреплять правильное произношение гласных и согласных звуков, отрабатывать произношение свистящих, шипящих и сонорных звуков. </w:t>
            </w:r>
            <w:r w:rsidRPr="00E8325A">
              <w:rPr>
                <w:rFonts w:ascii="Times New Roman" w:hAnsi="Times New Roman" w:cs="Times New Roman"/>
                <w:sz w:val="26"/>
                <w:szCs w:val="26"/>
              </w:rPr>
              <w:lastRenderedPageBreak/>
              <w:t xml:space="preserve">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r w:rsidRPr="00E8325A">
              <w:rPr>
                <w:rFonts w:ascii="Times New Roman" w:hAnsi="Times New Roman" w:cs="Times New Roman"/>
                <w:b/>
                <w:sz w:val="26"/>
                <w:szCs w:val="26"/>
              </w:rPr>
              <w:t>3)Грамматический строй речи:</w:t>
            </w:r>
            <w:r w:rsidRPr="00E8325A">
              <w:rPr>
                <w:rFonts w:ascii="Times New Roman" w:hAnsi="Times New Roman" w:cs="Times New Roman"/>
                <w:sz w:val="26"/>
                <w:szCs w:val="26"/>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r w:rsidRPr="00E8325A">
              <w:rPr>
                <w:rFonts w:ascii="Times New Roman" w:hAnsi="Times New Roman" w:cs="Times New Roman"/>
                <w:b/>
                <w:sz w:val="26"/>
                <w:szCs w:val="26"/>
              </w:rPr>
              <w:t>4)Связная речь</w:t>
            </w:r>
            <w:r w:rsidRPr="00E8325A">
              <w:rPr>
                <w:rFonts w:ascii="Times New Roman" w:hAnsi="Times New Roman" w:cs="Times New Roman"/>
                <w:sz w:val="26"/>
                <w:szCs w:val="26"/>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w:t>
            </w:r>
            <w:r w:rsidRPr="00E8325A">
              <w:rPr>
                <w:rFonts w:ascii="Times New Roman" w:hAnsi="Times New Roman" w:cs="Times New Roman"/>
                <w:sz w:val="26"/>
                <w:szCs w:val="26"/>
              </w:rPr>
              <w:lastRenderedPageBreak/>
              <w:t xml:space="preserve">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r w:rsidRPr="00E8325A">
              <w:rPr>
                <w:rFonts w:ascii="Times New Roman" w:hAnsi="Times New Roman" w:cs="Times New Roman"/>
                <w:b/>
                <w:sz w:val="26"/>
                <w:szCs w:val="26"/>
              </w:rPr>
              <w:t xml:space="preserve">5)Подготовка детей к обучению грамоте: </w:t>
            </w:r>
            <w:r w:rsidRPr="00E8325A">
              <w:rPr>
                <w:rFonts w:ascii="Times New Roman" w:hAnsi="Times New Roman" w:cs="Times New Roman"/>
                <w:sz w:val="26"/>
                <w:szCs w:val="26"/>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w:t>
            </w:r>
            <w:r w:rsidRPr="00E8325A">
              <w:rPr>
                <w:rFonts w:ascii="Times New Roman" w:hAnsi="Times New Roman" w:cs="Times New Roman"/>
                <w:sz w:val="26"/>
                <w:szCs w:val="26"/>
              </w:rPr>
              <w:lastRenderedPageBreak/>
              <w:t xml:space="preserve">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A70BF5"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6)Интерес к художественной литературе</w:t>
            </w:r>
            <w:r w:rsidRPr="00E8325A">
              <w:rPr>
                <w:rFonts w:ascii="Times New Roman" w:hAnsi="Times New Roman" w:cs="Times New Roman"/>
                <w:sz w:val="26"/>
                <w:szCs w:val="26"/>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 -следственные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 - 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5918" w:type="dxa"/>
          </w:tcPr>
          <w:p w:rsidR="00D96022"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1)Формирование словаря</w:t>
            </w:r>
            <w:r w:rsidRPr="00E8325A">
              <w:rPr>
                <w:rFonts w:ascii="Times New Roman" w:hAnsi="Times New Roman" w:cs="Times New Roman"/>
                <w:sz w:val="26"/>
                <w:szCs w:val="26"/>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D96022"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2)Звуковая культура речи:</w:t>
            </w:r>
            <w:r w:rsidRPr="00E8325A">
              <w:rPr>
                <w:rFonts w:ascii="Times New Roman" w:hAnsi="Times New Roman" w:cs="Times New Roman"/>
                <w:sz w:val="26"/>
                <w:szCs w:val="26"/>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w:t>
            </w:r>
            <w:r w:rsidRPr="00E8325A">
              <w:rPr>
                <w:rFonts w:ascii="Times New Roman" w:hAnsi="Times New Roman" w:cs="Times New Roman"/>
                <w:sz w:val="26"/>
                <w:szCs w:val="26"/>
              </w:rPr>
              <w:lastRenderedPageBreak/>
              <w:t xml:space="preserve">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r w:rsidRPr="00E8325A">
              <w:rPr>
                <w:rFonts w:ascii="Times New Roman" w:hAnsi="Times New Roman" w:cs="Times New Roman"/>
                <w:b/>
                <w:sz w:val="26"/>
                <w:szCs w:val="26"/>
              </w:rPr>
              <w:t>3)Грамматический строй речи</w:t>
            </w:r>
            <w:r w:rsidRPr="00E8325A">
              <w:rPr>
                <w:rFonts w:ascii="Times New Roman" w:hAnsi="Times New Roman" w:cs="Times New Roman"/>
                <w:sz w:val="26"/>
                <w:szCs w:val="26"/>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D96022"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4)Связная речь</w:t>
            </w:r>
            <w:r w:rsidRPr="00E8325A">
              <w:rPr>
                <w:rFonts w:ascii="Times New Roman" w:hAnsi="Times New Roman" w:cs="Times New Roman"/>
                <w:sz w:val="26"/>
                <w:szCs w:val="26"/>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w:t>
            </w:r>
            <w:r w:rsidRPr="00E8325A">
              <w:rPr>
                <w:rFonts w:ascii="Times New Roman" w:hAnsi="Times New Roman" w:cs="Times New Roman"/>
                <w:sz w:val="26"/>
                <w:szCs w:val="26"/>
              </w:rPr>
              <w:lastRenderedPageBreak/>
              <w:t xml:space="preserve">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rsidR="00D96022"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r w:rsidRPr="00E8325A">
              <w:rPr>
                <w:rFonts w:ascii="Times New Roman" w:hAnsi="Times New Roman" w:cs="Times New Roman"/>
                <w:b/>
                <w:sz w:val="26"/>
                <w:szCs w:val="26"/>
              </w:rPr>
              <w:t>5)Подготовка детей к обучению грамоте</w:t>
            </w:r>
            <w:r w:rsidRPr="00E8325A">
              <w:rPr>
                <w:rFonts w:ascii="Times New Roman" w:hAnsi="Times New Roman" w:cs="Times New Roman"/>
                <w:sz w:val="26"/>
                <w:szCs w:val="26"/>
              </w:rP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rsidR="00A70BF5"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развивает мелкую моторику кистей рук детей с помощью раскрашивания, штриховки, мелких мозаик.</w:t>
            </w:r>
          </w:p>
        </w:tc>
      </w:tr>
      <w:tr w:rsidR="00D96022" w:rsidRPr="00E8325A" w:rsidTr="00E7239B">
        <w:tc>
          <w:tcPr>
            <w:tcW w:w="9570" w:type="dxa"/>
            <w:gridSpan w:val="2"/>
          </w:tcPr>
          <w:p w:rsidR="00D96022" w:rsidRPr="00E8325A" w:rsidRDefault="00D96022" w:rsidP="00D96022">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6-7 лет</w:t>
            </w:r>
          </w:p>
        </w:tc>
      </w:tr>
      <w:tr w:rsidR="00A70BF5" w:rsidRPr="00E8325A" w:rsidTr="00FD0CA0">
        <w:tc>
          <w:tcPr>
            <w:tcW w:w="3652" w:type="dxa"/>
          </w:tcPr>
          <w:p w:rsidR="002077B7"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1)Формирование словаря: обогащение словаря:</w:t>
            </w:r>
            <w:r w:rsidRPr="00E8325A">
              <w:rPr>
                <w:rFonts w:ascii="Times New Roman" w:hAnsi="Times New Roman" w:cs="Times New Roman"/>
                <w:sz w:val="26"/>
                <w:szCs w:val="26"/>
              </w:rPr>
              <w:t xml:space="preserve"> расширять запас слов, обозначающих название предметов, действий, признаков. Закреплять у детей умения </w:t>
            </w:r>
            <w:r w:rsidRPr="00E8325A">
              <w:rPr>
                <w:rFonts w:ascii="Times New Roman" w:hAnsi="Times New Roman" w:cs="Times New Roman"/>
                <w:sz w:val="26"/>
                <w:szCs w:val="26"/>
              </w:rPr>
              <w:lastRenderedPageBreak/>
              <w:t xml:space="preserve">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2077B7"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2)Звуковая культура речи:</w:t>
            </w:r>
            <w:r w:rsidRPr="00E8325A">
              <w:rPr>
                <w:rFonts w:ascii="Times New Roman" w:hAnsi="Times New Roman" w:cs="Times New Roman"/>
                <w:sz w:val="26"/>
                <w:szCs w:val="26"/>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2077B7"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3)Грамматический строй речи</w:t>
            </w:r>
            <w:r w:rsidRPr="00E8325A">
              <w:rPr>
                <w:rFonts w:ascii="Times New Roman" w:hAnsi="Times New Roman" w:cs="Times New Roman"/>
                <w:sz w:val="26"/>
                <w:szCs w:val="26"/>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A70BF5"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 xml:space="preserve">4)Связная речь: </w:t>
            </w:r>
            <w:r w:rsidRPr="00E8325A">
              <w:rPr>
                <w:rFonts w:ascii="Times New Roman" w:hAnsi="Times New Roman" w:cs="Times New Roman"/>
                <w:sz w:val="26"/>
                <w:szCs w:val="26"/>
              </w:rPr>
              <w:t xml:space="preserve">совершенствовать диалогическую и монологическую формы речи. </w:t>
            </w:r>
            <w:r w:rsidRPr="00E8325A">
              <w:rPr>
                <w:rFonts w:ascii="Times New Roman" w:hAnsi="Times New Roman" w:cs="Times New Roman"/>
                <w:sz w:val="26"/>
                <w:szCs w:val="26"/>
              </w:rPr>
              <w:lastRenderedPageBreak/>
              <w:t>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w:t>
            </w:r>
            <w:r w:rsidR="002077B7" w:rsidRPr="00E8325A">
              <w:rPr>
                <w:rFonts w:ascii="Times New Roman" w:hAnsi="Times New Roman" w:cs="Times New Roman"/>
                <w:sz w:val="26"/>
                <w:szCs w:val="26"/>
              </w:rPr>
              <w:t xml:space="preserve">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r w:rsidR="002077B7" w:rsidRPr="00E8325A">
              <w:rPr>
                <w:rFonts w:ascii="Times New Roman" w:hAnsi="Times New Roman" w:cs="Times New Roman"/>
                <w:b/>
                <w:sz w:val="26"/>
                <w:szCs w:val="26"/>
              </w:rPr>
              <w:t>5)Подготовка детей к обучению грамоте:</w:t>
            </w:r>
            <w:r w:rsidR="002077B7" w:rsidRPr="00E8325A">
              <w:rPr>
                <w:rFonts w:ascii="Times New Roman" w:hAnsi="Times New Roman" w:cs="Times New Roman"/>
                <w:sz w:val="26"/>
                <w:szCs w:val="26"/>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r w:rsidR="002077B7" w:rsidRPr="00E8325A">
              <w:rPr>
                <w:rFonts w:ascii="Times New Roman" w:hAnsi="Times New Roman" w:cs="Times New Roman"/>
                <w:b/>
                <w:sz w:val="26"/>
                <w:szCs w:val="26"/>
              </w:rPr>
              <w:t xml:space="preserve">6)Интерес к художественной </w:t>
            </w:r>
            <w:r w:rsidR="002077B7" w:rsidRPr="00E8325A">
              <w:rPr>
                <w:rFonts w:ascii="Times New Roman" w:hAnsi="Times New Roman" w:cs="Times New Roman"/>
                <w:b/>
                <w:sz w:val="26"/>
                <w:szCs w:val="26"/>
              </w:rPr>
              <w:lastRenderedPageBreak/>
              <w:t>литературе:</w:t>
            </w:r>
            <w:r w:rsidR="002077B7" w:rsidRPr="00E8325A">
              <w:rPr>
                <w:rFonts w:ascii="Times New Roman" w:hAnsi="Times New Roman" w:cs="Times New Roman"/>
                <w:sz w:val="26"/>
                <w:szCs w:val="26"/>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918" w:type="dxa"/>
          </w:tcPr>
          <w:p w:rsidR="002077B7"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1)Формирование словаря</w:t>
            </w:r>
            <w:r w:rsidRPr="00E8325A">
              <w:rPr>
                <w:rFonts w:ascii="Times New Roman" w:hAnsi="Times New Roman" w:cs="Times New Roman"/>
                <w:sz w:val="26"/>
                <w:szCs w:val="26"/>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w:t>
            </w:r>
            <w:r w:rsidRPr="00E8325A">
              <w:rPr>
                <w:rFonts w:ascii="Times New Roman" w:hAnsi="Times New Roman" w:cs="Times New Roman"/>
                <w:sz w:val="26"/>
                <w:szCs w:val="26"/>
              </w:rPr>
              <w:lastRenderedPageBreak/>
              <w:t xml:space="preserve">выразительности: антонимы, синонимы, многозначные слова, метафоры, олицетворения. </w:t>
            </w:r>
          </w:p>
          <w:p w:rsidR="002077B7"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2)Звуковая культура речи</w:t>
            </w:r>
            <w:r w:rsidRPr="00E8325A">
              <w:rPr>
                <w:rFonts w:ascii="Times New Roman" w:hAnsi="Times New Roman" w:cs="Times New Roman"/>
                <w:sz w:val="26"/>
                <w:szCs w:val="26"/>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2077B7"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3)Грамматический строй речи:</w:t>
            </w:r>
            <w:r w:rsidRPr="00E8325A">
              <w:rPr>
                <w:rFonts w:ascii="Times New Roman" w:hAnsi="Times New Roman" w:cs="Times New Roman"/>
                <w:sz w:val="26"/>
                <w:szCs w:val="26"/>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2077B7" w:rsidRPr="00E8325A" w:rsidRDefault="00D96022"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4)Связная речь</w:t>
            </w:r>
            <w:r w:rsidRPr="00E8325A">
              <w:rPr>
                <w:rFonts w:ascii="Times New Roman" w:hAnsi="Times New Roman" w:cs="Times New Roman"/>
                <w:sz w:val="26"/>
                <w:szCs w:val="26"/>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r w:rsidR="002077B7"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w:t>
            </w:r>
            <w:r w:rsidRPr="00E8325A">
              <w:rPr>
                <w:rFonts w:ascii="Times New Roman" w:hAnsi="Times New Roman" w:cs="Times New Roman"/>
                <w:sz w:val="26"/>
                <w:szCs w:val="26"/>
              </w:rPr>
              <w:lastRenderedPageBreak/>
              <w:t>рассказах педагог формирует у детей умения передавать эмоциональное отношение к образам, используя средства языковой выразительности: метафоры,</w:t>
            </w:r>
            <w:r w:rsidR="002077B7" w:rsidRPr="00E8325A">
              <w:rPr>
                <w:rFonts w:ascii="Times New Roman" w:hAnsi="Times New Roman" w:cs="Times New Roman"/>
                <w:sz w:val="26"/>
                <w:szCs w:val="26"/>
              </w:rPr>
              <w:t xml:space="preserve">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rsidR="002077B7" w:rsidRPr="00E8325A">
              <w:rPr>
                <w:rFonts w:ascii="Times New Roman" w:hAnsi="Times New Roman" w:cs="Times New Roman"/>
                <w:sz w:val="26"/>
                <w:szCs w:val="26"/>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w:t>
            </w:r>
          </w:p>
          <w:p w:rsidR="002077B7"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 </w:t>
            </w:r>
          </w:p>
          <w:p w:rsidR="00A70BF5"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5)Подготовка детей к обучению грамоте</w:t>
            </w:r>
            <w:r w:rsidRPr="00E8325A">
              <w:rPr>
                <w:rFonts w:ascii="Times New Roman" w:hAnsi="Times New Roman" w:cs="Times New Roman"/>
                <w:sz w:val="26"/>
                <w:szCs w:val="26"/>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w:t>
            </w:r>
            <w:r w:rsidRPr="00E8325A">
              <w:rPr>
                <w:rFonts w:ascii="Times New Roman" w:hAnsi="Times New Roman" w:cs="Times New Roman"/>
                <w:sz w:val="26"/>
                <w:szCs w:val="26"/>
              </w:rPr>
              <w:lastRenderedPageBreak/>
              <w:t>букв, читать слоги.</w:t>
            </w:r>
          </w:p>
        </w:tc>
      </w:tr>
      <w:tr w:rsidR="002077B7" w:rsidRPr="00E8325A" w:rsidTr="00E7239B">
        <w:tc>
          <w:tcPr>
            <w:tcW w:w="9570" w:type="dxa"/>
            <w:gridSpan w:val="2"/>
          </w:tcPr>
          <w:p w:rsidR="002077B7" w:rsidRPr="00E8325A" w:rsidRDefault="002077B7" w:rsidP="002077B7">
            <w:pPr>
              <w:pStyle w:val="a5"/>
              <w:jc w:val="center"/>
              <w:rPr>
                <w:rFonts w:ascii="Times New Roman" w:hAnsi="Times New Roman" w:cs="Times New Roman"/>
                <w:b/>
                <w:sz w:val="26"/>
                <w:szCs w:val="26"/>
              </w:rPr>
            </w:pPr>
            <w:r w:rsidRPr="00E8325A">
              <w:rPr>
                <w:rFonts w:ascii="Times New Roman" w:hAnsi="Times New Roman" w:cs="Times New Roman"/>
                <w:b/>
                <w:sz w:val="26"/>
                <w:szCs w:val="26"/>
              </w:rPr>
              <w:lastRenderedPageBreak/>
              <w:t>Художественно – эстетическое развитие</w:t>
            </w:r>
          </w:p>
        </w:tc>
      </w:tr>
      <w:tr w:rsidR="002077B7" w:rsidRPr="00E8325A" w:rsidTr="00E7239B">
        <w:tc>
          <w:tcPr>
            <w:tcW w:w="9570" w:type="dxa"/>
            <w:gridSpan w:val="2"/>
          </w:tcPr>
          <w:p w:rsidR="002077B7" w:rsidRPr="00E8325A" w:rsidRDefault="002077B7" w:rsidP="002077B7">
            <w:pPr>
              <w:pStyle w:val="a5"/>
              <w:jc w:val="center"/>
              <w:rPr>
                <w:rFonts w:ascii="Times New Roman" w:hAnsi="Times New Roman" w:cs="Times New Roman"/>
                <w:sz w:val="26"/>
                <w:szCs w:val="26"/>
              </w:rPr>
            </w:pPr>
            <w:r w:rsidRPr="00E8325A">
              <w:rPr>
                <w:rFonts w:ascii="Times New Roman" w:hAnsi="Times New Roman" w:cs="Times New Roman"/>
                <w:sz w:val="26"/>
                <w:szCs w:val="26"/>
              </w:rPr>
              <w:t>2-3 года</w:t>
            </w:r>
          </w:p>
        </w:tc>
      </w:tr>
      <w:tr w:rsidR="00A70BF5" w:rsidRPr="00E8325A" w:rsidTr="00FD0CA0">
        <w:tc>
          <w:tcPr>
            <w:tcW w:w="3652" w:type="dxa"/>
          </w:tcPr>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1)Приобщение к искусству:</w:t>
            </w:r>
            <w:r w:rsidRPr="00E8325A">
              <w:rPr>
                <w:rFonts w:ascii="Times New Roman" w:hAnsi="Times New Roman" w:cs="Times New Roman"/>
                <w:sz w:val="26"/>
                <w:szCs w:val="26"/>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sidRPr="00E8325A">
              <w:rPr>
                <w:rFonts w:ascii="Times New Roman" w:hAnsi="Times New Roman" w:cs="Times New Roman"/>
                <w:b/>
                <w:sz w:val="26"/>
                <w:szCs w:val="26"/>
              </w:rPr>
              <w:t>2)изобразительная деятельность</w:t>
            </w:r>
            <w:r w:rsidRPr="00E8325A">
              <w:rPr>
                <w:rFonts w:ascii="Times New Roman" w:hAnsi="Times New Roman" w:cs="Times New Roman"/>
                <w:sz w:val="26"/>
                <w:szCs w:val="26"/>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w:t>
            </w:r>
            <w:r w:rsidRPr="00E8325A">
              <w:rPr>
                <w:rFonts w:ascii="Times New Roman" w:hAnsi="Times New Roman" w:cs="Times New Roman"/>
                <w:sz w:val="26"/>
                <w:szCs w:val="26"/>
              </w:rPr>
              <w:lastRenderedPageBreak/>
              <w:t xml:space="preserve">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3)конструктивная деятельность</w:t>
            </w:r>
            <w:r w:rsidRPr="00E8325A">
              <w:rPr>
                <w:rFonts w:ascii="Times New Roman" w:hAnsi="Times New Roman" w:cs="Times New Roman"/>
                <w:sz w:val="26"/>
                <w:szCs w:val="26"/>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4)музыкальная деятельность</w:t>
            </w:r>
            <w:r w:rsidRPr="00E8325A">
              <w:rPr>
                <w:rFonts w:ascii="Times New Roman" w:hAnsi="Times New Roman" w:cs="Times New Roman"/>
                <w:sz w:val="26"/>
                <w:szCs w:val="26"/>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5)театрализованная деятельность:</w:t>
            </w:r>
            <w:r w:rsidRPr="00E8325A">
              <w:rPr>
                <w:rFonts w:ascii="Times New Roman" w:hAnsi="Times New Roman" w:cs="Times New Roman"/>
                <w:sz w:val="26"/>
                <w:szCs w:val="26"/>
              </w:rPr>
              <w:t xml:space="preserve"> пробуждать интерес к театрализованной игре путем первого опыта </w:t>
            </w:r>
            <w:r w:rsidRPr="00E8325A">
              <w:rPr>
                <w:rFonts w:ascii="Times New Roman" w:hAnsi="Times New Roman" w:cs="Times New Roman"/>
                <w:sz w:val="26"/>
                <w:szCs w:val="26"/>
              </w:rPr>
              <w:lastRenderedPageBreak/>
              <w:t xml:space="preserve">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rsidR="00A70BF5"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6)культурно-досуговая деятельность</w:t>
            </w:r>
            <w:r w:rsidRPr="00E8325A">
              <w:rPr>
                <w:rFonts w:ascii="Times New Roman" w:hAnsi="Times New Roman" w:cs="Times New Roman"/>
                <w:sz w:val="26"/>
                <w:szCs w:val="26"/>
              </w:rPr>
              <w:t>: создавать эмоционально</w:t>
            </w:r>
            <w:r w:rsidR="00FB1229" w:rsidRPr="00E8325A">
              <w:rPr>
                <w:rFonts w:ascii="Times New Roman" w:hAnsi="Times New Roman" w:cs="Times New Roman"/>
                <w:sz w:val="26"/>
                <w:szCs w:val="26"/>
              </w:rPr>
              <w:t>-</w:t>
            </w:r>
            <w:r w:rsidRPr="00E8325A">
              <w:rPr>
                <w:rFonts w:ascii="Times New Roman" w:hAnsi="Times New Roman" w:cs="Times New Roman"/>
                <w:sz w:val="26"/>
                <w:szCs w:val="26"/>
              </w:rPr>
              <w:t xml:space="preserve">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w:t>
            </w:r>
            <w:r w:rsidRPr="00E8325A">
              <w:rPr>
                <w:rFonts w:ascii="Times New Roman" w:hAnsi="Times New Roman" w:cs="Times New Roman"/>
                <w:sz w:val="26"/>
                <w:szCs w:val="26"/>
              </w:rPr>
              <w:lastRenderedPageBreak/>
              <w:t>сказочных героев</w:t>
            </w:r>
          </w:p>
          <w:p w:rsidR="002077B7" w:rsidRPr="00E8325A" w:rsidRDefault="002077B7" w:rsidP="00A27EA2">
            <w:pPr>
              <w:pStyle w:val="a5"/>
              <w:jc w:val="both"/>
              <w:rPr>
                <w:rFonts w:ascii="Times New Roman" w:hAnsi="Times New Roman" w:cs="Times New Roman"/>
                <w:sz w:val="26"/>
                <w:szCs w:val="26"/>
              </w:rPr>
            </w:pPr>
          </w:p>
        </w:tc>
        <w:tc>
          <w:tcPr>
            <w:tcW w:w="5918" w:type="dxa"/>
          </w:tcPr>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 Приобщение к искусству</w:t>
            </w:r>
            <w:r w:rsidRPr="00E8325A">
              <w:rPr>
                <w:rFonts w:ascii="Times New Roman" w:hAnsi="Times New Roman" w:cs="Times New Roman"/>
                <w:sz w:val="26"/>
                <w:szCs w:val="26"/>
              </w:rPr>
              <w:t xml:space="preserve">. </w:t>
            </w:r>
          </w:p>
          <w:p w:rsidR="00FB1229"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77B7" w:rsidRPr="00E8325A">
              <w:rPr>
                <w:rFonts w:ascii="Times New Roman" w:hAnsi="Times New Roman" w:cs="Times New Roman"/>
                <w:sz w:val="26"/>
                <w:szCs w:val="26"/>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w:t>
            </w:r>
          </w:p>
          <w:p w:rsidR="00FB1229"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77B7" w:rsidRPr="00E8325A">
              <w:rPr>
                <w:rFonts w:ascii="Times New Roman" w:hAnsi="Times New Roman" w:cs="Times New Roman"/>
                <w:sz w:val="26"/>
                <w:szCs w:val="26"/>
              </w:rPr>
              <w:t xml:space="preserve">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 Изобразительная деятельность</w:t>
            </w:r>
            <w:r w:rsidRPr="00E8325A">
              <w:rPr>
                <w:rFonts w:ascii="Times New Roman" w:hAnsi="Times New Roman" w:cs="Times New Roman"/>
                <w:sz w:val="26"/>
                <w:szCs w:val="26"/>
              </w:rPr>
              <w:t xml:space="preserve">.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w:t>
            </w:r>
            <w:r w:rsidRPr="00E8325A">
              <w:rPr>
                <w:rFonts w:ascii="Times New Roman" w:hAnsi="Times New Roman" w:cs="Times New Roman"/>
                <w:sz w:val="26"/>
                <w:szCs w:val="26"/>
              </w:rPr>
              <w:lastRenderedPageBreak/>
              <w:t xml:space="preserve">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 Конструктивная деятельность</w:t>
            </w:r>
            <w:r w:rsidRPr="00E8325A">
              <w:rPr>
                <w:rFonts w:ascii="Times New Roman" w:hAnsi="Times New Roman" w:cs="Times New Roman"/>
                <w:sz w:val="26"/>
                <w:szCs w:val="26"/>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p>
          <w:p w:rsidR="00FB1229"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77B7" w:rsidRPr="00E8325A">
              <w:rPr>
                <w:rFonts w:ascii="Times New Roman" w:hAnsi="Times New Roman" w:cs="Times New Roman"/>
                <w:sz w:val="26"/>
                <w:szCs w:val="26"/>
              </w:rPr>
              <w:t xml:space="preserve">Педагог учит детей пользоваться дополнительными сюжетными игрушками, </w:t>
            </w:r>
            <w:r w:rsidR="002077B7" w:rsidRPr="00E8325A">
              <w:rPr>
                <w:rFonts w:ascii="Times New Roman" w:hAnsi="Times New Roman" w:cs="Times New Roman"/>
                <w:sz w:val="26"/>
                <w:szCs w:val="26"/>
              </w:rPr>
              <w:lastRenderedPageBreak/>
              <w:t xml:space="preserve">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 Музыкальная деятельность</w:t>
            </w:r>
            <w:r w:rsidRPr="00E8325A">
              <w:rPr>
                <w:rFonts w:ascii="Times New Roman" w:hAnsi="Times New Roman" w:cs="Times New Roman"/>
                <w:sz w:val="26"/>
                <w:szCs w:val="26"/>
              </w:rPr>
              <w:t xml:space="preserve">.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FB1229" w:rsidRPr="00E8325A" w:rsidRDefault="002077B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3)Музыкально-ритмические движения: педагог развивает у детей эмоциональность и образность </w:t>
            </w:r>
            <w:r w:rsidR="00FB1229" w:rsidRPr="00E8325A">
              <w:rPr>
                <w:rFonts w:ascii="Times New Roman" w:hAnsi="Times New Roman" w:cs="Times New Roman"/>
                <w:sz w:val="26"/>
                <w:szCs w:val="26"/>
              </w:rPr>
              <w:t xml:space="preserve">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FB1229"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5</w:t>
            </w:r>
            <w:r w:rsidRPr="00E8325A">
              <w:rPr>
                <w:rFonts w:ascii="Times New Roman" w:hAnsi="Times New Roman" w:cs="Times New Roman"/>
                <w:b/>
                <w:sz w:val="26"/>
                <w:szCs w:val="26"/>
              </w:rPr>
              <w:t>. Театрализованная деятельность</w:t>
            </w:r>
            <w:r w:rsidRPr="00E8325A">
              <w:rPr>
                <w:rFonts w:ascii="Times New Roman" w:hAnsi="Times New Roman" w:cs="Times New Roman"/>
                <w:sz w:val="26"/>
                <w:szCs w:val="26"/>
              </w:rPr>
              <w:t>. 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E8325A">
              <w:rPr>
                <w:rFonts w:ascii="Times New Roman" w:hAnsi="Times New Roman" w:cs="Times New Roman"/>
                <w:sz w:val="26"/>
                <w:szCs w:val="26"/>
              </w:rPr>
              <w:softHyphen/>
              <w:t xml:space="preserve"> драматизациях и кукольных спектаклях, созданных силами взрослых и </w:t>
            </w:r>
            <w:r w:rsidRPr="00E8325A">
              <w:rPr>
                <w:rFonts w:ascii="Times New Roman" w:hAnsi="Times New Roman" w:cs="Times New Roman"/>
                <w:sz w:val="26"/>
                <w:szCs w:val="26"/>
              </w:rPr>
              <w:lastRenderedPageBreak/>
              <w:t xml:space="preserve">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A70BF5"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 xml:space="preserve">6. Культурно-досуговая деятельность. </w:t>
            </w:r>
            <w:r w:rsidRPr="00E8325A">
              <w:rPr>
                <w:rFonts w:ascii="Times New Roman" w:hAnsi="Times New Roman" w:cs="Times New Roman"/>
                <w:sz w:val="26"/>
                <w:szCs w:val="26"/>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FB1229" w:rsidRPr="00E8325A" w:rsidTr="00E7239B">
        <w:tc>
          <w:tcPr>
            <w:tcW w:w="9570" w:type="dxa"/>
            <w:gridSpan w:val="2"/>
          </w:tcPr>
          <w:p w:rsidR="00FB1229" w:rsidRPr="00E8325A" w:rsidRDefault="00FB1229" w:rsidP="00FB1229">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3-4 года</w:t>
            </w:r>
          </w:p>
        </w:tc>
      </w:tr>
      <w:tr w:rsidR="00A70BF5" w:rsidRPr="00E8325A" w:rsidTr="00FD0CA0">
        <w:tc>
          <w:tcPr>
            <w:tcW w:w="3652" w:type="dxa"/>
          </w:tcPr>
          <w:p w:rsidR="006E2FB8"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1)Приобщение к искусству</w:t>
            </w:r>
            <w:r w:rsidRPr="00E8325A">
              <w:rPr>
                <w:rFonts w:ascii="Times New Roman" w:hAnsi="Times New Roman" w:cs="Times New Roman"/>
                <w:sz w:val="26"/>
                <w:szCs w:val="26"/>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w:t>
            </w:r>
            <w:r w:rsidRPr="00E8325A">
              <w:rPr>
                <w:rFonts w:ascii="Times New Roman" w:hAnsi="Times New Roman" w:cs="Times New Roman"/>
                <w:sz w:val="26"/>
                <w:szCs w:val="26"/>
              </w:rPr>
              <w:lastRenderedPageBreak/>
              <w:t xml:space="preserve">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r w:rsidRPr="00E8325A">
              <w:rPr>
                <w:rFonts w:ascii="Times New Roman" w:hAnsi="Times New Roman" w:cs="Times New Roman"/>
                <w:b/>
                <w:sz w:val="26"/>
                <w:szCs w:val="26"/>
              </w:rPr>
              <w:t>2)изобразительная деятельность</w:t>
            </w:r>
            <w:r w:rsidRPr="00E8325A">
              <w:rPr>
                <w:rFonts w:ascii="Times New Roman" w:hAnsi="Times New Roman" w:cs="Times New Roman"/>
                <w:sz w:val="26"/>
                <w:szCs w:val="26"/>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w:t>
            </w:r>
            <w:r w:rsidR="006E2FB8" w:rsidRPr="00E8325A">
              <w:rPr>
                <w:rFonts w:ascii="Times New Roman" w:hAnsi="Times New Roman" w:cs="Times New Roman"/>
                <w:sz w:val="26"/>
                <w:szCs w:val="26"/>
              </w:rPr>
              <w:t>-</w:t>
            </w:r>
            <w:r w:rsidRPr="00E8325A">
              <w:rPr>
                <w:rFonts w:ascii="Times New Roman" w:hAnsi="Times New Roman" w:cs="Times New Roman"/>
                <w:sz w:val="26"/>
                <w:szCs w:val="26"/>
              </w:rPr>
              <w:t xml:space="preserve">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w:t>
            </w:r>
            <w:r w:rsidRPr="00E8325A">
              <w:rPr>
                <w:rFonts w:ascii="Times New Roman" w:hAnsi="Times New Roman" w:cs="Times New Roman"/>
                <w:sz w:val="26"/>
                <w:szCs w:val="26"/>
              </w:rPr>
              <w:lastRenderedPageBreak/>
              <w:t xml:space="preserve">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r w:rsidRPr="00E8325A">
              <w:rPr>
                <w:rFonts w:ascii="Times New Roman" w:hAnsi="Times New Roman" w:cs="Times New Roman"/>
                <w:b/>
                <w:sz w:val="26"/>
                <w:szCs w:val="26"/>
              </w:rPr>
              <w:t>3)конструктивная деятельность</w:t>
            </w:r>
            <w:r w:rsidRPr="00E8325A">
              <w:rPr>
                <w:rFonts w:ascii="Times New Roman" w:hAnsi="Times New Roman" w:cs="Times New Roman"/>
                <w:sz w:val="26"/>
                <w:szCs w:val="26"/>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w:t>
            </w:r>
            <w:r w:rsidRPr="00E8325A">
              <w:rPr>
                <w:rFonts w:ascii="Times New Roman" w:hAnsi="Times New Roman" w:cs="Times New Roman"/>
                <w:sz w:val="26"/>
                <w:szCs w:val="26"/>
              </w:rPr>
              <w:lastRenderedPageBreak/>
              <w:t xml:space="preserve">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A70BF5"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4)музыкальная деятельность</w:t>
            </w:r>
            <w:r w:rsidRPr="00E8325A">
              <w:rPr>
                <w:rFonts w:ascii="Times New Roman" w:hAnsi="Times New Roman" w:cs="Times New Roman"/>
                <w:sz w:val="26"/>
                <w:szCs w:val="26"/>
              </w:rPr>
              <w:t xml:space="preserve">: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r w:rsidRPr="00E8325A">
              <w:rPr>
                <w:rFonts w:ascii="Times New Roman" w:hAnsi="Times New Roman" w:cs="Times New Roman"/>
                <w:b/>
                <w:sz w:val="26"/>
                <w:szCs w:val="26"/>
              </w:rPr>
              <w:t>5)театрализованная деятельность:</w:t>
            </w:r>
            <w:r w:rsidRPr="00E8325A">
              <w:rPr>
                <w:rFonts w:ascii="Times New Roman" w:hAnsi="Times New Roman" w:cs="Times New Roman"/>
                <w:sz w:val="26"/>
                <w:szCs w:val="26"/>
              </w:rPr>
              <w:t xml:space="preserve"> воспитывать у детей устойчивый интерес детей к театрализованной игре, создавать условия для её проведения; формироватьположительные,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w:t>
            </w:r>
            <w:r w:rsidRPr="00E8325A">
              <w:rPr>
                <w:rFonts w:ascii="Times New Roman" w:hAnsi="Times New Roman" w:cs="Times New Roman"/>
                <w:sz w:val="26"/>
                <w:szCs w:val="26"/>
              </w:rPr>
              <w:lastRenderedPageBreak/>
              <w:t xml:space="preserve">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формироватьу детей умение использовать импровизационныеформы диалогов действующих лиц в хорошо знакомых сказках; </w:t>
            </w:r>
            <w:r w:rsidRPr="00E8325A">
              <w:rPr>
                <w:rFonts w:ascii="Times New Roman" w:hAnsi="Times New Roman" w:cs="Times New Roman"/>
                <w:b/>
                <w:sz w:val="26"/>
                <w:szCs w:val="26"/>
              </w:rPr>
              <w:t>6)культурно-досуговая деятельность</w:t>
            </w:r>
            <w:r w:rsidRPr="00E8325A">
              <w:rPr>
                <w:rFonts w:ascii="Times New Roman" w:hAnsi="Times New Roman" w:cs="Times New Roman"/>
                <w:sz w:val="26"/>
                <w:szCs w:val="26"/>
              </w:rPr>
              <w:t>: способствовать организации культурно-досуговой деятельности детей</w:t>
            </w:r>
            <w:r w:rsidR="006E2FB8"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по интересам, обеспечивая эмоциональное благополучие и отдых; помогать детям организовывать свободное </w:t>
            </w:r>
            <w:r w:rsidRPr="00E8325A">
              <w:rPr>
                <w:rFonts w:ascii="Times New Roman" w:hAnsi="Times New Roman" w:cs="Times New Roman"/>
                <w:sz w:val="26"/>
                <w:szCs w:val="26"/>
              </w:rPr>
              <w:lastRenderedPageBreak/>
              <w:t>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формироватьосновы праздничной</w:t>
            </w:r>
            <w:r w:rsidR="006E2FB8" w:rsidRPr="00E8325A">
              <w:rPr>
                <w:rFonts w:ascii="Times New Roman" w:hAnsi="Times New Roman" w:cs="Times New Roman"/>
                <w:sz w:val="26"/>
                <w:szCs w:val="26"/>
              </w:rPr>
              <w:t xml:space="preserve"> </w:t>
            </w:r>
            <w:r w:rsidRPr="00E8325A">
              <w:rPr>
                <w:rFonts w:ascii="Times New Roman" w:hAnsi="Times New Roman" w:cs="Times New Roman"/>
                <w:sz w:val="26"/>
                <w:szCs w:val="26"/>
              </w:rPr>
              <w:t>культуры и навыки общения в ходе праздника и развлечения.</w:t>
            </w:r>
          </w:p>
        </w:tc>
        <w:tc>
          <w:tcPr>
            <w:tcW w:w="5918" w:type="dxa"/>
          </w:tcPr>
          <w:p w:rsidR="00DA7B37"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 Приобщение к искусству</w:t>
            </w:r>
            <w:r w:rsidRPr="00E8325A">
              <w:rPr>
                <w:rFonts w:ascii="Times New Roman" w:hAnsi="Times New Roman" w:cs="Times New Roman"/>
                <w:sz w:val="26"/>
                <w:szCs w:val="26"/>
              </w:rPr>
              <w:t xml:space="preserve">. </w:t>
            </w:r>
          </w:p>
          <w:p w:rsidR="00DA7B37" w:rsidRPr="00E8325A" w:rsidRDefault="00FB1229"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1)Педагог подводит детей к восприятию произведений искусства, содействует возникновению эмоционального отклика на</w:t>
            </w:r>
            <w:r w:rsidR="006E2FB8" w:rsidRPr="00E8325A">
              <w:rPr>
                <w:rFonts w:ascii="Times New Roman" w:hAnsi="Times New Roman" w:cs="Times New Roman"/>
                <w:sz w:val="26"/>
                <w:szCs w:val="26"/>
              </w:rPr>
              <w:t xml:space="preserve">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DA7B37" w:rsidRPr="00E8325A" w:rsidRDefault="00DA7B3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E2FB8" w:rsidRPr="00E8325A">
              <w:rPr>
                <w:rFonts w:ascii="Times New Roman" w:hAnsi="Times New Roman" w:cs="Times New Roman"/>
                <w:sz w:val="26"/>
                <w:szCs w:val="26"/>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r w:rsidRPr="00E8325A">
              <w:rPr>
                <w:rFonts w:ascii="Times New Roman" w:hAnsi="Times New Roman" w:cs="Times New Roman"/>
                <w:sz w:val="26"/>
                <w:szCs w:val="26"/>
              </w:rPr>
              <w:t xml:space="preserve"> </w:t>
            </w:r>
            <w:r w:rsidR="006E2FB8" w:rsidRPr="00E8325A">
              <w:rPr>
                <w:rFonts w:ascii="Times New Roman" w:hAnsi="Times New Roman" w:cs="Times New Roman"/>
                <w:sz w:val="26"/>
                <w:szCs w:val="26"/>
              </w:rPr>
              <w:t xml:space="preserve">2)Педагог формирует у детей патриотическое отношение и чувства сопричастности к природе родного края, к семье в процессе музыкальной, изобразительной, </w:t>
            </w:r>
            <w:r w:rsidR="006E2FB8" w:rsidRPr="00E8325A">
              <w:rPr>
                <w:rFonts w:ascii="Times New Roman" w:hAnsi="Times New Roman" w:cs="Times New Roman"/>
                <w:sz w:val="26"/>
                <w:szCs w:val="26"/>
              </w:rPr>
              <w:lastRenderedPageBreak/>
              <w:t xml:space="preserve">театрализованной деятельности. 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00DA7B37" w:rsidRPr="00E8325A">
              <w:rPr>
                <w:rFonts w:ascii="Times New Roman" w:hAnsi="Times New Roman" w:cs="Times New Roman"/>
                <w:sz w:val="26"/>
                <w:szCs w:val="26"/>
              </w:rPr>
              <w:t>-</w:t>
            </w:r>
            <w:r w:rsidRPr="00E8325A">
              <w:rPr>
                <w:rFonts w:ascii="Times New Roman" w:hAnsi="Times New Roman" w:cs="Times New Roman"/>
                <w:sz w:val="26"/>
                <w:szCs w:val="26"/>
              </w:rPr>
              <w:t xml:space="preserve">эстетической деятельности.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5)Педагог начинает приобщать детей к посещению кукольного театра, различных детских художественных выставок.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 Изобразительная деятельность</w:t>
            </w:r>
            <w:r w:rsidRPr="00E8325A">
              <w:rPr>
                <w:rFonts w:ascii="Times New Roman" w:hAnsi="Times New Roman" w:cs="Times New Roman"/>
                <w:sz w:val="26"/>
                <w:szCs w:val="26"/>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w:t>
            </w:r>
            <w:r w:rsidRPr="00E8325A">
              <w:rPr>
                <w:rFonts w:ascii="Times New Roman" w:hAnsi="Times New Roman" w:cs="Times New Roman"/>
                <w:sz w:val="26"/>
                <w:szCs w:val="26"/>
              </w:rPr>
              <w:lastRenderedPageBreak/>
              <w:t xml:space="preserve">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w:t>
            </w:r>
            <w:r w:rsidRPr="00E8325A">
              <w:rPr>
                <w:rFonts w:ascii="Times New Roman" w:hAnsi="Times New Roman" w:cs="Times New Roman"/>
                <w:sz w:val="26"/>
                <w:szCs w:val="26"/>
              </w:rPr>
              <w:lastRenderedPageBreak/>
              <w:t xml:space="preserve">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 Конструктивная деятельность</w:t>
            </w:r>
            <w:r w:rsidRPr="00E8325A">
              <w:rPr>
                <w:rFonts w:ascii="Times New Roman" w:hAnsi="Times New Roman" w:cs="Times New Roman"/>
                <w:sz w:val="26"/>
                <w:szCs w:val="26"/>
              </w:rP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w:t>
            </w:r>
            <w:r w:rsidRPr="00E8325A">
              <w:rPr>
                <w:rFonts w:ascii="Times New Roman" w:hAnsi="Times New Roman" w:cs="Times New Roman"/>
                <w:sz w:val="26"/>
                <w:szCs w:val="26"/>
              </w:rPr>
              <w:lastRenderedPageBreak/>
              <w:t xml:space="preserve">кругу, по периметру четырехугольника), ставить их плотно друг к другу, на определенном расстоянии (заборчик, ворота). </w:t>
            </w:r>
          </w:p>
          <w:p w:rsidR="00DA7B37" w:rsidRPr="00E8325A" w:rsidRDefault="00DA7B3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E2FB8" w:rsidRPr="00E8325A">
              <w:rPr>
                <w:rFonts w:ascii="Times New Roman" w:hAnsi="Times New Roman" w:cs="Times New Roman"/>
                <w:sz w:val="26"/>
                <w:szCs w:val="26"/>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 Музыкальная деятельность</w:t>
            </w:r>
            <w:r w:rsidRPr="00E8325A">
              <w:rPr>
                <w:rFonts w:ascii="Times New Roman" w:hAnsi="Times New Roman" w:cs="Times New Roman"/>
                <w:sz w:val="26"/>
                <w:szCs w:val="26"/>
              </w:rPr>
              <w:t xml:space="preserve">.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4)Музыкально-ритмические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p>
          <w:p w:rsidR="00DA7B37" w:rsidRPr="00E8325A" w:rsidRDefault="00DA7B3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E2FB8" w:rsidRPr="00E8325A">
              <w:rPr>
                <w:rFonts w:ascii="Times New Roman" w:hAnsi="Times New Roman" w:cs="Times New Roman"/>
                <w:sz w:val="26"/>
                <w:szCs w:val="26"/>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w:t>
            </w:r>
            <w:r w:rsidRPr="00E8325A">
              <w:rPr>
                <w:rFonts w:ascii="Times New Roman" w:hAnsi="Times New Roman" w:cs="Times New Roman"/>
                <w:sz w:val="26"/>
                <w:szCs w:val="26"/>
              </w:rPr>
              <w:lastRenderedPageBreak/>
              <w:t xml:space="preserve">видах деятельности, исследовании качества музыкального звука: высоты, длительности, тембра.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5. Театрализованная деятельность</w:t>
            </w:r>
            <w:r w:rsidRPr="00E8325A">
              <w:rPr>
                <w:rFonts w:ascii="Times New Roman" w:hAnsi="Times New Roman" w:cs="Times New Roman"/>
                <w:sz w:val="26"/>
                <w:szCs w:val="26"/>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6. Культурно-досуговая деятельность. </w:t>
            </w:r>
          </w:p>
          <w:p w:rsidR="00DA7B37"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1)Педагог организует культурно-досуговую деятельность детей по интересам, обеспечивая эмоциональное благополучие и отдых. </w:t>
            </w:r>
          </w:p>
          <w:p w:rsidR="00A70BF5" w:rsidRPr="00E8325A" w:rsidRDefault="006E2FB8"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DA7B37" w:rsidRPr="00E8325A" w:rsidTr="00E7239B">
        <w:tc>
          <w:tcPr>
            <w:tcW w:w="9570" w:type="dxa"/>
            <w:gridSpan w:val="2"/>
          </w:tcPr>
          <w:p w:rsidR="00DA7B37" w:rsidRPr="00E8325A" w:rsidRDefault="00DA7B37" w:rsidP="00DA7B37">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4-5 лет</w:t>
            </w:r>
          </w:p>
        </w:tc>
      </w:tr>
      <w:tr w:rsidR="00DA7B37" w:rsidRPr="00E8325A" w:rsidTr="00FD0CA0">
        <w:tc>
          <w:tcPr>
            <w:tcW w:w="3652" w:type="dxa"/>
          </w:tcPr>
          <w:p w:rsidR="00DA7B37" w:rsidRPr="00E8325A" w:rsidRDefault="00DA7B3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1)Приобщение к искусству:</w:t>
            </w:r>
            <w:r w:rsidRPr="00E8325A">
              <w:rPr>
                <w:rFonts w:ascii="Times New Roman" w:hAnsi="Times New Roman" w:cs="Times New Roman"/>
                <w:sz w:val="26"/>
                <w:szCs w:val="26"/>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w:t>
            </w:r>
            <w:r w:rsidRPr="00E8325A">
              <w:rPr>
                <w:rFonts w:ascii="Times New Roman" w:hAnsi="Times New Roman" w:cs="Times New Roman"/>
                <w:sz w:val="26"/>
                <w:szCs w:val="26"/>
              </w:rPr>
              <w:lastRenderedPageBreak/>
              <w:t xml:space="preserve">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r w:rsidRPr="00E8325A">
              <w:rPr>
                <w:rFonts w:ascii="Times New Roman" w:hAnsi="Times New Roman" w:cs="Times New Roman"/>
                <w:b/>
                <w:sz w:val="26"/>
                <w:szCs w:val="26"/>
              </w:rPr>
              <w:t>2)изобразительная деятельность</w:t>
            </w:r>
            <w:r w:rsidRPr="00E8325A">
              <w:rPr>
                <w:rFonts w:ascii="Times New Roman" w:hAnsi="Times New Roman" w:cs="Times New Roman"/>
                <w:sz w:val="26"/>
                <w:szCs w:val="26"/>
              </w:rPr>
              <w:t>: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w:t>
            </w:r>
            <w:r w:rsidR="00460526" w:rsidRPr="00E8325A">
              <w:rPr>
                <w:rFonts w:ascii="Times New Roman" w:hAnsi="Times New Roman" w:cs="Times New Roman"/>
                <w:sz w:val="26"/>
                <w:szCs w:val="26"/>
              </w:rPr>
              <w:t>-</w:t>
            </w:r>
            <w:r w:rsidRPr="00E8325A">
              <w:rPr>
                <w:rFonts w:ascii="Times New Roman" w:hAnsi="Times New Roman" w:cs="Times New Roman"/>
                <w:sz w:val="26"/>
                <w:szCs w:val="26"/>
              </w:rPr>
              <w:t xml:space="preserve">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w:t>
            </w:r>
            <w:r w:rsidRPr="00E8325A">
              <w:rPr>
                <w:rFonts w:ascii="Times New Roman" w:hAnsi="Times New Roman" w:cs="Times New Roman"/>
                <w:sz w:val="26"/>
                <w:szCs w:val="26"/>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w:t>
            </w:r>
            <w:r w:rsidR="00460526" w:rsidRPr="00E8325A">
              <w:rPr>
                <w:rFonts w:ascii="Times New Roman" w:hAnsi="Times New Roman" w:cs="Times New Roman"/>
                <w:sz w:val="26"/>
                <w:szCs w:val="26"/>
              </w:rPr>
              <w:t>-</w:t>
            </w:r>
            <w:r w:rsidRPr="00E8325A">
              <w:rPr>
                <w:rFonts w:ascii="Times New Roman" w:hAnsi="Times New Roman" w:cs="Times New Roman"/>
                <w:sz w:val="26"/>
                <w:szCs w:val="26"/>
              </w:rPr>
              <w:t xml:space="preserve">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r w:rsidRPr="00E8325A">
              <w:rPr>
                <w:rFonts w:ascii="Times New Roman" w:hAnsi="Times New Roman" w:cs="Times New Roman"/>
                <w:b/>
                <w:sz w:val="26"/>
                <w:szCs w:val="26"/>
              </w:rPr>
              <w:t xml:space="preserve">3)конструктивная </w:t>
            </w:r>
            <w:r w:rsidRPr="00E8325A">
              <w:rPr>
                <w:rFonts w:ascii="Times New Roman" w:hAnsi="Times New Roman" w:cs="Times New Roman"/>
                <w:b/>
                <w:sz w:val="26"/>
                <w:szCs w:val="26"/>
              </w:rPr>
              <w:lastRenderedPageBreak/>
              <w:t>деятельность</w:t>
            </w:r>
            <w:r w:rsidRPr="00E8325A">
              <w:rPr>
                <w:rFonts w:ascii="Times New Roman" w:hAnsi="Times New Roman" w:cs="Times New Roman"/>
                <w:sz w:val="26"/>
                <w:szCs w:val="26"/>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r w:rsidRPr="00E8325A">
              <w:rPr>
                <w:rFonts w:ascii="Times New Roman" w:hAnsi="Times New Roman" w:cs="Times New Roman"/>
                <w:b/>
                <w:sz w:val="26"/>
                <w:szCs w:val="26"/>
              </w:rPr>
              <w:t>4)музыкальная деятельность</w:t>
            </w:r>
            <w:r w:rsidRPr="00E8325A">
              <w:rPr>
                <w:rFonts w:ascii="Times New Roman" w:hAnsi="Times New Roman" w:cs="Times New Roman"/>
                <w:sz w:val="26"/>
                <w:szCs w:val="26"/>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w:t>
            </w:r>
            <w:r w:rsidRPr="00E8325A">
              <w:rPr>
                <w:rFonts w:ascii="Times New Roman" w:hAnsi="Times New Roman" w:cs="Times New Roman"/>
                <w:sz w:val="26"/>
                <w:szCs w:val="26"/>
              </w:rPr>
              <w:lastRenderedPageBreak/>
              <w:t xml:space="preserve">поощрять желание детей самостоятельно заниматься музыкальной деятельностью; </w:t>
            </w:r>
            <w:r w:rsidRPr="00E8325A">
              <w:rPr>
                <w:rFonts w:ascii="Times New Roman" w:hAnsi="Times New Roman" w:cs="Times New Roman"/>
                <w:b/>
                <w:sz w:val="26"/>
                <w:szCs w:val="26"/>
              </w:rPr>
              <w:t>5)театрализованная деятельность:</w:t>
            </w:r>
            <w:r w:rsidRPr="00E8325A">
              <w:rPr>
                <w:rFonts w:ascii="Times New Roman" w:hAnsi="Times New Roman" w:cs="Times New Roman"/>
                <w:sz w:val="26"/>
                <w:szCs w:val="26"/>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6)культурно-досуговая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w:t>
            </w:r>
            <w:r w:rsidRPr="00E8325A">
              <w:rPr>
                <w:rFonts w:ascii="Times New Roman" w:hAnsi="Times New Roman" w:cs="Times New Roman"/>
                <w:sz w:val="26"/>
                <w:szCs w:val="26"/>
              </w:rPr>
              <w:lastRenderedPageBreak/>
              <w:t>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918" w:type="dxa"/>
          </w:tcPr>
          <w:p w:rsidR="00E7239B" w:rsidRPr="00E8325A" w:rsidRDefault="00DA7B37"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 Приобщение к искусству.</w:t>
            </w:r>
            <w:r w:rsidRPr="00E8325A">
              <w:rPr>
                <w:rFonts w:ascii="Times New Roman" w:hAnsi="Times New Roman" w:cs="Times New Roman"/>
                <w:sz w:val="26"/>
                <w:szCs w:val="26"/>
              </w:rPr>
              <w:t xml:space="preserve"> </w:t>
            </w:r>
          </w:p>
          <w:p w:rsidR="00E7239B" w:rsidRPr="00E8325A" w:rsidRDefault="00DA7B3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E7239B" w:rsidRPr="00E8325A" w:rsidRDefault="00DA7B37"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2)Педагог учит узнавать и называть предметы и </w:t>
            </w:r>
            <w:r w:rsidRPr="00E8325A">
              <w:rPr>
                <w:rFonts w:ascii="Times New Roman" w:hAnsi="Times New Roman" w:cs="Times New Roman"/>
                <w:sz w:val="26"/>
                <w:szCs w:val="26"/>
              </w:rPr>
              <w:lastRenderedPageBreak/>
              <w:t>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r w:rsidR="0063174F" w:rsidRPr="00E8325A">
              <w:rPr>
                <w:rFonts w:ascii="Times New Roman" w:hAnsi="Times New Roman" w:cs="Times New Roman"/>
                <w:sz w:val="26"/>
                <w:szCs w:val="26"/>
              </w:rPr>
              <w:t xml:space="preserve"> 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w:t>
            </w:r>
            <w:r w:rsidRPr="00E8325A">
              <w:rPr>
                <w:rFonts w:ascii="Times New Roman" w:hAnsi="Times New Roman" w:cs="Times New Roman"/>
                <w:sz w:val="26"/>
                <w:szCs w:val="26"/>
              </w:rPr>
              <w:lastRenderedPageBreak/>
              <w:t xml:space="preserve">изображать в рисунках, аппликации реальные и сказочные строения.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6)Педагог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7)Педагог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8)Педагог знакомит детей с произведениями народного искусства (потешки, сказки, загадки, песни, хороводы, заклички, изделия народного декоративно</w:t>
            </w:r>
            <w:r w:rsidRPr="00E8325A">
              <w:rPr>
                <w:rFonts w:ascii="Times New Roman" w:hAnsi="Times New Roman" w:cs="Times New Roman"/>
                <w:sz w:val="26"/>
                <w:szCs w:val="26"/>
              </w:rPr>
              <w:softHyphen/>
              <w:t xml:space="preserve"> прикладного искусства).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2. </w:t>
            </w:r>
            <w:r w:rsidRPr="00E8325A">
              <w:rPr>
                <w:rFonts w:ascii="Times New Roman" w:hAnsi="Times New Roman" w:cs="Times New Roman"/>
                <w:b/>
                <w:sz w:val="26"/>
                <w:szCs w:val="26"/>
              </w:rPr>
              <w:t>Изобразительная деятельность</w:t>
            </w:r>
            <w:r w:rsidRPr="00E8325A">
              <w:rPr>
                <w:rFonts w:ascii="Times New Roman" w:hAnsi="Times New Roman" w:cs="Times New Roman"/>
                <w:sz w:val="26"/>
                <w:szCs w:val="26"/>
              </w:rPr>
              <w:t xml:space="preserve">.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w:t>
            </w:r>
            <w:r w:rsidRPr="00E8325A">
              <w:rPr>
                <w:rFonts w:ascii="Times New Roman" w:hAnsi="Times New Roman" w:cs="Times New Roman"/>
                <w:sz w:val="26"/>
                <w:szCs w:val="26"/>
              </w:rPr>
              <w:lastRenderedPageBreak/>
              <w:t xml:space="preserve">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w:t>
            </w:r>
            <w:r w:rsidRPr="00E8325A">
              <w:rPr>
                <w:rFonts w:ascii="Times New Roman" w:hAnsi="Times New Roman" w:cs="Times New Roman"/>
                <w:sz w:val="26"/>
                <w:szCs w:val="26"/>
              </w:rPr>
              <w:lastRenderedPageBreak/>
              <w:t xml:space="preserve">прищипыванию мелких деталей (ушки у котенка, клюв у птички). </w:t>
            </w:r>
          </w:p>
          <w:p w:rsidR="00E7239B" w:rsidRPr="00E8325A" w:rsidRDefault="00E7239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3174F" w:rsidRPr="00E8325A">
              <w:rPr>
                <w:rFonts w:ascii="Times New Roman" w:hAnsi="Times New Roman" w:cs="Times New Roman"/>
                <w:sz w:val="26"/>
                <w:szCs w:val="26"/>
              </w:rPr>
              <w:t xml:space="preserve">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4)Аппликация: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 Конструктивная деятельность</w:t>
            </w:r>
            <w:r w:rsidRPr="00E8325A">
              <w:rPr>
                <w:rFonts w:ascii="Times New Roman" w:hAnsi="Times New Roman" w:cs="Times New Roman"/>
                <w:sz w:val="26"/>
                <w:szCs w:val="26"/>
              </w:rPr>
              <w:t xml:space="preserve">.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w:t>
            </w:r>
            <w:r w:rsidRPr="00E8325A">
              <w:rPr>
                <w:rFonts w:ascii="Times New Roman" w:hAnsi="Times New Roman" w:cs="Times New Roman"/>
                <w:sz w:val="26"/>
                <w:szCs w:val="26"/>
              </w:rPr>
              <w:lastRenderedPageBreak/>
              <w:t xml:space="preserve">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 Музыкальная деятельность</w:t>
            </w:r>
            <w:r w:rsidRPr="00E8325A">
              <w:rPr>
                <w:rFonts w:ascii="Times New Roman" w:hAnsi="Times New Roman" w:cs="Times New Roman"/>
                <w:sz w:val="26"/>
                <w:szCs w:val="26"/>
              </w:rPr>
              <w:t xml:space="preserve">.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w:t>
            </w:r>
            <w:r w:rsidRPr="00E8325A">
              <w:rPr>
                <w:rFonts w:ascii="Times New Roman" w:hAnsi="Times New Roman" w:cs="Times New Roman"/>
                <w:sz w:val="26"/>
                <w:szCs w:val="26"/>
              </w:rPr>
              <w:lastRenderedPageBreak/>
              <w:t xml:space="preserve">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w:t>
            </w:r>
            <w:r w:rsidRPr="00E8325A">
              <w:rPr>
                <w:rFonts w:ascii="Times New Roman" w:hAnsi="Times New Roman" w:cs="Times New Roman"/>
                <w:sz w:val="26"/>
                <w:szCs w:val="26"/>
              </w:rPr>
              <w:lastRenderedPageBreak/>
              <w:t xml:space="preserve">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E7239B"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5</w:t>
            </w:r>
            <w:r w:rsidRPr="00E8325A">
              <w:rPr>
                <w:rFonts w:ascii="Times New Roman" w:hAnsi="Times New Roman" w:cs="Times New Roman"/>
                <w:b/>
                <w:sz w:val="26"/>
                <w:szCs w:val="26"/>
              </w:rPr>
              <w:t>. Театрализованная деятельность</w:t>
            </w:r>
            <w:r w:rsidRPr="00E8325A">
              <w:rPr>
                <w:rFonts w:ascii="Times New Roman" w:hAnsi="Times New Roman" w:cs="Times New Roman"/>
                <w:sz w:val="26"/>
                <w:szCs w:val="26"/>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rsidR="00E7239B" w:rsidRPr="00E8325A" w:rsidRDefault="00E7239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3174F" w:rsidRPr="00E8325A">
              <w:rPr>
                <w:rFonts w:ascii="Times New Roman" w:hAnsi="Times New Roman" w:cs="Times New Roman"/>
                <w:sz w:val="26"/>
                <w:szCs w:val="26"/>
              </w:rPr>
              <w:t xml:space="preserve">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E7239B" w:rsidRPr="00E8325A" w:rsidRDefault="00E7239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3174F" w:rsidRPr="00E8325A">
              <w:rPr>
                <w:rFonts w:ascii="Times New Roman" w:hAnsi="Times New Roman" w:cs="Times New Roman"/>
                <w:sz w:val="26"/>
                <w:szCs w:val="26"/>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w:t>
            </w:r>
            <w:r w:rsidR="0063174F" w:rsidRPr="00E8325A">
              <w:rPr>
                <w:rFonts w:ascii="Times New Roman" w:hAnsi="Times New Roman" w:cs="Times New Roman"/>
                <w:sz w:val="26"/>
                <w:szCs w:val="26"/>
              </w:rPr>
              <w:lastRenderedPageBreak/>
              <w:t xml:space="preserve">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DA7B37" w:rsidRPr="00E8325A" w:rsidRDefault="0063174F"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6. Культурно-досуговая деятельность</w:t>
            </w:r>
            <w:r w:rsidRPr="00E8325A">
              <w:rPr>
                <w:rFonts w:ascii="Times New Roman" w:hAnsi="Times New Roman" w:cs="Times New Roman"/>
                <w:sz w:val="26"/>
                <w:szCs w:val="26"/>
              </w:rPr>
              <w:t>.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460526" w:rsidRPr="00E8325A" w:rsidTr="00FF4C4A">
        <w:tc>
          <w:tcPr>
            <w:tcW w:w="9570" w:type="dxa"/>
            <w:gridSpan w:val="2"/>
          </w:tcPr>
          <w:p w:rsidR="00460526" w:rsidRPr="00E8325A" w:rsidRDefault="00460526" w:rsidP="00460526">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5-6 лет</w:t>
            </w:r>
          </w:p>
        </w:tc>
      </w:tr>
      <w:tr w:rsidR="00460526" w:rsidRPr="00E8325A" w:rsidTr="00FD0CA0">
        <w:tc>
          <w:tcPr>
            <w:tcW w:w="3652" w:type="dxa"/>
          </w:tcPr>
          <w:p w:rsidR="00460526"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1)Приобщение к искусству</w:t>
            </w:r>
            <w:r w:rsidRPr="00E8325A">
              <w:rPr>
                <w:rFonts w:ascii="Times New Roman" w:hAnsi="Times New Roman" w:cs="Times New Roman"/>
                <w:sz w:val="26"/>
                <w:szCs w:val="26"/>
              </w:rPr>
              <w:t xml:space="preserve">: продолжать развивать эстетическое восприятие, эстетические чувства, эмоции, </w:t>
            </w:r>
            <w:r w:rsidRPr="00E8325A">
              <w:rPr>
                <w:rFonts w:ascii="Times New Roman" w:hAnsi="Times New Roman" w:cs="Times New Roman"/>
                <w:sz w:val="26"/>
                <w:szCs w:val="26"/>
              </w:rPr>
              <w:lastRenderedPageBreak/>
              <w:t>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w:t>
            </w:r>
            <w:r w:rsidR="007B668B" w:rsidRPr="00E8325A">
              <w:rPr>
                <w:rFonts w:ascii="Times New Roman" w:hAnsi="Times New Roman" w:cs="Times New Roman"/>
                <w:sz w:val="26"/>
                <w:szCs w:val="26"/>
              </w:rPr>
              <w:t>-</w:t>
            </w:r>
            <w:r w:rsidRPr="00E8325A">
              <w:rPr>
                <w:rFonts w:ascii="Times New Roman" w:hAnsi="Times New Roman" w:cs="Times New Roman"/>
                <w:sz w:val="26"/>
                <w:szCs w:val="26"/>
              </w:rPr>
              <w:t xml:space="preserve">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w:t>
            </w:r>
            <w:r w:rsidRPr="00E8325A">
              <w:rPr>
                <w:rFonts w:ascii="Times New Roman" w:hAnsi="Times New Roman" w:cs="Times New Roman"/>
                <w:sz w:val="26"/>
                <w:szCs w:val="26"/>
              </w:rPr>
              <w:lastRenderedPageBreak/>
              <w:t>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w:t>
            </w:r>
            <w:r w:rsidR="007B668B"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творчество. организовать посещение выставки, театра, музея, цирка; </w:t>
            </w:r>
            <w:r w:rsidRPr="00E8325A">
              <w:rPr>
                <w:rFonts w:ascii="Times New Roman" w:hAnsi="Times New Roman" w:cs="Times New Roman"/>
                <w:b/>
                <w:sz w:val="26"/>
                <w:szCs w:val="26"/>
              </w:rPr>
              <w:t>2)изобразительная деятельность</w:t>
            </w:r>
            <w:r w:rsidRPr="00E8325A">
              <w:rPr>
                <w:rFonts w:ascii="Times New Roman" w:hAnsi="Times New Roman" w:cs="Times New Roman"/>
                <w:sz w:val="26"/>
                <w:szCs w:val="26"/>
              </w:rPr>
              <w:t>: продолжать развивать интерес детей к изобразительной деятельности; развивать художественно</w:t>
            </w:r>
            <w:r w:rsidR="007B668B" w:rsidRPr="00E8325A">
              <w:rPr>
                <w:rFonts w:ascii="Times New Roman" w:hAnsi="Times New Roman" w:cs="Times New Roman"/>
                <w:sz w:val="26"/>
                <w:szCs w:val="26"/>
              </w:rPr>
              <w:t>-</w:t>
            </w:r>
            <w:r w:rsidRPr="00E8325A">
              <w:rPr>
                <w:rFonts w:ascii="Times New Roman" w:hAnsi="Times New Roman" w:cs="Times New Roman"/>
                <w:sz w:val="26"/>
                <w:szCs w:val="26"/>
              </w:rPr>
              <w:t xml:space="preserve">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w:t>
            </w:r>
            <w:r w:rsidRPr="00E8325A">
              <w:rPr>
                <w:rFonts w:ascii="Times New Roman" w:hAnsi="Times New Roman" w:cs="Times New Roman"/>
                <w:sz w:val="26"/>
                <w:szCs w:val="26"/>
              </w:rPr>
              <w:lastRenderedPageBreak/>
              <w:t xml:space="preserve">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r w:rsidRPr="00E8325A">
              <w:rPr>
                <w:rFonts w:ascii="Times New Roman" w:hAnsi="Times New Roman" w:cs="Times New Roman"/>
                <w:sz w:val="26"/>
                <w:szCs w:val="26"/>
              </w:rPr>
              <w:lastRenderedPageBreak/>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r w:rsidRPr="00E8325A">
              <w:rPr>
                <w:rFonts w:ascii="Times New Roman" w:hAnsi="Times New Roman" w:cs="Times New Roman"/>
                <w:b/>
                <w:sz w:val="26"/>
                <w:szCs w:val="26"/>
              </w:rPr>
              <w:t>3)конструктивная деятельность</w:t>
            </w:r>
            <w:r w:rsidRPr="00E8325A">
              <w:rPr>
                <w:rFonts w:ascii="Times New Roman" w:hAnsi="Times New Roman" w:cs="Times New Roman"/>
                <w:sz w:val="26"/>
                <w:szCs w:val="26"/>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r w:rsidRPr="00E8325A">
              <w:rPr>
                <w:rFonts w:ascii="Times New Roman" w:hAnsi="Times New Roman" w:cs="Times New Roman"/>
                <w:b/>
                <w:sz w:val="26"/>
                <w:szCs w:val="26"/>
              </w:rPr>
              <w:t>4)музыкальная деятельность</w:t>
            </w:r>
            <w:r w:rsidRPr="00E8325A">
              <w:rPr>
                <w:rFonts w:ascii="Times New Roman" w:hAnsi="Times New Roman" w:cs="Times New Roman"/>
                <w:sz w:val="26"/>
                <w:szCs w:val="26"/>
              </w:rPr>
              <w:t xml:space="preserve">: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w:t>
            </w:r>
            <w:r w:rsidRPr="00E8325A">
              <w:rPr>
                <w:rFonts w:ascii="Times New Roman" w:hAnsi="Times New Roman" w:cs="Times New Roman"/>
                <w:sz w:val="26"/>
                <w:szCs w:val="26"/>
              </w:rPr>
              <w:lastRenderedPageBreak/>
              <w:t xml:space="preserve">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r w:rsidRPr="00E8325A">
              <w:rPr>
                <w:rFonts w:ascii="Times New Roman" w:hAnsi="Times New Roman" w:cs="Times New Roman"/>
                <w:b/>
                <w:sz w:val="26"/>
                <w:szCs w:val="26"/>
              </w:rPr>
              <w:t>5)театрализованная деятельность</w:t>
            </w:r>
            <w:r w:rsidRPr="00E8325A">
              <w:rPr>
                <w:rFonts w:ascii="Times New Roman" w:hAnsi="Times New Roman" w:cs="Times New Roman"/>
                <w:sz w:val="26"/>
                <w:szCs w:val="26"/>
              </w:rPr>
              <w:t xml:space="preserve">: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w:t>
            </w:r>
            <w:r w:rsidRPr="00E8325A">
              <w:rPr>
                <w:rFonts w:ascii="Times New Roman" w:hAnsi="Times New Roman" w:cs="Times New Roman"/>
                <w:sz w:val="26"/>
                <w:szCs w:val="26"/>
              </w:rPr>
              <w:lastRenderedPageBreak/>
              <w:t xml:space="preserve">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6)культурно-досуговая деятельность: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w:t>
            </w:r>
            <w:r w:rsidRPr="00E8325A">
              <w:rPr>
                <w:rFonts w:ascii="Times New Roman" w:hAnsi="Times New Roman" w:cs="Times New Roman"/>
                <w:sz w:val="26"/>
                <w:szCs w:val="26"/>
              </w:rPr>
              <w:lastRenderedPageBreak/>
              <w:t>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5918" w:type="dxa"/>
          </w:tcPr>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 Приобщение к искусству</w:t>
            </w:r>
            <w:r w:rsidRPr="00E8325A">
              <w:rPr>
                <w:rFonts w:ascii="Times New Roman" w:hAnsi="Times New Roman" w:cs="Times New Roman"/>
                <w:sz w:val="26"/>
                <w:szCs w:val="26"/>
              </w:rPr>
              <w:t xml:space="preserve">.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1)Педагог продолжает формировать у детей интерес к музыке, живописи, народному искусству, воспитывать бережное отношение к </w:t>
            </w:r>
            <w:r w:rsidRPr="00E8325A">
              <w:rPr>
                <w:rFonts w:ascii="Times New Roman" w:hAnsi="Times New Roman" w:cs="Times New Roman"/>
                <w:sz w:val="26"/>
                <w:szCs w:val="26"/>
              </w:rPr>
              <w:lastRenderedPageBreak/>
              <w:t xml:space="preserve">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3)Педагог формирует духовно-нравственные качества в процессе ознакомления с различными видами искусства духовно-нравственного содержания</w:t>
            </w:r>
            <w:r w:rsidR="007B668B" w:rsidRPr="00E8325A">
              <w:rPr>
                <w:rFonts w:ascii="Times New Roman" w:hAnsi="Times New Roman" w:cs="Times New Roman"/>
                <w:sz w:val="26"/>
                <w:szCs w:val="26"/>
              </w:rPr>
              <w:t>.</w:t>
            </w:r>
            <w:r w:rsidRPr="00E8325A">
              <w:rPr>
                <w:rFonts w:ascii="Times New Roman" w:hAnsi="Times New Roman" w:cs="Times New Roman"/>
                <w:sz w:val="26"/>
                <w:szCs w:val="26"/>
              </w:rPr>
              <w:t xml:space="preserve">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7B668B" w:rsidRPr="00E8325A" w:rsidRDefault="007B668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Pr="00E8325A">
              <w:rPr>
                <w:rFonts w:ascii="Times New Roman" w:hAnsi="Times New Roman" w:cs="Times New Roman"/>
                <w:sz w:val="26"/>
                <w:szCs w:val="26"/>
              </w:rP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w:t>
            </w:r>
            <w:r w:rsidRPr="00E8325A">
              <w:rPr>
                <w:rFonts w:ascii="Times New Roman" w:hAnsi="Times New Roman" w:cs="Times New Roman"/>
                <w:sz w:val="26"/>
                <w:szCs w:val="26"/>
              </w:rPr>
              <w:lastRenderedPageBreak/>
              <w:t xml:space="preserve">композиторов-песенников (И.С. Бах, В.А. Моцарт, П.И. Чайковский, М.И. Глинка, С.С. Прокофьев, В.Я. Шаинский и другими).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8)Педагог поощряет активное участие детей в художественной деятельности как по собственному желанию, так и под руководством взрослых.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 Изобразительная деятельность.</w:t>
            </w:r>
            <w:r w:rsidRPr="00E8325A">
              <w:rPr>
                <w:rFonts w:ascii="Times New Roman" w:hAnsi="Times New Roman" w:cs="Times New Roman"/>
                <w:sz w:val="26"/>
                <w:szCs w:val="26"/>
              </w:rPr>
              <w:t xml:space="preserve">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w:t>
            </w:r>
          </w:p>
          <w:p w:rsidR="007B668B" w:rsidRPr="00E8325A" w:rsidRDefault="007B668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Педагог обогащает сенсорный опыт детей; закрепляет знания об основных формах </w:t>
            </w:r>
            <w:r w:rsidR="00460526" w:rsidRPr="00E8325A">
              <w:rPr>
                <w:rFonts w:ascii="Times New Roman" w:hAnsi="Times New Roman" w:cs="Times New Roman"/>
                <w:sz w:val="26"/>
                <w:szCs w:val="26"/>
              </w:rPr>
              <w:lastRenderedPageBreak/>
              <w:t xml:space="preserve">предметов и объектов природы. Развивает у детей эстетическое восприятие, учит созерцать красоту окружающего мира. </w:t>
            </w:r>
          </w:p>
          <w:p w:rsidR="007B668B" w:rsidRPr="00E8325A" w:rsidRDefault="007B668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7B668B" w:rsidRPr="00E8325A" w:rsidRDefault="007B668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w:t>
            </w:r>
            <w:r w:rsidR="00460526" w:rsidRPr="00E8325A">
              <w:rPr>
                <w:rFonts w:ascii="Times New Roman" w:hAnsi="Times New Roman" w:cs="Times New Roman"/>
                <w:sz w:val="26"/>
                <w:szCs w:val="26"/>
              </w:rPr>
              <w:lastRenderedPageBreak/>
              <w:t>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w:t>
            </w: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рисовать концом кисти мелкие пятнышки. </w:t>
            </w:r>
          </w:p>
          <w:p w:rsidR="007B668B" w:rsidRPr="00E8325A" w:rsidRDefault="007B668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Педагог учит располагать на рисунке предметы так, чтобы они загораживали друг друга </w:t>
            </w:r>
            <w:r w:rsidR="00460526" w:rsidRPr="00E8325A">
              <w:rPr>
                <w:rFonts w:ascii="Times New Roman" w:hAnsi="Times New Roman" w:cs="Times New Roman"/>
                <w:sz w:val="26"/>
                <w:szCs w:val="26"/>
              </w:rPr>
              <w:lastRenderedPageBreak/>
              <w:t xml:space="preserve">(растущие перед домом деревья и частично его загораживающие и тому подобное).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w:t>
            </w:r>
          </w:p>
          <w:p w:rsidR="007B668B" w:rsidRPr="00E8325A" w:rsidRDefault="007B668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7B668B"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w:t>
            </w:r>
            <w:r w:rsidRPr="00E8325A">
              <w:rPr>
                <w:rFonts w:ascii="Times New Roman" w:hAnsi="Times New Roman" w:cs="Times New Roman"/>
                <w:sz w:val="26"/>
                <w:szCs w:val="26"/>
              </w:rPr>
              <w:lastRenderedPageBreak/>
              <w:t>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w:t>
            </w:r>
            <w:r w:rsidR="00FF4C4A" w:rsidRPr="00E8325A">
              <w:rPr>
                <w:rFonts w:ascii="Times New Roman" w:hAnsi="Times New Roman" w:cs="Times New Roman"/>
                <w:sz w:val="26"/>
                <w:szCs w:val="26"/>
              </w:rPr>
              <w:t>; побуждает использовать дополни</w:t>
            </w:r>
            <w:r w:rsidRPr="00E8325A">
              <w:rPr>
                <w:rFonts w:ascii="Times New Roman" w:hAnsi="Times New Roman" w:cs="Times New Roman"/>
                <w:sz w:val="26"/>
                <w:szCs w:val="26"/>
              </w:rPr>
              <w:t xml:space="preserve">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3)Аппликация: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w:t>
            </w:r>
            <w:r w:rsidRPr="00E8325A">
              <w:rPr>
                <w:rFonts w:ascii="Times New Roman" w:hAnsi="Times New Roman" w:cs="Times New Roman"/>
                <w:sz w:val="26"/>
                <w:szCs w:val="26"/>
              </w:rPr>
              <w:lastRenderedPageBreak/>
              <w:t>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4)Прикладное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w:t>
            </w:r>
          </w:p>
          <w:p w:rsidR="007B668B" w:rsidRPr="00E8325A" w:rsidRDefault="007B668B"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F61FD5"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 Конструктивная деятельность</w:t>
            </w:r>
            <w:r w:rsidRPr="00E8325A">
              <w:rPr>
                <w:rFonts w:ascii="Times New Roman" w:hAnsi="Times New Roman" w:cs="Times New Roman"/>
                <w:sz w:val="26"/>
                <w:szCs w:val="26"/>
              </w:rP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w:t>
            </w:r>
            <w:r w:rsidRPr="00E8325A">
              <w:rPr>
                <w:rFonts w:ascii="Times New Roman" w:hAnsi="Times New Roman" w:cs="Times New Roman"/>
                <w:sz w:val="26"/>
                <w:szCs w:val="26"/>
              </w:rPr>
              <w:lastRenderedPageBreak/>
              <w:t xml:space="preserve">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rsidR="00F61FD5"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61FD5"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4. Музыкальная деятельность</w:t>
            </w:r>
            <w:r w:rsidRPr="00E8325A">
              <w:rPr>
                <w:rFonts w:ascii="Times New Roman" w:hAnsi="Times New Roman" w:cs="Times New Roman"/>
                <w:sz w:val="26"/>
                <w:szCs w:val="26"/>
              </w:rPr>
              <w:t xml:space="preserve">. </w:t>
            </w:r>
          </w:p>
          <w:p w:rsidR="00F61FD5" w:rsidRPr="00E8325A" w:rsidRDefault="0046052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2)Пение: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w:t>
            </w:r>
          </w:p>
          <w:p w:rsidR="00F61FD5"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60526" w:rsidRPr="00E8325A">
              <w:rPr>
                <w:rFonts w:ascii="Times New Roman" w:hAnsi="Times New Roman" w:cs="Times New Roman"/>
                <w:sz w:val="26"/>
                <w:szCs w:val="26"/>
              </w:rPr>
              <w:t>Педагог содействует проявлению у детей самостоятельности и творческому исполнению</w:t>
            </w:r>
            <w:r w:rsidR="00235CF0" w:rsidRPr="00E8325A">
              <w:rPr>
                <w:rFonts w:ascii="Times New Roman" w:hAnsi="Times New Roman" w:cs="Times New Roman"/>
                <w:sz w:val="26"/>
                <w:szCs w:val="26"/>
              </w:rPr>
              <w:t xml:space="preserve"> песен разного характера. Развивает у детей песенный музыкальный вкус. </w:t>
            </w:r>
          </w:p>
          <w:p w:rsidR="00F61FD5" w:rsidRPr="00E8325A" w:rsidRDefault="00235CF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w:t>
            </w:r>
            <w:r w:rsidRPr="00E8325A">
              <w:rPr>
                <w:rFonts w:ascii="Times New Roman" w:hAnsi="Times New Roman" w:cs="Times New Roman"/>
                <w:sz w:val="26"/>
                <w:szCs w:val="26"/>
              </w:rPr>
              <w:lastRenderedPageBreak/>
              <w:t xml:space="preserve">или бодрый марш, плавный вальс, веселую плясовую. </w:t>
            </w:r>
          </w:p>
          <w:p w:rsidR="00F61FD5" w:rsidRPr="00E8325A" w:rsidRDefault="00235CF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4)Музыкально-ритмические движения: педагог развивает у детей чувство ритма, умение передавать через движения характер музыки, её эмоцио_нально</w:t>
            </w:r>
            <w:r w:rsidRPr="00E8325A">
              <w:rPr>
                <w:rFonts w:ascii="Times New Roman" w:hAnsi="Times New Roman" w:cs="Times New Roman"/>
                <w:sz w:val="26"/>
                <w:szCs w:val="26"/>
              </w:rPr>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F61FD5"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35CF0" w:rsidRPr="00E8325A">
              <w:rPr>
                <w:rFonts w:ascii="Times New Roman" w:hAnsi="Times New Roman" w:cs="Times New Roman"/>
                <w:sz w:val="26"/>
                <w:szCs w:val="26"/>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F61FD5"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35CF0" w:rsidRPr="00E8325A">
              <w:rPr>
                <w:rFonts w:ascii="Times New Roman" w:hAnsi="Times New Roman" w:cs="Times New Roman"/>
                <w:sz w:val="26"/>
                <w:szCs w:val="26"/>
              </w:rPr>
              <w:t xml:space="preserve">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F61FD5" w:rsidRPr="00E8325A" w:rsidRDefault="00235CF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F61FD5" w:rsidRPr="00E8325A" w:rsidRDefault="00235CF0"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6)Игра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F61FD5" w:rsidRPr="00E8325A" w:rsidRDefault="00235CF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5. Театрализованная деятельность</w:t>
            </w:r>
            <w:r w:rsidRPr="00E8325A">
              <w:rPr>
                <w:rFonts w:ascii="Times New Roman" w:hAnsi="Times New Roman" w:cs="Times New Roman"/>
                <w:sz w:val="26"/>
                <w:szCs w:val="26"/>
              </w:rPr>
              <w:t xml:space="preserve">. </w:t>
            </w:r>
          </w:p>
          <w:p w:rsidR="00F61FD5"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35CF0" w:rsidRPr="00E8325A">
              <w:rPr>
                <w:rFonts w:ascii="Times New Roman" w:hAnsi="Times New Roman" w:cs="Times New Roman"/>
                <w:sz w:val="26"/>
                <w:szCs w:val="26"/>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w:t>
            </w:r>
          </w:p>
          <w:p w:rsidR="00F61FD5"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35CF0" w:rsidRPr="00E8325A">
              <w:rPr>
                <w:rFonts w:ascii="Times New Roman" w:hAnsi="Times New Roman" w:cs="Times New Roman"/>
                <w:sz w:val="26"/>
                <w:szCs w:val="26"/>
              </w:rPr>
              <w:t xml:space="preserve">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F61FD5" w:rsidRPr="00E8325A" w:rsidRDefault="00235CF0"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6. Культурно-досуговая деятельность</w:t>
            </w:r>
            <w:r w:rsidRPr="00E8325A">
              <w:rPr>
                <w:rFonts w:ascii="Times New Roman" w:hAnsi="Times New Roman" w:cs="Times New Roman"/>
                <w:sz w:val="26"/>
                <w:szCs w:val="26"/>
              </w:rPr>
              <w:t xml:space="preserve">. </w:t>
            </w:r>
          </w:p>
          <w:p w:rsidR="00F61FD5"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35CF0" w:rsidRPr="00E8325A">
              <w:rPr>
                <w:rFonts w:ascii="Times New Roman" w:hAnsi="Times New Roman" w:cs="Times New Roman"/>
                <w:sz w:val="26"/>
                <w:szCs w:val="26"/>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w:t>
            </w:r>
          </w:p>
          <w:p w:rsidR="0046052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35CF0" w:rsidRPr="00E8325A">
              <w:rPr>
                <w:rFonts w:ascii="Times New Roman" w:hAnsi="Times New Roman" w:cs="Times New Roman"/>
                <w:sz w:val="26"/>
                <w:szCs w:val="26"/>
              </w:rPr>
              <w:t>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F61FD5" w:rsidRPr="00E8325A" w:rsidTr="00FF4C4A">
        <w:tc>
          <w:tcPr>
            <w:tcW w:w="9570" w:type="dxa"/>
            <w:gridSpan w:val="2"/>
          </w:tcPr>
          <w:p w:rsidR="00F61FD5" w:rsidRPr="00E8325A" w:rsidRDefault="00F61FD5" w:rsidP="00F61FD5">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6-7 лет</w:t>
            </w:r>
          </w:p>
        </w:tc>
      </w:tr>
      <w:tr w:rsidR="00460526" w:rsidRPr="00E8325A" w:rsidTr="00FD0CA0">
        <w:tc>
          <w:tcPr>
            <w:tcW w:w="3652" w:type="dxa"/>
          </w:tcPr>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1)Приобщение к искусству:</w:t>
            </w:r>
            <w:r w:rsidRPr="00E8325A">
              <w:rPr>
                <w:rFonts w:ascii="Times New Roman" w:hAnsi="Times New Roman" w:cs="Times New Roman"/>
                <w:sz w:val="26"/>
                <w:szCs w:val="26"/>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w:t>
            </w:r>
            <w:r w:rsidRPr="00E8325A">
              <w:rPr>
                <w:rFonts w:ascii="Times New Roman" w:hAnsi="Times New Roman" w:cs="Times New Roman"/>
                <w:sz w:val="26"/>
                <w:szCs w:val="26"/>
              </w:rPr>
              <w:lastRenderedPageBreak/>
              <w:t>за свою страну, в процессе ознакомления с разными видами искусства; закреплять знания детей о видах искусства (изобразительное, декоративно</w:t>
            </w:r>
            <w:r w:rsidRPr="00E8325A">
              <w:rPr>
                <w:rFonts w:ascii="Times New Roman" w:hAnsi="Times New Roman" w:cs="Times New Roman"/>
                <w:sz w:val="26"/>
                <w:szCs w:val="26"/>
              </w:rPr>
              <w:softHyphen/>
              <w:t xml:space="preserve"> прикладное искусство, музыка, архитектура, театр, танец, кино, цирк); 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w:t>
            </w:r>
            <w:r w:rsidRPr="00E8325A">
              <w:rPr>
                <w:rFonts w:ascii="Times New Roman" w:hAnsi="Times New Roman" w:cs="Times New Roman"/>
                <w:sz w:val="26"/>
                <w:szCs w:val="26"/>
              </w:rPr>
              <w:lastRenderedPageBreak/>
              <w:t xml:space="preserve">посещение выставки, театра, музея,цирка (совместно с родителями (законными представителями)); </w:t>
            </w:r>
            <w:r w:rsidRPr="00E8325A">
              <w:rPr>
                <w:rFonts w:ascii="Times New Roman" w:hAnsi="Times New Roman" w:cs="Times New Roman"/>
                <w:b/>
                <w:sz w:val="26"/>
                <w:szCs w:val="26"/>
              </w:rPr>
              <w:t>2)изобразительная деятельность</w:t>
            </w:r>
            <w:r w:rsidRPr="00E8325A">
              <w:rPr>
                <w:rFonts w:ascii="Times New Roman" w:hAnsi="Times New Roman" w:cs="Times New Roman"/>
                <w:sz w:val="26"/>
                <w:szCs w:val="26"/>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w:t>
            </w:r>
            <w:r w:rsidRPr="00E8325A">
              <w:rPr>
                <w:rFonts w:ascii="Times New Roman" w:hAnsi="Times New Roman" w:cs="Times New Roman"/>
                <w:sz w:val="26"/>
                <w:szCs w:val="26"/>
              </w:rPr>
              <w:lastRenderedPageBreak/>
              <w:t>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w:t>
            </w:r>
            <w:r w:rsidR="00FF4C4A" w:rsidRPr="00E8325A">
              <w:rPr>
                <w:rFonts w:ascii="Times New Roman" w:hAnsi="Times New Roman" w:cs="Times New Roman"/>
                <w:sz w:val="26"/>
                <w:szCs w:val="26"/>
              </w:rPr>
              <w:t>-</w:t>
            </w:r>
            <w:r w:rsidRPr="00E8325A">
              <w:rPr>
                <w:rFonts w:ascii="Times New Roman" w:hAnsi="Times New Roman" w:cs="Times New Roman"/>
                <w:sz w:val="26"/>
                <w:szCs w:val="26"/>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w:t>
            </w:r>
            <w:r w:rsidRPr="00E8325A">
              <w:rPr>
                <w:rFonts w:ascii="Times New Roman" w:hAnsi="Times New Roman" w:cs="Times New Roman"/>
                <w:sz w:val="26"/>
                <w:szCs w:val="26"/>
              </w:rPr>
              <w:lastRenderedPageBreak/>
              <w:t xml:space="preserve">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r w:rsidRPr="00E8325A">
              <w:rPr>
                <w:rFonts w:ascii="Times New Roman" w:hAnsi="Times New Roman" w:cs="Times New Roman"/>
                <w:b/>
                <w:sz w:val="26"/>
                <w:szCs w:val="26"/>
              </w:rPr>
              <w:t>3)конструктивная деятельность</w:t>
            </w:r>
            <w:r w:rsidRPr="00E8325A">
              <w:rPr>
                <w:rFonts w:ascii="Times New Roman" w:hAnsi="Times New Roman" w:cs="Times New Roman"/>
                <w:sz w:val="26"/>
                <w:szCs w:val="26"/>
              </w:rPr>
              <w:t xml:space="preserve">: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r w:rsidRPr="00E8325A">
              <w:rPr>
                <w:rFonts w:ascii="Times New Roman" w:hAnsi="Times New Roman" w:cs="Times New Roman"/>
                <w:b/>
                <w:sz w:val="26"/>
                <w:szCs w:val="26"/>
              </w:rPr>
              <w:t>4)музыкальная деятельность</w:t>
            </w:r>
            <w:r w:rsidRPr="00E8325A">
              <w:rPr>
                <w:rFonts w:ascii="Times New Roman" w:hAnsi="Times New Roman" w:cs="Times New Roman"/>
                <w:sz w:val="26"/>
                <w:szCs w:val="26"/>
              </w:rPr>
              <w:t>: воспитывать гражданско</w:t>
            </w:r>
            <w:r w:rsidR="007B5E56" w:rsidRPr="00E8325A">
              <w:rPr>
                <w:rFonts w:ascii="Times New Roman" w:hAnsi="Times New Roman" w:cs="Times New Roman"/>
                <w:sz w:val="26"/>
                <w:szCs w:val="26"/>
              </w:rPr>
              <w:t>-</w:t>
            </w:r>
            <w:r w:rsidRPr="00E8325A">
              <w:rPr>
                <w:rFonts w:ascii="Times New Roman" w:hAnsi="Times New Roman" w:cs="Times New Roman"/>
                <w:sz w:val="26"/>
                <w:szCs w:val="26"/>
              </w:rPr>
              <w:t>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w:t>
            </w:r>
            <w:r w:rsidR="007B5E56" w:rsidRPr="00E8325A">
              <w:rPr>
                <w:rFonts w:ascii="Times New Roman" w:hAnsi="Times New Roman" w:cs="Times New Roman"/>
                <w:sz w:val="26"/>
                <w:szCs w:val="26"/>
              </w:rPr>
              <w:t>-</w:t>
            </w:r>
            <w:r w:rsidRPr="00E8325A">
              <w:rPr>
                <w:rFonts w:ascii="Times New Roman" w:hAnsi="Times New Roman" w:cs="Times New Roman"/>
                <w:sz w:val="26"/>
                <w:szCs w:val="26"/>
              </w:rPr>
              <w:t>эстетический вкус; развивать детское музыкально</w:t>
            </w:r>
            <w:r w:rsidR="007B5E56" w:rsidRPr="00E8325A">
              <w:rPr>
                <w:rFonts w:ascii="Times New Roman" w:hAnsi="Times New Roman" w:cs="Times New Roman"/>
                <w:sz w:val="26"/>
                <w:szCs w:val="26"/>
              </w:rPr>
              <w:t>-</w:t>
            </w:r>
            <w:r w:rsidRPr="00E8325A">
              <w:rPr>
                <w:rFonts w:ascii="Times New Roman" w:hAnsi="Times New Roman" w:cs="Times New Roman"/>
                <w:sz w:val="26"/>
                <w:szCs w:val="26"/>
              </w:rPr>
              <w:t xml:space="preserve">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w:t>
            </w:r>
            <w:r w:rsidRPr="00E8325A">
              <w:rPr>
                <w:rFonts w:ascii="Times New Roman" w:hAnsi="Times New Roman" w:cs="Times New Roman"/>
                <w:sz w:val="26"/>
                <w:szCs w:val="26"/>
              </w:rPr>
              <w:lastRenderedPageBreak/>
              <w:t>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w:t>
            </w:r>
            <w:r w:rsidR="007B5E56" w:rsidRPr="00E8325A">
              <w:rPr>
                <w:rFonts w:ascii="Times New Roman" w:hAnsi="Times New Roman" w:cs="Times New Roman"/>
                <w:sz w:val="26"/>
                <w:szCs w:val="26"/>
              </w:rPr>
              <w:t>-</w:t>
            </w:r>
            <w:r w:rsidRPr="00E8325A">
              <w:rPr>
                <w:rFonts w:ascii="Times New Roman" w:hAnsi="Times New Roman" w:cs="Times New Roman"/>
                <w:sz w:val="26"/>
                <w:szCs w:val="26"/>
              </w:rPr>
              <w:t xml:space="preserve">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r w:rsidRPr="00E8325A">
              <w:rPr>
                <w:rFonts w:ascii="Times New Roman" w:hAnsi="Times New Roman" w:cs="Times New Roman"/>
                <w:b/>
                <w:sz w:val="26"/>
                <w:szCs w:val="26"/>
              </w:rPr>
              <w:t>5)театрализованная деятельность</w:t>
            </w:r>
            <w:r w:rsidRPr="00E8325A">
              <w:rPr>
                <w:rFonts w:ascii="Times New Roman" w:hAnsi="Times New Roman" w:cs="Times New Roman"/>
                <w:sz w:val="26"/>
                <w:szCs w:val="26"/>
              </w:rPr>
              <w:t xml:space="preserve">: </w:t>
            </w:r>
          </w:p>
          <w:p w:rsidR="0046052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sidRPr="00E8325A">
              <w:rPr>
                <w:rFonts w:ascii="Times New Roman" w:hAnsi="Times New Roman" w:cs="Times New Roman"/>
                <w:sz w:val="26"/>
                <w:szCs w:val="26"/>
              </w:rPr>
              <w:lastRenderedPageBreak/>
              <w:t xml:space="preserve">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6)культурно-досуговая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w:t>
            </w:r>
            <w:r w:rsidRPr="00E8325A">
              <w:rPr>
                <w:rFonts w:ascii="Times New Roman" w:hAnsi="Times New Roman" w:cs="Times New Roman"/>
                <w:sz w:val="26"/>
                <w:szCs w:val="26"/>
              </w:rPr>
              <w:lastRenderedPageBreak/>
              <w:t>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918" w:type="dxa"/>
          </w:tcPr>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1. Приобщение к искусству</w:t>
            </w:r>
            <w:r w:rsidRPr="00E8325A">
              <w:rPr>
                <w:rFonts w:ascii="Times New Roman" w:hAnsi="Times New Roman" w:cs="Times New Roman"/>
                <w:sz w:val="26"/>
                <w:szCs w:val="26"/>
              </w:rPr>
              <w:t xml:space="preserve">.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w:t>
            </w:r>
            <w:r w:rsidRPr="00E8325A">
              <w:rPr>
                <w:rFonts w:ascii="Times New Roman" w:hAnsi="Times New Roman" w:cs="Times New Roman"/>
                <w:sz w:val="26"/>
                <w:szCs w:val="26"/>
              </w:rPr>
              <w:lastRenderedPageBreak/>
              <w:t xml:space="preserve">собственному желанию и под руководством взрослого.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2)Педагог воспитывает гражданско</w:t>
            </w:r>
            <w:r w:rsidR="00FF4C4A" w:rsidRPr="00E8325A">
              <w:rPr>
                <w:rFonts w:ascii="Times New Roman" w:hAnsi="Times New Roman" w:cs="Times New Roman"/>
                <w:sz w:val="26"/>
                <w:szCs w:val="26"/>
              </w:rPr>
              <w:t>-</w:t>
            </w:r>
            <w:r w:rsidRPr="00E8325A">
              <w:rPr>
                <w:rFonts w:ascii="Times New Roman" w:hAnsi="Times New Roman" w:cs="Times New Roman"/>
                <w:sz w:val="26"/>
                <w:szCs w:val="26"/>
              </w:rPr>
              <w:t xml:space="preserve">патриотические чувства средствами различных видов и жанров искусства.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3)Педагог продолжает знакомить детей с историей и видами искусства (декоративно</w:t>
            </w:r>
            <w:r w:rsidR="00FF4C4A" w:rsidRPr="00E8325A">
              <w:rPr>
                <w:rFonts w:ascii="Times New Roman" w:hAnsi="Times New Roman" w:cs="Times New Roman"/>
                <w:sz w:val="26"/>
                <w:szCs w:val="26"/>
              </w:rPr>
              <w:t>-</w:t>
            </w:r>
            <w:r w:rsidRPr="00E8325A">
              <w:rPr>
                <w:rFonts w:ascii="Times New Roman" w:hAnsi="Times New Roman" w:cs="Times New Roman"/>
                <w:sz w:val="26"/>
                <w:szCs w:val="26"/>
              </w:rPr>
              <w:t xml:space="preserve">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w:t>
            </w:r>
            <w:r w:rsidRPr="00E8325A">
              <w:rPr>
                <w:rFonts w:ascii="Times New Roman" w:hAnsi="Times New Roman" w:cs="Times New Roman"/>
                <w:sz w:val="26"/>
                <w:szCs w:val="26"/>
              </w:rPr>
              <w:lastRenderedPageBreak/>
              <w:t xml:space="preserve">Ю.А. Васнецов, В.М. Конашевич, В.В. Лебедев, Т.А. Маврина, Е.И. Чарушин и другие). 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w:t>
            </w:r>
            <w:r w:rsidRPr="00E8325A">
              <w:rPr>
                <w:rFonts w:ascii="Times New Roman" w:hAnsi="Times New Roman" w:cs="Times New Roman"/>
                <w:sz w:val="26"/>
                <w:szCs w:val="26"/>
              </w:rPr>
              <w:lastRenderedPageBreak/>
              <w:t xml:space="preserve">архитектурных сооружений, сказочных построек. Поощряет стремление изображать детали построек (наличники, резной подзор по контуру крыши). 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2. Изобразительная деятельность</w:t>
            </w:r>
            <w:r w:rsidRPr="00E8325A">
              <w:rPr>
                <w:rFonts w:ascii="Times New Roman" w:hAnsi="Times New Roman" w:cs="Times New Roman"/>
                <w:sz w:val="26"/>
                <w:szCs w:val="26"/>
              </w:rPr>
              <w:t xml:space="preserve">. </w:t>
            </w:r>
          </w:p>
          <w:p w:rsidR="00FF4C4A"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w:t>
            </w:r>
            <w:r w:rsidRPr="00E8325A">
              <w:rPr>
                <w:rFonts w:ascii="Times New Roman" w:hAnsi="Times New Roman" w:cs="Times New Roman"/>
                <w:sz w:val="26"/>
                <w:szCs w:val="26"/>
              </w:rPr>
              <w:lastRenderedPageBreak/>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E8325A">
              <w:rPr>
                <w:rFonts w:ascii="Times New Roman" w:hAnsi="Times New Roman" w:cs="Times New Roman"/>
                <w:sz w:val="26"/>
                <w:szCs w:val="26"/>
              </w:rPr>
              <w:softHyphen/>
              <w:t xml:space="preserve">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
          <w:p w:rsidR="007B5E56" w:rsidRPr="00E8325A" w:rsidRDefault="00FF4C4A"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61FD5" w:rsidRPr="00E8325A">
              <w:rPr>
                <w:rFonts w:ascii="Times New Roman" w:hAnsi="Times New Roman" w:cs="Times New Roman"/>
                <w:sz w:val="26"/>
                <w:szCs w:val="26"/>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w:t>
            </w:r>
            <w:r w:rsidR="007B5E56" w:rsidRPr="00E8325A">
              <w:rPr>
                <w:rFonts w:ascii="Times New Roman" w:hAnsi="Times New Roman" w:cs="Times New Roman"/>
                <w:sz w:val="26"/>
                <w:szCs w:val="26"/>
              </w:rPr>
              <w:t>-</w:t>
            </w:r>
            <w:r w:rsidR="00F61FD5" w:rsidRPr="00E8325A">
              <w:rPr>
                <w:rFonts w:ascii="Times New Roman" w:hAnsi="Times New Roman" w:cs="Times New Roman"/>
                <w:sz w:val="26"/>
                <w:szCs w:val="26"/>
              </w:rPr>
              <w:t>зеленые, только что появившиеся листочки, бледно-зеленые стебли одуванчиков и их темно</w:t>
            </w:r>
            <w:r w:rsidRPr="00E8325A">
              <w:rPr>
                <w:rFonts w:ascii="Times New Roman" w:hAnsi="Times New Roman" w:cs="Times New Roman"/>
                <w:sz w:val="26"/>
                <w:szCs w:val="26"/>
              </w:rPr>
              <w:t>-</w:t>
            </w:r>
            <w:r w:rsidR="00F61FD5" w:rsidRPr="00E8325A">
              <w:rPr>
                <w:rFonts w:ascii="Times New Roman" w:hAnsi="Times New Roman" w:cs="Times New Roman"/>
                <w:sz w:val="26"/>
                <w:szCs w:val="26"/>
              </w:rPr>
              <w:t xml:space="preserve">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w:t>
            </w:r>
            <w:r w:rsidR="00F61FD5" w:rsidRPr="00E8325A">
              <w:rPr>
                <w:rFonts w:ascii="Times New Roman" w:hAnsi="Times New Roman" w:cs="Times New Roman"/>
                <w:sz w:val="26"/>
                <w:szCs w:val="26"/>
              </w:rPr>
              <w:lastRenderedPageBreak/>
              <w:t xml:space="preserve">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w:t>
            </w:r>
            <w:r w:rsidRPr="00E8325A">
              <w:rPr>
                <w:rFonts w:ascii="Times New Roman" w:hAnsi="Times New Roman" w:cs="Times New Roman"/>
                <w:sz w:val="26"/>
                <w:szCs w:val="26"/>
              </w:rPr>
              <w:lastRenderedPageBreak/>
              <w:t xml:space="preserve">создавать из глины, разноцветного пластилина предметные и сюжетные, индивидуальные и коллективные композиции.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w:t>
            </w:r>
            <w:r w:rsidRPr="00E8325A">
              <w:rPr>
                <w:rFonts w:ascii="Times New Roman" w:hAnsi="Times New Roman" w:cs="Times New Roman"/>
                <w:sz w:val="26"/>
                <w:szCs w:val="26"/>
              </w:rPr>
              <w:lastRenderedPageBreak/>
              <w:t xml:space="preserve">узелок; пришивать пуговицу, вешалку; шить простейшие изделия (мешочек для семян, фартучек для кукол, игольница) швом «вперед иголку». </w:t>
            </w:r>
          </w:p>
          <w:p w:rsidR="007B5E56"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61FD5" w:rsidRPr="00E8325A">
              <w:rPr>
                <w:rFonts w:ascii="Times New Roman" w:hAnsi="Times New Roman" w:cs="Times New Roman"/>
                <w:sz w:val="26"/>
                <w:szCs w:val="26"/>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7B5E56"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61FD5" w:rsidRPr="00E8325A">
              <w:rPr>
                <w:rFonts w:ascii="Times New Roman" w:hAnsi="Times New Roman" w:cs="Times New Roman"/>
                <w:sz w:val="26"/>
                <w:szCs w:val="26"/>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w:t>
            </w:r>
            <w:r w:rsidR="00F61FD5" w:rsidRPr="00E8325A">
              <w:rPr>
                <w:rFonts w:ascii="Times New Roman" w:hAnsi="Times New Roman" w:cs="Times New Roman"/>
                <w:sz w:val="26"/>
                <w:szCs w:val="26"/>
              </w:rPr>
              <w:lastRenderedPageBreak/>
              <w:t xml:space="preserve">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3. Конструктивная деятельность</w:t>
            </w:r>
            <w:r w:rsidRPr="00E8325A">
              <w:rPr>
                <w:rFonts w:ascii="Times New Roman" w:hAnsi="Times New Roman" w:cs="Times New Roman"/>
                <w:sz w:val="26"/>
                <w:szCs w:val="26"/>
              </w:rPr>
              <w:t xml:space="preserve">.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lastRenderedPageBreak/>
              <w:t>4. Музыкальная деятельность</w:t>
            </w:r>
            <w:r w:rsidRPr="00E8325A">
              <w:rPr>
                <w:rFonts w:ascii="Times New Roman" w:hAnsi="Times New Roman" w:cs="Times New Roman"/>
                <w:sz w:val="26"/>
                <w:szCs w:val="26"/>
              </w:rPr>
              <w:t xml:space="preserve">.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2)Пение: педагог совершенствует у детей певческий голос и вокально</w:t>
            </w:r>
            <w:r w:rsidRPr="00E8325A">
              <w:rPr>
                <w:rFonts w:ascii="Times New Roman" w:hAnsi="Times New Roman" w:cs="Times New Roman"/>
                <w:sz w:val="26"/>
                <w:szCs w:val="26"/>
              </w:rP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5)Музыкально-игровое и танцевальное творчество: педагог способствует развитию творческой активности детей в доступных видах </w:t>
            </w:r>
            <w:r w:rsidRPr="00E8325A">
              <w:rPr>
                <w:rFonts w:ascii="Times New Roman" w:hAnsi="Times New Roman" w:cs="Times New Roman"/>
                <w:sz w:val="26"/>
                <w:szCs w:val="26"/>
              </w:rPr>
              <w:lastRenderedPageBreak/>
              <w:t>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7)Педагог активизирует использование песен, музыкально-ритмических движений, игру на музыкальных инструментах, музыкально</w:t>
            </w:r>
            <w:r w:rsidR="007B5E56" w:rsidRPr="00E8325A">
              <w:rPr>
                <w:rFonts w:ascii="Times New Roman" w:hAnsi="Times New Roman" w:cs="Times New Roman"/>
                <w:sz w:val="26"/>
                <w:szCs w:val="26"/>
              </w:rPr>
              <w:t>-</w:t>
            </w:r>
            <w:r w:rsidRPr="00E8325A">
              <w:rPr>
                <w:rFonts w:ascii="Times New Roman" w:hAnsi="Times New Roman" w:cs="Times New Roman"/>
                <w:sz w:val="26"/>
                <w:szCs w:val="26"/>
              </w:rPr>
              <w:t>театрализованную деятельность в повседневной жизни и различных видах досуговой деятельности для реализации музыкально</w:t>
            </w:r>
            <w:r w:rsidR="007B5E56" w:rsidRPr="00E8325A">
              <w:rPr>
                <w:rFonts w:ascii="Times New Roman" w:hAnsi="Times New Roman" w:cs="Times New Roman"/>
                <w:sz w:val="26"/>
                <w:szCs w:val="26"/>
              </w:rPr>
              <w:t>-</w:t>
            </w:r>
            <w:r w:rsidRPr="00E8325A">
              <w:rPr>
                <w:rFonts w:ascii="Times New Roman" w:hAnsi="Times New Roman" w:cs="Times New Roman"/>
                <w:sz w:val="26"/>
                <w:szCs w:val="26"/>
              </w:rPr>
              <w:t xml:space="preserve">творческих способностей ребёнка.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5. Театрализованная деятельность</w:t>
            </w:r>
            <w:r w:rsidRPr="00E8325A">
              <w:rPr>
                <w:rFonts w:ascii="Times New Roman" w:hAnsi="Times New Roman" w:cs="Times New Roman"/>
                <w:sz w:val="26"/>
                <w:szCs w:val="26"/>
              </w:rPr>
              <w:t xml:space="preserve">. </w:t>
            </w:r>
          </w:p>
          <w:p w:rsidR="007B5E56"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61FD5" w:rsidRPr="00E8325A">
              <w:rPr>
                <w:rFonts w:ascii="Times New Roman" w:hAnsi="Times New Roman" w:cs="Times New Roman"/>
                <w:sz w:val="26"/>
                <w:szCs w:val="26"/>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r w:rsidR="00F61FD5" w:rsidRPr="00E8325A">
              <w:rPr>
                <w:rFonts w:ascii="Times New Roman" w:hAnsi="Times New Roman" w:cs="Times New Roman"/>
                <w:sz w:val="26"/>
                <w:szCs w:val="26"/>
              </w:rPr>
              <w:lastRenderedPageBreak/>
              <w:t xml:space="preserve">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7B5E56"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61FD5" w:rsidRPr="00E8325A">
              <w:rPr>
                <w:rFonts w:ascii="Times New Roman" w:hAnsi="Times New Roman" w:cs="Times New Roman"/>
                <w:sz w:val="26"/>
                <w:szCs w:val="26"/>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7B5E56" w:rsidRPr="00E8325A" w:rsidRDefault="00F61FD5" w:rsidP="00A27EA2">
            <w:pPr>
              <w:pStyle w:val="a5"/>
              <w:jc w:val="both"/>
              <w:rPr>
                <w:rFonts w:ascii="Times New Roman" w:hAnsi="Times New Roman" w:cs="Times New Roman"/>
                <w:sz w:val="26"/>
                <w:szCs w:val="26"/>
              </w:rPr>
            </w:pPr>
            <w:r w:rsidRPr="00E8325A">
              <w:rPr>
                <w:rFonts w:ascii="Times New Roman" w:hAnsi="Times New Roman" w:cs="Times New Roman"/>
                <w:b/>
                <w:sz w:val="26"/>
                <w:szCs w:val="26"/>
              </w:rPr>
              <w:t>6. Культурно-досуговая деятельность</w:t>
            </w:r>
            <w:r w:rsidRPr="00E8325A">
              <w:rPr>
                <w:rFonts w:ascii="Times New Roman" w:hAnsi="Times New Roman" w:cs="Times New Roman"/>
                <w:sz w:val="26"/>
                <w:szCs w:val="26"/>
              </w:rPr>
              <w:t xml:space="preserve">. </w:t>
            </w:r>
          </w:p>
          <w:p w:rsidR="00460526"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61FD5" w:rsidRPr="00E8325A">
              <w:rPr>
                <w:rFonts w:ascii="Times New Roman" w:hAnsi="Times New Roman" w:cs="Times New Roman"/>
                <w:sz w:val="26"/>
                <w:szCs w:val="26"/>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7B5E56" w:rsidRPr="00E8325A" w:rsidTr="00BF2C51">
        <w:tc>
          <w:tcPr>
            <w:tcW w:w="9570" w:type="dxa"/>
            <w:gridSpan w:val="2"/>
          </w:tcPr>
          <w:p w:rsidR="007B5E56" w:rsidRPr="00E8325A" w:rsidRDefault="007B5E56" w:rsidP="007B5E56">
            <w:pPr>
              <w:pStyle w:val="a5"/>
              <w:jc w:val="center"/>
              <w:rPr>
                <w:rFonts w:ascii="Times New Roman" w:hAnsi="Times New Roman" w:cs="Times New Roman"/>
                <w:b/>
                <w:sz w:val="26"/>
                <w:szCs w:val="26"/>
              </w:rPr>
            </w:pPr>
            <w:r w:rsidRPr="00E8325A">
              <w:rPr>
                <w:rFonts w:ascii="Times New Roman" w:hAnsi="Times New Roman" w:cs="Times New Roman"/>
                <w:b/>
                <w:sz w:val="26"/>
                <w:szCs w:val="26"/>
              </w:rPr>
              <w:lastRenderedPageBreak/>
              <w:t>Физическое развитие</w:t>
            </w:r>
          </w:p>
        </w:tc>
      </w:tr>
      <w:tr w:rsidR="007B5E56" w:rsidRPr="00E8325A" w:rsidTr="00BF2C51">
        <w:tc>
          <w:tcPr>
            <w:tcW w:w="9570" w:type="dxa"/>
            <w:gridSpan w:val="2"/>
          </w:tcPr>
          <w:p w:rsidR="007B5E56" w:rsidRPr="00E8325A" w:rsidRDefault="007B5E56" w:rsidP="007B5E56">
            <w:pPr>
              <w:pStyle w:val="a5"/>
              <w:jc w:val="center"/>
              <w:rPr>
                <w:rFonts w:ascii="Times New Roman" w:hAnsi="Times New Roman" w:cs="Times New Roman"/>
                <w:sz w:val="26"/>
                <w:szCs w:val="26"/>
              </w:rPr>
            </w:pPr>
            <w:r w:rsidRPr="00E8325A">
              <w:rPr>
                <w:rFonts w:ascii="Times New Roman" w:hAnsi="Times New Roman" w:cs="Times New Roman"/>
                <w:b/>
                <w:sz w:val="26"/>
                <w:szCs w:val="26"/>
              </w:rPr>
              <w:t>2-3 года</w:t>
            </w:r>
          </w:p>
        </w:tc>
      </w:tr>
      <w:tr w:rsidR="00FB1229" w:rsidRPr="00E8325A" w:rsidTr="00FD0CA0">
        <w:tc>
          <w:tcPr>
            <w:tcW w:w="3652" w:type="dxa"/>
          </w:tcPr>
          <w:p w:rsidR="00FB1229"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918" w:type="dxa"/>
          </w:tcPr>
          <w:p w:rsidR="009A78AE"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Педагог формирует умение выполнять основные движения, общеразвивающие и музыкально</w:t>
            </w:r>
            <w:r w:rsidR="009A78AE" w:rsidRPr="00E8325A">
              <w:rPr>
                <w:rFonts w:ascii="Times New Roman" w:hAnsi="Times New Roman" w:cs="Times New Roman"/>
                <w:sz w:val="26"/>
                <w:szCs w:val="26"/>
              </w:rPr>
              <w:t>-</w:t>
            </w:r>
            <w:r w:rsidRPr="00E8325A">
              <w:rPr>
                <w:rFonts w:ascii="Times New Roman" w:hAnsi="Times New Roman" w:cs="Times New Roman"/>
                <w:sz w:val="26"/>
                <w:szCs w:val="26"/>
              </w:rPr>
              <w:t>ритмические упражнения в</w:t>
            </w:r>
            <w:r w:rsidR="009A78AE" w:rsidRPr="00E8325A">
              <w:rPr>
                <w:rFonts w:ascii="Times New Roman" w:hAnsi="Times New Roman" w:cs="Times New Roman"/>
                <w:sz w:val="26"/>
                <w:szCs w:val="26"/>
              </w:rPr>
              <w:t xml:space="preserve"> различных формах физкультурно</w:t>
            </w:r>
            <w:r w:rsidR="009A78AE" w:rsidRPr="00E8325A">
              <w:rPr>
                <w:rFonts w:ascii="Times New Roman" w:hAnsi="Times New Roman" w:cs="Times New Roman"/>
                <w:sz w:val="26"/>
                <w:szCs w:val="26"/>
              </w:rPr>
              <w:softHyphen/>
              <w:t>-</w:t>
            </w:r>
            <w:r w:rsidRPr="00E8325A">
              <w:rPr>
                <w:rFonts w:ascii="Times New Roman" w:hAnsi="Times New Roman" w:cs="Times New Roman"/>
                <w:sz w:val="26"/>
                <w:szCs w:val="26"/>
              </w:rP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w:t>
            </w:r>
            <w:r w:rsidR="009A78AE" w:rsidRPr="00E8325A">
              <w:rPr>
                <w:rFonts w:ascii="Times New Roman" w:hAnsi="Times New Roman" w:cs="Times New Roman"/>
                <w:sz w:val="26"/>
                <w:szCs w:val="26"/>
              </w:rPr>
              <w:t>-</w:t>
            </w:r>
            <w:r w:rsidRPr="00E8325A">
              <w:rPr>
                <w:rFonts w:ascii="Times New Roman" w:hAnsi="Times New Roman" w:cs="Times New Roman"/>
                <w:sz w:val="26"/>
                <w:szCs w:val="26"/>
              </w:rPr>
              <w:t xml:space="preserve">гигиенические навыки. </w:t>
            </w:r>
          </w:p>
          <w:p w:rsidR="009A78AE"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1)Основная гимнастика (основные движения, общеразвивающие упражнения). 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Pr="00E8325A">
              <w:rPr>
                <w:rFonts w:ascii="Times New Roman" w:hAnsi="Times New Roman" w:cs="Times New Roman"/>
                <w:sz w:val="26"/>
                <w:szCs w:val="26"/>
              </w:rPr>
              <w:lastRenderedPageBreak/>
              <w:t xml:space="preserve">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B5E56" w:rsidRPr="00E8325A">
              <w:rPr>
                <w:rFonts w:ascii="Times New Roman" w:hAnsi="Times New Roman" w:cs="Times New Roman"/>
                <w:sz w:val="26"/>
                <w:szCs w:val="26"/>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B5E56" w:rsidRPr="00E8325A">
              <w:rPr>
                <w:rFonts w:ascii="Times New Roman" w:hAnsi="Times New Roman" w:cs="Times New Roman"/>
                <w:sz w:val="26"/>
                <w:szCs w:val="26"/>
              </w:rPr>
              <w:t xml:space="preserve">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w:t>
            </w:r>
            <w:r w:rsidR="007B5E56" w:rsidRPr="00E8325A">
              <w:rPr>
                <w:rFonts w:ascii="Times New Roman" w:hAnsi="Times New Roman" w:cs="Times New Roman"/>
                <w:sz w:val="26"/>
                <w:szCs w:val="26"/>
              </w:rPr>
              <w:lastRenderedPageBreak/>
              <w:t xml:space="preserve">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B5E56" w:rsidRPr="00E8325A">
              <w:rPr>
                <w:rFonts w:ascii="Times New Roman" w:hAnsi="Times New Roman" w:cs="Times New Roman"/>
                <w:sz w:val="26"/>
                <w:szCs w:val="26"/>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9A78AE"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2)Подвижные игры: педагог развивает и поддерживает у детей желание играть в подвижные игры с простым содержанием, с текстом, с включением музыкально</w:t>
            </w:r>
            <w:r w:rsidR="009A78AE" w:rsidRPr="00E8325A">
              <w:rPr>
                <w:rFonts w:ascii="Times New Roman" w:hAnsi="Times New Roman" w:cs="Times New Roman"/>
                <w:sz w:val="26"/>
                <w:szCs w:val="26"/>
              </w:rPr>
              <w:t>-</w:t>
            </w:r>
            <w:r w:rsidRPr="00E8325A">
              <w:rPr>
                <w:rFonts w:ascii="Times New Roman" w:hAnsi="Times New Roman" w:cs="Times New Roman"/>
                <w:sz w:val="26"/>
                <w:szCs w:val="26"/>
              </w:rPr>
              <w:t xml:space="preserve">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FB1229" w:rsidRPr="00E8325A" w:rsidRDefault="007B5E5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9A78AE" w:rsidRPr="00E8325A" w:rsidTr="00BF2C51">
        <w:tc>
          <w:tcPr>
            <w:tcW w:w="9570" w:type="dxa"/>
            <w:gridSpan w:val="2"/>
          </w:tcPr>
          <w:p w:rsidR="009A78AE" w:rsidRPr="00E8325A" w:rsidRDefault="009A78AE" w:rsidP="009A78AE">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3-4 года</w:t>
            </w:r>
          </w:p>
        </w:tc>
      </w:tr>
      <w:tr w:rsidR="007B5E56" w:rsidRPr="00E8325A" w:rsidTr="00FD0CA0">
        <w:tc>
          <w:tcPr>
            <w:tcW w:w="3652" w:type="dxa"/>
          </w:tcPr>
          <w:p w:rsidR="007B5E56"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Обогащать двигательный опыт детей, используя упражнения основной гимнастики (строевые упражнения, основные </w:t>
            </w:r>
            <w:r w:rsidRPr="00E8325A">
              <w:rPr>
                <w:rFonts w:ascii="Times New Roman" w:hAnsi="Times New Roman" w:cs="Times New Roman"/>
                <w:sz w:val="26"/>
                <w:szCs w:val="26"/>
              </w:rPr>
              <w:lastRenderedPageBreak/>
              <w:t>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tc>
        <w:tc>
          <w:tcPr>
            <w:tcW w:w="5918" w:type="dxa"/>
          </w:tcPr>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w:t>
            </w:r>
            <w:r w:rsidRPr="00E8325A">
              <w:rPr>
                <w:rFonts w:ascii="Times New Roman" w:hAnsi="Times New Roman" w:cs="Times New Roman"/>
                <w:sz w:val="26"/>
                <w:szCs w:val="26"/>
              </w:rPr>
              <w:lastRenderedPageBreak/>
              <w:t xml:space="preserve">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1)Основная гимнастика (основные движения, общеразвивающие и строевые упражнения). 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w:t>
            </w:r>
            <w:r w:rsidRPr="00E8325A">
              <w:rPr>
                <w:rFonts w:ascii="Times New Roman" w:hAnsi="Times New Roman" w:cs="Times New Roman"/>
                <w:sz w:val="26"/>
                <w:szCs w:val="26"/>
              </w:rPr>
              <w:lastRenderedPageBreak/>
              <w:t>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w:t>
            </w:r>
            <w:r w:rsidRPr="00E8325A">
              <w:rPr>
                <w:rFonts w:ascii="Times New Roman" w:hAnsi="Times New Roman" w:cs="Times New Roman"/>
                <w:sz w:val="26"/>
                <w:szCs w:val="26"/>
              </w:rPr>
              <w:lastRenderedPageBreak/>
              <w:t xml:space="preserve">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3)Спортивные упражнения: педагог обучает </w:t>
            </w:r>
            <w:r w:rsidRPr="00E8325A">
              <w:rPr>
                <w:rFonts w:ascii="Times New Roman" w:hAnsi="Times New Roman" w:cs="Times New Roman"/>
                <w:sz w:val="26"/>
                <w:szCs w:val="26"/>
              </w:rPr>
              <w:lastRenderedPageBreak/>
              <w:t xml:space="preserve">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w:t>
            </w:r>
          </w:p>
          <w:p w:rsidR="009A78AE"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7B5E56" w:rsidRPr="00E8325A" w:rsidRDefault="009A78AE"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5)Активный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50DF5" w:rsidRPr="00E8325A" w:rsidTr="00BF2C51">
        <w:tc>
          <w:tcPr>
            <w:tcW w:w="9570" w:type="dxa"/>
            <w:gridSpan w:val="2"/>
          </w:tcPr>
          <w:p w:rsidR="00650DF5" w:rsidRPr="00E8325A" w:rsidRDefault="00650DF5" w:rsidP="00650DF5">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4-5 лет</w:t>
            </w:r>
          </w:p>
        </w:tc>
      </w:tr>
      <w:tr w:rsidR="007B5E56" w:rsidRPr="00E8325A" w:rsidTr="00FD0CA0">
        <w:tc>
          <w:tcPr>
            <w:tcW w:w="3652" w:type="dxa"/>
          </w:tcPr>
          <w:p w:rsidR="007B5E56"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w:t>
            </w:r>
            <w:r w:rsidRPr="00E8325A">
              <w:rPr>
                <w:rFonts w:ascii="Times New Roman" w:hAnsi="Times New Roman" w:cs="Times New Roman"/>
                <w:sz w:val="26"/>
                <w:szCs w:val="26"/>
              </w:rPr>
              <w:lastRenderedPageBreak/>
              <w:t>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918" w:type="dxa"/>
          </w:tcPr>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Помогает точно принимать исходное положение, поддерживает стремление соблюдать технику выполнения упражнений, </w:t>
            </w:r>
            <w:r w:rsidRPr="00E8325A">
              <w:rPr>
                <w:rFonts w:ascii="Times New Roman" w:hAnsi="Times New Roman" w:cs="Times New Roman"/>
                <w:sz w:val="26"/>
                <w:szCs w:val="26"/>
              </w:rPr>
              <w:lastRenderedPageBreak/>
              <w:t xml:space="preserve">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r w:rsidRPr="00E8325A">
              <w:rPr>
                <w:rFonts w:ascii="Times New Roman" w:hAnsi="Times New Roman" w:cs="Times New Roman"/>
                <w:sz w:val="26"/>
                <w:szCs w:val="26"/>
              </w:rPr>
              <w:lastRenderedPageBreak/>
              <w:t xml:space="preserve">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w:t>
            </w:r>
            <w:r w:rsidRPr="00E8325A">
              <w:rPr>
                <w:rFonts w:ascii="Times New Roman" w:hAnsi="Times New Roman" w:cs="Times New Roman"/>
                <w:sz w:val="26"/>
                <w:szCs w:val="26"/>
              </w:rPr>
              <w:lastRenderedPageBreak/>
              <w:t xml:space="preserve">на ней; кружение в одну, затем в другую сторону с платочками, руки на пояс, руки в стороны.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обучает разнообразным упражнениям, которые дети могут переносить в самостоятельную двигательную деятельность.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w:t>
            </w:r>
            <w:r w:rsidRPr="00E8325A">
              <w:rPr>
                <w:rFonts w:ascii="Times New Roman" w:hAnsi="Times New Roman" w:cs="Times New Roman"/>
                <w:sz w:val="26"/>
                <w:szCs w:val="26"/>
              </w:rPr>
              <w:lastRenderedPageBreak/>
              <w:t xml:space="preserve">(простейшие связки упражнений ритмической гимнастики), в физкультминутки и подвижные игры.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w:t>
            </w:r>
            <w:r w:rsidRPr="00E8325A">
              <w:rPr>
                <w:rFonts w:ascii="Times New Roman" w:hAnsi="Times New Roman" w:cs="Times New Roman"/>
                <w:sz w:val="26"/>
                <w:szCs w:val="26"/>
              </w:rPr>
              <w:lastRenderedPageBreak/>
              <w:t>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«полуёлочкой». 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5)Активный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E8325A">
              <w:rPr>
                <w:rFonts w:ascii="Times New Roman" w:hAnsi="Times New Roman" w:cs="Times New Roman"/>
                <w:sz w:val="26"/>
                <w:szCs w:val="26"/>
              </w:rPr>
              <w:softHyphen/>
              <w:t xml:space="preserve"> ритмические и танцевальные упражнения. </w:t>
            </w:r>
          </w:p>
          <w:p w:rsidR="007B5E56"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650DF5" w:rsidRPr="00E8325A" w:rsidTr="00BF2C51">
        <w:tc>
          <w:tcPr>
            <w:tcW w:w="9570" w:type="dxa"/>
            <w:gridSpan w:val="2"/>
          </w:tcPr>
          <w:p w:rsidR="00650DF5" w:rsidRPr="00E8325A" w:rsidRDefault="00650DF5" w:rsidP="00650DF5">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5-6 лет</w:t>
            </w:r>
          </w:p>
        </w:tc>
      </w:tr>
      <w:tr w:rsidR="00650DF5" w:rsidRPr="00E8325A" w:rsidTr="00FD0CA0">
        <w:tc>
          <w:tcPr>
            <w:tcW w:w="3652" w:type="dxa"/>
          </w:tcPr>
          <w:p w:rsidR="00650DF5"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Обогащать двигательный опыт, создавать условия для оптимальной двигательной деятельности, развивая умения </w:t>
            </w:r>
            <w:r w:rsidRPr="00E8325A">
              <w:rPr>
                <w:rFonts w:ascii="Times New Roman" w:hAnsi="Times New Roman" w:cs="Times New Roman"/>
                <w:sz w:val="26"/>
                <w:szCs w:val="26"/>
              </w:rPr>
              <w:lastRenderedPageBreak/>
              <w:t xml:space="preserve">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w:t>
            </w:r>
            <w:r w:rsidRPr="00E8325A">
              <w:rPr>
                <w:rFonts w:ascii="Times New Roman" w:hAnsi="Times New Roman" w:cs="Times New Roman"/>
                <w:sz w:val="26"/>
                <w:szCs w:val="26"/>
              </w:rPr>
              <w:lastRenderedPageBreak/>
              <w:t>деятельности и во время туристских прогулок и экскурсий</w:t>
            </w:r>
          </w:p>
        </w:tc>
        <w:tc>
          <w:tcPr>
            <w:tcW w:w="5918" w:type="dxa"/>
          </w:tcPr>
          <w:p w:rsidR="007C1FD6" w:rsidRPr="00E8325A" w:rsidRDefault="00650DF5"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w:t>
            </w:r>
            <w:r w:rsidRPr="00E8325A">
              <w:rPr>
                <w:rFonts w:ascii="Times New Roman" w:hAnsi="Times New Roman" w:cs="Times New Roman"/>
                <w:sz w:val="26"/>
                <w:szCs w:val="26"/>
              </w:rPr>
              <w:lastRenderedPageBreak/>
              <w:t xml:space="preserve">поддерживает детскую инициативу.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50DF5" w:rsidRPr="00E8325A">
              <w:rPr>
                <w:rFonts w:ascii="Times New Roman" w:hAnsi="Times New Roman" w:cs="Times New Roman"/>
                <w:sz w:val="26"/>
                <w:szCs w:val="26"/>
              </w:rPr>
              <w:t xml:space="preserve">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50DF5" w:rsidRPr="00E8325A">
              <w:rPr>
                <w:rFonts w:ascii="Times New Roman" w:hAnsi="Times New Roman" w:cs="Times New Roman"/>
                <w:sz w:val="26"/>
                <w:szCs w:val="26"/>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50DF5" w:rsidRPr="00E8325A">
              <w:rPr>
                <w:rFonts w:ascii="Times New Roman" w:hAnsi="Times New Roman" w:cs="Times New Roman"/>
                <w:sz w:val="26"/>
                <w:szCs w:val="26"/>
              </w:rPr>
              <w:t xml:space="preserve">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50DF5" w:rsidRPr="00E8325A">
              <w:rPr>
                <w:rFonts w:ascii="Times New Roman" w:hAnsi="Times New Roman" w:cs="Times New Roman"/>
                <w:sz w:val="26"/>
                <w:szCs w:val="26"/>
              </w:rPr>
              <w:t>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w:t>
            </w:r>
            <w:r w:rsidR="00650DF5" w:rsidRPr="00E8325A">
              <w:rPr>
                <w:rFonts w:ascii="Times New Roman" w:hAnsi="Times New Roman" w:cs="Times New Roman"/>
                <w:sz w:val="26"/>
                <w:szCs w:val="26"/>
              </w:rPr>
              <w:lastRenderedPageBreak/>
              <w:t xml:space="preserve">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w:t>
            </w:r>
            <w:r w:rsidR="00650DF5" w:rsidRPr="00E8325A">
              <w:rPr>
                <w:rFonts w:ascii="Times New Roman" w:hAnsi="Times New Roman" w:cs="Times New Roman"/>
                <w:sz w:val="26"/>
                <w:szCs w:val="26"/>
              </w:rPr>
              <w:lastRenderedPageBreak/>
              <w:t xml:space="preserve">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50DF5" w:rsidRPr="00E8325A">
              <w:rPr>
                <w:rFonts w:ascii="Times New Roman" w:hAnsi="Times New Roman" w:cs="Times New Roman"/>
                <w:sz w:val="26"/>
                <w:szCs w:val="26"/>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50DF5" w:rsidRPr="00E8325A">
              <w:rPr>
                <w:rFonts w:ascii="Times New Roman" w:hAnsi="Times New Roman" w:cs="Times New Roman"/>
                <w:sz w:val="26"/>
                <w:szCs w:val="26"/>
              </w:rPr>
              <w:t>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w:t>
            </w:r>
            <w:r w:rsidRPr="00E8325A">
              <w:rPr>
                <w:rFonts w:ascii="Times New Roman" w:hAnsi="Times New Roman" w:cs="Times New Roman"/>
                <w:sz w:val="26"/>
                <w:szCs w:val="26"/>
              </w:rPr>
              <w:t xml:space="preserve">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w:t>
            </w:r>
            <w:r w:rsidRPr="00E8325A">
              <w:rPr>
                <w:rFonts w:ascii="Times New Roman" w:hAnsi="Times New Roman" w:cs="Times New Roman"/>
                <w:sz w:val="26"/>
                <w:szCs w:val="26"/>
              </w:rPr>
              <w:lastRenderedPageBreak/>
              <w:t xml:space="preserve">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2)Подвижные игры: педагог продолжает закреплять и совершенствовать основные </w:t>
            </w:r>
            <w:r w:rsidRPr="00E8325A">
              <w:rPr>
                <w:rFonts w:ascii="Times New Roman" w:hAnsi="Times New Roman" w:cs="Times New Roman"/>
                <w:sz w:val="26"/>
                <w:szCs w:val="26"/>
              </w:rPr>
              <w:lastRenderedPageBreak/>
              <w:t xml:space="preserve">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4)Спортивные упражнения: педагог обучает детей спортивным упражнениям на прогулке или во время физкультурных занятий на свежем </w:t>
            </w:r>
            <w:r w:rsidRPr="00E8325A">
              <w:rPr>
                <w:rFonts w:ascii="Times New Roman" w:hAnsi="Times New Roman" w:cs="Times New Roman"/>
                <w:sz w:val="26"/>
                <w:szCs w:val="26"/>
              </w:rPr>
              <w:lastRenderedPageBreak/>
              <w:t xml:space="preserve">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6)Активный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w:t>
            </w:r>
            <w:r w:rsidRPr="00E8325A">
              <w:rPr>
                <w:rFonts w:ascii="Times New Roman" w:hAnsi="Times New Roman" w:cs="Times New Roman"/>
                <w:sz w:val="26"/>
                <w:szCs w:val="26"/>
              </w:rPr>
              <w:lastRenderedPageBreak/>
              <w:t xml:space="preserve">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w:t>
            </w:r>
          </w:p>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w:t>
            </w:r>
          </w:p>
          <w:p w:rsidR="00650DF5"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7C1FD6" w:rsidRPr="00E8325A" w:rsidTr="00BF2C51">
        <w:tc>
          <w:tcPr>
            <w:tcW w:w="9570" w:type="dxa"/>
            <w:gridSpan w:val="2"/>
          </w:tcPr>
          <w:p w:rsidR="007C1FD6" w:rsidRPr="00E8325A" w:rsidRDefault="007C1FD6" w:rsidP="007C1FD6">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6-7 лет</w:t>
            </w:r>
          </w:p>
        </w:tc>
      </w:tr>
      <w:tr w:rsidR="007C1FD6" w:rsidRPr="00E8325A" w:rsidTr="00FD0CA0">
        <w:tc>
          <w:tcPr>
            <w:tcW w:w="3652" w:type="dxa"/>
          </w:tcPr>
          <w:p w:rsidR="007C1FD6"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w:t>
            </w:r>
            <w:r w:rsidRPr="00E8325A">
              <w:rPr>
                <w:rFonts w:ascii="Times New Roman" w:hAnsi="Times New Roman" w:cs="Times New Roman"/>
                <w:sz w:val="26"/>
                <w:szCs w:val="26"/>
              </w:rPr>
              <w:lastRenderedPageBreak/>
              <w:t xml:space="preserve">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r w:rsidRPr="00E8325A">
              <w:rPr>
                <w:rFonts w:ascii="Times New Roman" w:hAnsi="Times New Roman" w:cs="Times New Roman"/>
                <w:sz w:val="26"/>
                <w:szCs w:val="26"/>
              </w:rPr>
              <w:lastRenderedPageBreak/>
              <w:t>оказывать помощь и поддержку другим людям.</w:t>
            </w:r>
          </w:p>
        </w:tc>
        <w:tc>
          <w:tcPr>
            <w:tcW w:w="5918" w:type="dxa"/>
          </w:tcPr>
          <w:p w:rsidR="00821B7C"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Педагог создает условия для дальнейшего</w:t>
            </w:r>
            <w:r w:rsidR="00821B7C"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w:t>
            </w:r>
            <w:r w:rsidR="007C1FD6" w:rsidRPr="00E8325A">
              <w:rPr>
                <w:rFonts w:ascii="Times New Roman" w:hAnsi="Times New Roman" w:cs="Times New Roman"/>
                <w:sz w:val="26"/>
                <w:szCs w:val="26"/>
              </w:rPr>
              <w:t xml:space="preserve">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821B7C" w:rsidRPr="00E8325A" w:rsidRDefault="007C1FD6"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1)Основная гимнастика (основные движения, общеразвивающие упражнения, ритмическая гимнастика и строевые упражнения).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w:t>
            </w:r>
            <w:r w:rsidR="007C1FD6" w:rsidRPr="00E8325A">
              <w:rPr>
                <w:rFonts w:ascii="Times New Roman" w:hAnsi="Times New Roman" w:cs="Times New Roman"/>
                <w:sz w:val="26"/>
                <w:szCs w:val="26"/>
              </w:rPr>
              <w:lastRenderedPageBreak/>
              <w:t xml:space="preserve">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w:t>
            </w:r>
            <w:r w:rsidR="007C1FD6" w:rsidRPr="00E8325A">
              <w:rPr>
                <w:rFonts w:ascii="Times New Roman" w:hAnsi="Times New Roman" w:cs="Times New Roman"/>
                <w:sz w:val="26"/>
                <w:szCs w:val="26"/>
              </w:rPr>
              <w:lastRenderedPageBreak/>
              <w:t xml:space="preserve">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w:t>
            </w:r>
            <w:r w:rsidR="007C1FD6" w:rsidRPr="00E8325A">
              <w:rPr>
                <w:rFonts w:ascii="Times New Roman" w:hAnsi="Times New Roman" w:cs="Times New Roman"/>
                <w:sz w:val="26"/>
                <w:szCs w:val="26"/>
              </w:rPr>
              <w:lastRenderedPageBreak/>
              <w:t xml:space="preserve">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w:t>
            </w:r>
            <w:r w:rsidR="007C1FD6" w:rsidRPr="00E8325A">
              <w:rPr>
                <w:rFonts w:ascii="Times New Roman" w:hAnsi="Times New Roman" w:cs="Times New Roman"/>
                <w:sz w:val="26"/>
                <w:szCs w:val="26"/>
              </w:rPr>
              <w:lastRenderedPageBreak/>
              <w:t xml:space="preserve">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C1FD6" w:rsidRPr="00E8325A">
              <w:rPr>
                <w:rFonts w:ascii="Times New Roman" w:hAnsi="Times New Roman" w:cs="Times New Roman"/>
                <w:sz w:val="26"/>
                <w:szCs w:val="26"/>
              </w:rPr>
              <w:t xml:space="preserve">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 шагом; повороты направо, налево </w:t>
            </w:r>
            <w:r w:rsidRPr="00E8325A">
              <w:rPr>
                <w:rFonts w:ascii="Times New Roman" w:hAnsi="Times New Roman" w:cs="Times New Roman"/>
                <w:sz w:val="26"/>
                <w:szCs w:val="26"/>
              </w:rPr>
              <w:t xml:space="preserve">кругом; повороты во время ходьбы на углах площадки.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3)Спортивные игры: педагог обучает детей элементам спортивных игр, которые проводятся в спортивном зале или на площадке в </w:t>
            </w:r>
            <w:r w:rsidRPr="00E8325A">
              <w:rPr>
                <w:rFonts w:ascii="Times New Roman" w:hAnsi="Times New Roman" w:cs="Times New Roman"/>
                <w:sz w:val="26"/>
                <w:szCs w:val="26"/>
              </w:rPr>
              <w:lastRenderedPageBreak/>
              <w:t>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w:t>
            </w:r>
            <w:r w:rsidRPr="00E8325A">
              <w:rPr>
                <w:rFonts w:ascii="Times New Roman" w:hAnsi="Times New Roman" w:cs="Times New Roman"/>
                <w:sz w:val="26"/>
                <w:szCs w:val="26"/>
              </w:rPr>
              <w:lastRenderedPageBreak/>
              <w:t xml:space="preserve">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 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6)Активный отдых. Физкультурные праздники и досуги: педагоги организуют праздники (2 раза в год, продолжительностью не более 1,5 часов).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Содержание праздников предусматривают сезонные спортивные упражнения, элементы </w:t>
            </w:r>
            <w:r w:rsidRPr="00E8325A">
              <w:rPr>
                <w:rFonts w:ascii="Times New Roman" w:hAnsi="Times New Roman" w:cs="Times New Roman"/>
                <w:sz w:val="26"/>
                <w:szCs w:val="26"/>
              </w:rPr>
              <w:lastRenderedPageBreak/>
              <w:t xml:space="preserve">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w:t>
            </w:r>
          </w:p>
          <w:p w:rsidR="00821B7C"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7C1FD6" w:rsidRPr="00E8325A" w:rsidRDefault="00821B7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w:t>
            </w:r>
            <w:r w:rsidRPr="00E8325A">
              <w:rPr>
                <w:rFonts w:ascii="Times New Roman" w:hAnsi="Times New Roman" w:cs="Times New Roman"/>
                <w:sz w:val="26"/>
                <w:szCs w:val="26"/>
              </w:rPr>
              <w:lastRenderedPageBreak/>
              <w:t>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7C1FD6" w:rsidTr="00FD0CA0">
        <w:tc>
          <w:tcPr>
            <w:tcW w:w="3652" w:type="dxa"/>
          </w:tcPr>
          <w:p w:rsidR="007C1FD6" w:rsidRDefault="007C1FD6" w:rsidP="00A27EA2">
            <w:pPr>
              <w:pStyle w:val="a5"/>
              <w:jc w:val="both"/>
              <w:rPr>
                <w:rFonts w:ascii="Times New Roman" w:hAnsi="Times New Roman" w:cs="Times New Roman"/>
                <w:sz w:val="24"/>
                <w:szCs w:val="24"/>
              </w:rPr>
            </w:pPr>
          </w:p>
        </w:tc>
        <w:tc>
          <w:tcPr>
            <w:tcW w:w="5918" w:type="dxa"/>
          </w:tcPr>
          <w:p w:rsidR="007C1FD6" w:rsidRDefault="007C1FD6" w:rsidP="00A27EA2">
            <w:pPr>
              <w:pStyle w:val="a5"/>
              <w:jc w:val="both"/>
              <w:rPr>
                <w:rFonts w:ascii="Times New Roman" w:hAnsi="Times New Roman" w:cs="Times New Roman"/>
                <w:sz w:val="24"/>
                <w:szCs w:val="24"/>
              </w:rPr>
            </w:pPr>
          </w:p>
        </w:tc>
      </w:tr>
    </w:tbl>
    <w:p w:rsidR="00DE70DB" w:rsidRPr="00DE70DB" w:rsidRDefault="00DE70DB" w:rsidP="00A27EA2">
      <w:pPr>
        <w:pStyle w:val="a5"/>
        <w:jc w:val="both"/>
        <w:rPr>
          <w:rFonts w:ascii="Times New Roman" w:hAnsi="Times New Roman" w:cs="Times New Roman"/>
          <w:sz w:val="24"/>
          <w:szCs w:val="24"/>
        </w:rPr>
      </w:pPr>
    </w:p>
    <w:p w:rsidR="008F11C8" w:rsidRPr="00E8325A" w:rsidRDefault="00B740A1" w:rsidP="008F11C8">
      <w:pPr>
        <w:pStyle w:val="a5"/>
        <w:rPr>
          <w:rFonts w:ascii="Times New Roman" w:hAnsi="Times New Roman" w:cs="Times New Roman"/>
          <w:b/>
          <w:sz w:val="26"/>
          <w:szCs w:val="26"/>
        </w:rPr>
      </w:pPr>
      <w:r>
        <w:rPr>
          <w:rFonts w:ascii="Times New Roman" w:hAnsi="Times New Roman" w:cs="Times New Roman"/>
          <w:b/>
          <w:sz w:val="26"/>
          <w:szCs w:val="26"/>
        </w:rPr>
        <w:t>2</w:t>
      </w:r>
      <w:r w:rsidR="00E16394" w:rsidRPr="00E8325A">
        <w:rPr>
          <w:rFonts w:ascii="Times New Roman" w:hAnsi="Times New Roman" w:cs="Times New Roman"/>
          <w:b/>
          <w:sz w:val="26"/>
          <w:szCs w:val="26"/>
        </w:rPr>
        <w:t>.2.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E16394" w:rsidRPr="00E8325A" w:rsidRDefault="00E16394" w:rsidP="00E16394">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E16394" w:rsidRPr="00E8325A" w:rsidRDefault="00E16394" w:rsidP="00E16394">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16394" w:rsidRPr="00E8325A" w:rsidRDefault="00E16394" w:rsidP="00E16394">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Style w:val="a8"/>
        <w:tblW w:w="0" w:type="auto"/>
        <w:tblLook w:val="04A0" w:firstRow="1" w:lastRow="0" w:firstColumn="1" w:lastColumn="0" w:noHBand="0" w:noVBand="1"/>
      </w:tblPr>
      <w:tblGrid>
        <w:gridCol w:w="9570"/>
      </w:tblGrid>
      <w:tr w:rsidR="00E16394" w:rsidRPr="00E8325A" w:rsidTr="00E16394">
        <w:tc>
          <w:tcPr>
            <w:tcW w:w="9570" w:type="dxa"/>
          </w:tcPr>
          <w:p w:rsidR="00E16394" w:rsidRPr="00E8325A" w:rsidRDefault="00426E81" w:rsidP="00426E81">
            <w:pPr>
              <w:pStyle w:val="a5"/>
              <w:jc w:val="center"/>
              <w:rPr>
                <w:rFonts w:ascii="Times New Roman" w:hAnsi="Times New Roman" w:cs="Times New Roman"/>
                <w:b/>
                <w:sz w:val="26"/>
                <w:szCs w:val="26"/>
              </w:rPr>
            </w:pPr>
            <w:r w:rsidRPr="00E8325A">
              <w:rPr>
                <w:rFonts w:ascii="Times New Roman" w:hAnsi="Times New Roman" w:cs="Times New Roman"/>
                <w:sz w:val="26"/>
                <w:szCs w:val="26"/>
              </w:rPr>
              <w:t>в раннем возрасте (1 год - 3 года)</w:t>
            </w:r>
          </w:p>
        </w:tc>
      </w:tr>
      <w:tr w:rsidR="00E16394" w:rsidRPr="00E8325A" w:rsidTr="00E16394">
        <w:tc>
          <w:tcPr>
            <w:tcW w:w="9570" w:type="dxa"/>
          </w:tcPr>
          <w:p w:rsidR="00E16394" w:rsidRPr="00E8325A" w:rsidRDefault="00426E81" w:rsidP="00E16394">
            <w:pPr>
              <w:pStyle w:val="a5"/>
              <w:jc w:val="both"/>
              <w:rPr>
                <w:rFonts w:ascii="Times New Roman" w:hAnsi="Times New Roman" w:cs="Times New Roman"/>
                <w:b/>
                <w:sz w:val="26"/>
                <w:szCs w:val="26"/>
              </w:rPr>
            </w:pPr>
            <w:r w:rsidRPr="00E8325A">
              <w:rPr>
                <w:rFonts w:ascii="Times New Roman" w:hAnsi="Times New Roman" w:cs="Times New Roman"/>
                <w:sz w:val="26"/>
                <w:szCs w:val="26"/>
              </w:rPr>
              <w:t>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деятельность (отобразительная и сюжетно - отобразительная игра, игры с дидактическими игрушками); речевая (понимание речи взрослого, слушание и понимание стихов, активная речь); изобразительная деятельность(рисование,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tc>
      </w:tr>
      <w:tr w:rsidR="00E16394" w:rsidRPr="00E8325A" w:rsidTr="00E16394">
        <w:tc>
          <w:tcPr>
            <w:tcW w:w="9570" w:type="dxa"/>
          </w:tcPr>
          <w:p w:rsidR="00E16394" w:rsidRPr="00E8325A" w:rsidRDefault="00426E81" w:rsidP="00426E81">
            <w:pPr>
              <w:pStyle w:val="a5"/>
              <w:jc w:val="center"/>
              <w:rPr>
                <w:rFonts w:ascii="Times New Roman" w:hAnsi="Times New Roman" w:cs="Times New Roman"/>
                <w:b/>
                <w:sz w:val="26"/>
                <w:szCs w:val="26"/>
              </w:rPr>
            </w:pPr>
            <w:r w:rsidRPr="00E8325A">
              <w:rPr>
                <w:rFonts w:ascii="Times New Roman" w:hAnsi="Times New Roman" w:cs="Times New Roman"/>
                <w:sz w:val="26"/>
                <w:szCs w:val="26"/>
              </w:rPr>
              <w:t>в дошкольном возрасте (3 года - 8 лет):</w:t>
            </w:r>
          </w:p>
        </w:tc>
      </w:tr>
      <w:tr w:rsidR="00E16394" w:rsidRPr="00E8325A" w:rsidTr="00E16394">
        <w:tc>
          <w:tcPr>
            <w:tcW w:w="9570" w:type="dxa"/>
          </w:tcPr>
          <w:p w:rsidR="00E16394" w:rsidRPr="00E8325A" w:rsidRDefault="00426E81" w:rsidP="00E16394">
            <w:pPr>
              <w:pStyle w:val="a5"/>
              <w:jc w:val="both"/>
              <w:rPr>
                <w:rFonts w:ascii="Times New Roman" w:hAnsi="Times New Roman" w:cs="Times New Roman"/>
                <w:b/>
                <w:sz w:val="26"/>
                <w:szCs w:val="26"/>
              </w:rPr>
            </w:pPr>
            <w:r w:rsidRPr="00E8325A">
              <w:rPr>
                <w:rFonts w:ascii="Times New Roman" w:hAnsi="Times New Roman" w:cs="Times New Roman"/>
                <w:sz w:val="26"/>
                <w:szCs w:val="26"/>
              </w:rPr>
              <w:t xml:space="preserve">игровая деятельность (сюжетно-ролевая, театрализованная, режиссерская, строительно-конструктивная, дидактическая, подвижная и другие); общение со взрослым (ситуативно-деловое, внеситуативно - познавательное, внеситуативно - личностное) и сверстниками (ситуативно - деловое, внеситуативно </w:t>
            </w:r>
            <w:r w:rsidRPr="00E8325A">
              <w:rPr>
                <w:rFonts w:ascii="Times New Roman" w:hAnsi="Times New Roman" w:cs="Times New Roman"/>
                <w:sz w:val="26"/>
                <w:szCs w:val="26"/>
              </w:rPr>
              <w:softHyphen/>
              <w:t xml:space="preserve"> 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w:t>
            </w:r>
            <w:r w:rsidRPr="00E8325A">
              <w:rPr>
                <w:rFonts w:ascii="Times New Roman" w:hAnsi="Times New Roman" w:cs="Times New Roman"/>
                <w:sz w:val="26"/>
                <w:szCs w:val="26"/>
              </w:rPr>
              <w:lastRenderedPageBreak/>
              <w:t xml:space="preserve">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 </w:t>
            </w:r>
            <w:r w:rsidRPr="00E8325A">
              <w:rPr>
                <w:rFonts w:ascii="Times New Roman" w:hAnsi="Times New Roman" w:cs="Times New Roman"/>
                <w:sz w:val="26"/>
                <w:szCs w:val="26"/>
              </w:rPr>
              <w:softHyphen/>
              <w:t xml:space="preserve"> 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E16394" w:rsidRPr="00E8325A" w:rsidTr="00426E81">
        <w:trPr>
          <w:trHeight w:val="70"/>
        </w:trPr>
        <w:tc>
          <w:tcPr>
            <w:tcW w:w="9570" w:type="dxa"/>
          </w:tcPr>
          <w:p w:rsidR="00E16394" w:rsidRPr="00E8325A" w:rsidRDefault="00E16394" w:rsidP="00E16394">
            <w:pPr>
              <w:pStyle w:val="a5"/>
              <w:jc w:val="both"/>
              <w:rPr>
                <w:rFonts w:ascii="Times New Roman" w:hAnsi="Times New Roman" w:cs="Times New Roman"/>
                <w:b/>
                <w:sz w:val="26"/>
                <w:szCs w:val="26"/>
              </w:rPr>
            </w:pPr>
          </w:p>
        </w:tc>
      </w:tr>
    </w:tbl>
    <w:p w:rsidR="00E16394" w:rsidRPr="00E8325A" w:rsidRDefault="00426E81" w:rsidP="00E16394">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Для достижения задач воспитания в ходе реализации Федеральной программы педагог может использовать следующие методы:</w:t>
      </w:r>
    </w:p>
    <w:p w:rsidR="00426E81" w:rsidRPr="00E8325A" w:rsidRDefault="00426E81" w:rsidP="005855FC">
      <w:pPr>
        <w:pStyle w:val="a5"/>
        <w:numPr>
          <w:ilvl w:val="0"/>
          <w:numId w:val="8"/>
        </w:numPr>
        <w:jc w:val="both"/>
        <w:rPr>
          <w:rFonts w:ascii="Times New Roman" w:hAnsi="Times New Roman" w:cs="Times New Roman"/>
          <w:b/>
          <w:sz w:val="26"/>
          <w:szCs w:val="26"/>
        </w:rPr>
      </w:pPr>
      <w:r w:rsidRPr="00E8325A">
        <w:rPr>
          <w:rFonts w:ascii="Times New Roman" w:hAnsi="Times New Roman" w:cs="Times New Roman"/>
          <w:sz w:val="26"/>
          <w:szCs w:val="26"/>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26E81" w:rsidRPr="00E8325A" w:rsidRDefault="00426E81" w:rsidP="005855FC">
      <w:pPr>
        <w:pStyle w:val="a5"/>
        <w:numPr>
          <w:ilvl w:val="0"/>
          <w:numId w:val="8"/>
        </w:numPr>
        <w:jc w:val="both"/>
        <w:rPr>
          <w:rFonts w:ascii="Times New Roman" w:hAnsi="Times New Roman" w:cs="Times New Roman"/>
          <w:b/>
          <w:sz w:val="26"/>
          <w:szCs w:val="26"/>
        </w:rPr>
      </w:pPr>
      <w:r w:rsidRPr="00E8325A">
        <w:rPr>
          <w:rFonts w:ascii="Times New Roman" w:hAnsi="Times New Roman" w:cs="Times New Roman"/>
          <w:sz w:val="26"/>
          <w:szCs w:val="26"/>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26E81" w:rsidRPr="00E8325A" w:rsidRDefault="00426E81" w:rsidP="005855FC">
      <w:pPr>
        <w:pStyle w:val="a5"/>
        <w:numPr>
          <w:ilvl w:val="0"/>
          <w:numId w:val="8"/>
        </w:numPr>
        <w:jc w:val="both"/>
        <w:rPr>
          <w:rFonts w:ascii="Times New Roman" w:hAnsi="Times New Roman" w:cs="Times New Roman"/>
          <w:b/>
          <w:sz w:val="26"/>
          <w:szCs w:val="26"/>
        </w:rPr>
      </w:pPr>
      <w:r w:rsidRPr="00E8325A">
        <w:rPr>
          <w:rFonts w:ascii="Times New Roman" w:hAnsi="Times New Roman" w:cs="Times New Roman"/>
          <w:sz w:val="26"/>
          <w:szCs w:val="26"/>
        </w:rPr>
        <w:t>мотивации опыта поведения и деятельности (поощрение, методы развития эмоций, игры, соревнования, проектные методы).</w:t>
      </w:r>
    </w:p>
    <w:p w:rsidR="00426E81" w:rsidRPr="00E8325A" w:rsidRDefault="00426E81" w:rsidP="00426E8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a8"/>
        <w:tblW w:w="0" w:type="auto"/>
        <w:tblLook w:val="04A0" w:firstRow="1" w:lastRow="0" w:firstColumn="1" w:lastColumn="0" w:noHBand="0" w:noVBand="1"/>
      </w:tblPr>
      <w:tblGrid>
        <w:gridCol w:w="2518"/>
        <w:gridCol w:w="3544"/>
        <w:gridCol w:w="318"/>
        <w:gridCol w:w="3190"/>
      </w:tblGrid>
      <w:tr w:rsidR="0012637C" w:rsidRPr="00E8325A" w:rsidTr="0012637C">
        <w:tc>
          <w:tcPr>
            <w:tcW w:w="2518" w:type="dxa"/>
          </w:tcPr>
          <w:p w:rsidR="0012637C" w:rsidRPr="00E8325A" w:rsidRDefault="0012637C" w:rsidP="00426E81">
            <w:pPr>
              <w:pStyle w:val="a5"/>
              <w:jc w:val="both"/>
              <w:rPr>
                <w:rFonts w:ascii="Times New Roman" w:hAnsi="Times New Roman" w:cs="Times New Roman"/>
                <w:b/>
                <w:i/>
                <w:sz w:val="26"/>
                <w:szCs w:val="26"/>
              </w:rPr>
            </w:pPr>
            <w:r w:rsidRPr="00E8325A">
              <w:rPr>
                <w:rFonts w:ascii="Times New Roman" w:hAnsi="Times New Roman" w:cs="Times New Roman"/>
                <w:b/>
                <w:i/>
                <w:sz w:val="26"/>
                <w:szCs w:val="26"/>
              </w:rPr>
              <w:t>Название метода</w:t>
            </w:r>
          </w:p>
        </w:tc>
        <w:tc>
          <w:tcPr>
            <w:tcW w:w="3862" w:type="dxa"/>
            <w:gridSpan w:val="2"/>
          </w:tcPr>
          <w:p w:rsidR="0012637C" w:rsidRPr="00E8325A" w:rsidRDefault="0012637C" w:rsidP="0012637C">
            <w:pPr>
              <w:pStyle w:val="a5"/>
              <w:jc w:val="center"/>
              <w:rPr>
                <w:rFonts w:ascii="Times New Roman" w:hAnsi="Times New Roman" w:cs="Times New Roman"/>
                <w:b/>
                <w:i/>
                <w:sz w:val="26"/>
                <w:szCs w:val="26"/>
              </w:rPr>
            </w:pPr>
            <w:r w:rsidRPr="00E8325A">
              <w:rPr>
                <w:rFonts w:ascii="Times New Roman" w:hAnsi="Times New Roman" w:cs="Times New Roman"/>
                <w:b/>
                <w:i/>
                <w:sz w:val="26"/>
                <w:szCs w:val="26"/>
              </w:rPr>
              <w:t>Определение метода</w:t>
            </w:r>
          </w:p>
        </w:tc>
        <w:tc>
          <w:tcPr>
            <w:tcW w:w="3190" w:type="dxa"/>
          </w:tcPr>
          <w:p w:rsidR="0012637C" w:rsidRPr="00E8325A" w:rsidRDefault="0012637C" w:rsidP="0012637C">
            <w:pPr>
              <w:pStyle w:val="a5"/>
              <w:jc w:val="center"/>
              <w:rPr>
                <w:rFonts w:ascii="Times New Roman" w:hAnsi="Times New Roman" w:cs="Times New Roman"/>
                <w:b/>
                <w:i/>
                <w:sz w:val="26"/>
                <w:szCs w:val="26"/>
              </w:rPr>
            </w:pPr>
            <w:r w:rsidRPr="00E8325A">
              <w:rPr>
                <w:rFonts w:ascii="Times New Roman" w:hAnsi="Times New Roman" w:cs="Times New Roman"/>
                <w:b/>
                <w:i/>
                <w:sz w:val="26"/>
                <w:szCs w:val="26"/>
              </w:rPr>
              <w:t>Средства</w:t>
            </w:r>
          </w:p>
        </w:tc>
      </w:tr>
      <w:tr w:rsidR="0012637C" w:rsidRPr="00E8325A" w:rsidTr="0083721D">
        <w:tc>
          <w:tcPr>
            <w:tcW w:w="9570" w:type="dxa"/>
            <w:gridSpan w:val="4"/>
          </w:tcPr>
          <w:p w:rsidR="0012637C" w:rsidRPr="00E8325A" w:rsidRDefault="0012637C" w:rsidP="0012637C">
            <w:pPr>
              <w:pStyle w:val="a5"/>
              <w:jc w:val="center"/>
              <w:rPr>
                <w:rFonts w:ascii="Times New Roman" w:hAnsi="Times New Roman" w:cs="Times New Roman"/>
                <w:i/>
                <w:sz w:val="26"/>
                <w:szCs w:val="26"/>
              </w:rPr>
            </w:pPr>
            <w:r w:rsidRPr="00E8325A">
              <w:rPr>
                <w:rFonts w:ascii="Times New Roman" w:hAnsi="Times New Roman" w:cs="Times New Roman"/>
                <w:i/>
                <w:sz w:val="26"/>
                <w:szCs w:val="26"/>
              </w:rPr>
              <w:t>Методы по источнику знаний</w:t>
            </w:r>
          </w:p>
        </w:tc>
      </w:tr>
      <w:tr w:rsidR="0012637C" w:rsidRPr="00E8325A" w:rsidTr="0012637C">
        <w:tc>
          <w:tcPr>
            <w:tcW w:w="2518" w:type="dxa"/>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Словесные</w:t>
            </w:r>
          </w:p>
        </w:tc>
        <w:tc>
          <w:tcPr>
            <w:tcW w:w="3544" w:type="dxa"/>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Словесные методы подразделяются на следующие виды: рассказ, объяснение, беседа</w:t>
            </w:r>
          </w:p>
        </w:tc>
        <w:tc>
          <w:tcPr>
            <w:tcW w:w="3508" w:type="dxa"/>
            <w:gridSpan w:val="2"/>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Словесные методы позволяют в кратчайший срок передать информацию детям.</w:t>
            </w:r>
          </w:p>
        </w:tc>
      </w:tr>
      <w:tr w:rsidR="0012637C" w:rsidRPr="00E8325A" w:rsidTr="0012637C">
        <w:tc>
          <w:tcPr>
            <w:tcW w:w="2518" w:type="dxa"/>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Наглядные</w:t>
            </w:r>
          </w:p>
        </w:tc>
        <w:tc>
          <w:tcPr>
            <w:tcW w:w="3544" w:type="dxa"/>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508" w:type="dxa"/>
            <w:gridSpan w:val="2"/>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w:t>
            </w:r>
            <w:r w:rsidRPr="00E8325A">
              <w:rPr>
                <w:rFonts w:ascii="Times New Roman" w:hAnsi="Times New Roman" w:cs="Times New Roman"/>
                <w:sz w:val="26"/>
                <w:szCs w:val="26"/>
              </w:rPr>
              <w:lastRenderedPageBreak/>
              <w:t>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12637C" w:rsidRPr="00E8325A" w:rsidTr="0012637C">
        <w:tc>
          <w:tcPr>
            <w:tcW w:w="2518" w:type="dxa"/>
          </w:tcPr>
          <w:p w:rsidR="0012637C" w:rsidRPr="00E8325A" w:rsidRDefault="0012637C" w:rsidP="00426E81">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Практические</w:t>
            </w:r>
          </w:p>
        </w:tc>
        <w:tc>
          <w:tcPr>
            <w:tcW w:w="3544" w:type="dxa"/>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Практические методы обучения основаны на практической деятельности детей и формируют практические умения и навыки.</w:t>
            </w:r>
          </w:p>
        </w:tc>
        <w:tc>
          <w:tcPr>
            <w:tcW w:w="3508" w:type="dxa"/>
            <w:gridSpan w:val="2"/>
          </w:tcPr>
          <w:p w:rsidR="0012637C" w:rsidRPr="00E8325A" w:rsidRDefault="0012637C"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12637C" w:rsidRPr="00E8325A" w:rsidTr="0083721D">
        <w:tc>
          <w:tcPr>
            <w:tcW w:w="9570" w:type="dxa"/>
            <w:gridSpan w:val="4"/>
          </w:tcPr>
          <w:p w:rsidR="0012637C" w:rsidRPr="00E8325A" w:rsidRDefault="0012637C" w:rsidP="0012637C">
            <w:pPr>
              <w:pStyle w:val="a5"/>
              <w:jc w:val="center"/>
              <w:rPr>
                <w:rFonts w:ascii="Times New Roman" w:hAnsi="Times New Roman" w:cs="Times New Roman"/>
                <w:b/>
                <w:i/>
                <w:sz w:val="26"/>
                <w:szCs w:val="26"/>
              </w:rPr>
            </w:pPr>
            <w:r w:rsidRPr="00E8325A">
              <w:rPr>
                <w:rFonts w:ascii="Times New Roman" w:hAnsi="Times New Roman" w:cs="Times New Roman"/>
                <w:i/>
                <w:sz w:val="26"/>
                <w:szCs w:val="26"/>
              </w:rPr>
              <w:t>Методы по характеру образовательной деятельности детей</w:t>
            </w:r>
          </w:p>
        </w:tc>
      </w:tr>
      <w:tr w:rsidR="0012637C" w:rsidRPr="00E8325A" w:rsidTr="0012637C">
        <w:tc>
          <w:tcPr>
            <w:tcW w:w="2518" w:type="dxa"/>
          </w:tcPr>
          <w:p w:rsidR="0012637C" w:rsidRPr="00E8325A" w:rsidRDefault="0012637C" w:rsidP="00426E81">
            <w:pPr>
              <w:pStyle w:val="a5"/>
              <w:jc w:val="both"/>
              <w:rPr>
                <w:rFonts w:ascii="Times New Roman" w:hAnsi="Times New Roman" w:cs="Times New Roman"/>
                <w:sz w:val="26"/>
                <w:szCs w:val="26"/>
              </w:rPr>
            </w:pPr>
            <w:r w:rsidRPr="00E8325A">
              <w:rPr>
                <w:rFonts w:ascii="Times New Roman" w:hAnsi="Times New Roman" w:cs="Times New Roman"/>
                <w:sz w:val="26"/>
                <w:szCs w:val="26"/>
              </w:rPr>
              <w:t>Информационно-рецептивный</w:t>
            </w:r>
          </w:p>
        </w:tc>
        <w:tc>
          <w:tcPr>
            <w:tcW w:w="3544" w:type="dxa"/>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508" w:type="dxa"/>
            <w:gridSpan w:val="2"/>
          </w:tcPr>
          <w:p w:rsidR="0012637C" w:rsidRPr="00E8325A" w:rsidRDefault="0083721D" w:rsidP="00426E81">
            <w:pPr>
              <w:pStyle w:val="a5"/>
              <w:jc w:val="both"/>
              <w:rPr>
                <w:rFonts w:ascii="Times New Roman" w:hAnsi="Times New Roman" w:cs="Times New Roman"/>
                <w:sz w:val="26"/>
                <w:szCs w:val="26"/>
              </w:rPr>
            </w:pPr>
            <w:r w:rsidRPr="00E8325A">
              <w:rPr>
                <w:rFonts w:ascii="Times New Roman" w:hAnsi="Times New Roman" w:cs="Times New Roman"/>
                <w:sz w:val="26"/>
                <w:szCs w:val="26"/>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12637C" w:rsidRPr="00E8325A" w:rsidTr="0012637C">
        <w:tc>
          <w:tcPr>
            <w:tcW w:w="2518" w:type="dxa"/>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Репродуктивный</w:t>
            </w:r>
          </w:p>
        </w:tc>
        <w:tc>
          <w:tcPr>
            <w:tcW w:w="3544" w:type="dxa"/>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w:t>
            </w:r>
            <w:r w:rsidRPr="00E8325A">
              <w:rPr>
                <w:rFonts w:ascii="Times New Roman" w:hAnsi="Times New Roman" w:cs="Times New Roman"/>
                <w:sz w:val="26"/>
                <w:szCs w:val="26"/>
              </w:rPr>
              <w:lastRenderedPageBreak/>
              <w:t>предметно-схематическую модель).</w:t>
            </w:r>
          </w:p>
        </w:tc>
        <w:tc>
          <w:tcPr>
            <w:tcW w:w="3508" w:type="dxa"/>
            <w:gridSpan w:val="2"/>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lastRenderedPageBreak/>
              <w:t>Деятельность воспитателя заключается в разработке и сообщении образца, а деятельность детей – в выполнении действий по образцу.</w:t>
            </w:r>
          </w:p>
        </w:tc>
      </w:tr>
      <w:tr w:rsidR="0012637C" w:rsidRPr="00E8325A" w:rsidTr="0012637C">
        <w:tc>
          <w:tcPr>
            <w:tcW w:w="2518" w:type="dxa"/>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Проблемное изложение</w:t>
            </w:r>
          </w:p>
        </w:tc>
        <w:tc>
          <w:tcPr>
            <w:tcW w:w="3544" w:type="dxa"/>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Представляет собой постановку проблемы и раскрытие пути её решения в процессе организации опытов, наблюдений.</w:t>
            </w:r>
          </w:p>
        </w:tc>
        <w:tc>
          <w:tcPr>
            <w:tcW w:w="3508" w:type="dxa"/>
            <w:gridSpan w:val="2"/>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12637C" w:rsidRPr="00E8325A" w:rsidTr="0012637C">
        <w:tc>
          <w:tcPr>
            <w:tcW w:w="2518" w:type="dxa"/>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Эвристический (частично-поисковый)</w:t>
            </w:r>
          </w:p>
        </w:tc>
        <w:tc>
          <w:tcPr>
            <w:tcW w:w="3544" w:type="dxa"/>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Проблемная задача делится на части - проблемы, в решении которых принимают участие дети (применение представлений в новых условиях).</w:t>
            </w:r>
          </w:p>
        </w:tc>
        <w:tc>
          <w:tcPr>
            <w:tcW w:w="3508" w:type="dxa"/>
            <w:gridSpan w:val="2"/>
          </w:tcPr>
          <w:p w:rsidR="0012637C"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Каждый шаг предполагает творческую деятельность, но целостное решение проблемы пока отсутствует</w:t>
            </w:r>
          </w:p>
        </w:tc>
      </w:tr>
      <w:tr w:rsidR="0083721D" w:rsidRPr="00E8325A" w:rsidTr="0012637C">
        <w:tc>
          <w:tcPr>
            <w:tcW w:w="2518" w:type="dxa"/>
          </w:tcPr>
          <w:p w:rsidR="0083721D"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Исследовательский</w:t>
            </w:r>
          </w:p>
        </w:tc>
        <w:tc>
          <w:tcPr>
            <w:tcW w:w="3544" w:type="dxa"/>
          </w:tcPr>
          <w:p w:rsidR="0083721D"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508" w:type="dxa"/>
            <w:gridSpan w:val="2"/>
          </w:tcPr>
          <w:p w:rsidR="0083721D"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83721D" w:rsidRPr="00E8325A" w:rsidTr="0012637C">
        <w:tc>
          <w:tcPr>
            <w:tcW w:w="2518" w:type="dxa"/>
          </w:tcPr>
          <w:p w:rsidR="0083721D"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Активные методы</w:t>
            </w:r>
          </w:p>
        </w:tc>
        <w:tc>
          <w:tcPr>
            <w:tcW w:w="3544" w:type="dxa"/>
          </w:tcPr>
          <w:p w:rsidR="0083721D"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508" w:type="dxa"/>
            <w:gridSpan w:val="2"/>
          </w:tcPr>
          <w:p w:rsidR="0083721D" w:rsidRPr="00E8325A" w:rsidRDefault="0083721D" w:rsidP="00426E81">
            <w:pPr>
              <w:pStyle w:val="a5"/>
              <w:jc w:val="both"/>
              <w:rPr>
                <w:rFonts w:ascii="Times New Roman" w:hAnsi="Times New Roman" w:cs="Times New Roman"/>
                <w:b/>
                <w:sz w:val="26"/>
                <w:szCs w:val="26"/>
              </w:rPr>
            </w:pPr>
            <w:r w:rsidRPr="00E8325A">
              <w:rPr>
                <w:rFonts w:ascii="Times New Roman" w:hAnsi="Times New Roman" w:cs="Times New Roman"/>
                <w:sz w:val="26"/>
                <w:szCs w:val="26"/>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w:t>
            </w:r>
            <w:r w:rsidRPr="00E8325A">
              <w:rPr>
                <w:rFonts w:ascii="Times New Roman" w:hAnsi="Times New Roman" w:cs="Times New Roman"/>
                <w:sz w:val="26"/>
                <w:szCs w:val="26"/>
              </w:rPr>
              <w:lastRenderedPageBreak/>
              <w:t>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12637C" w:rsidRPr="00E8325A" w:rsidRDefault="0083721D" w:rsidP="00426E81">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50121" w:rsidRPr="00E8325A" w:rsidRDefault="00A50121" w:rsidP="00426E8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A50121" w:rsidRPr="00E8325A" w:rsidRDefault="00A50121" w:rsidP="005855FC">
      <w:pPr>
        <w:pStyle w:val="a5"/>
        <w:numPr>
          <w:ilvl w:val="0"/>
          <w:numId w:val="9"/>
        </w:numPr>
        <w:jc w:val="both"/>
        <w:rPr>
          <w:rFonts w:ascii="Times New Roman" w:hAnsi="Times New Roman" w:cs="Times New Roman"/>
          <w:b/>
          <w:sz w:val="26"/>
          <w:szCs w:val="26"/>
        </w:rPr>
      </w:pPr>
      <w:r w:rsidRPr="00E8325A">
        <w:rPr>
          <w:rFonts w:ascii="Times New Roman" w:hAnsi="Times New Roman" w:cs="Times New Roman"/>
          <w:sz w:val="26"/>
          <w:szCs w:val="26"/>
        </w:rPr>
        <w:t>демонстрационные и раздаточные;</w:t>
      </w:r>
    </w:p>
    <w:p w:rsidR="00A50121" w:rsidRPr="00E8325A" w:rsidRDefault="00A50121" w:rsidP="005855FC">
      <w:pPr>
        <w:pStyle w:val="a5"/>
        <w:numPr>
          <w:ilvl w:val="0"/>
          <w:numId w:val="9"/>
        </w:numPr>
        <w:jc w:val="both"/>
        <w:rPr>
          <w:rFonts w:ascii="Times New Roman" w:hAnsi="Times New Roman" w:cs="Times New Roman"/>
          <w:b/>
          <w:sz w:val="26"/>
          <w:szCs w:val="26"/>
        </w:rPr>
      </w:pPr>
      <w:r w:rsidRPr="00E8325A">
        <w:rPr>
          <w:rFonts w:ascii="Times New Roman" w:hAnsi="Times New Roman" w:cs="Times New Roman"/>
          <w:sz w:val="26"/>
          <w:szCs w:val="26"/>
        </w:rPr>
        <w:t>визуальные, аудийные, аудиовизуальные;</w:t>
      </w:r>
    </w:p>
    <w:p w:rsidR="00A50121" w:rsidRPr="00E8325A" w:rsidRDefault="00A50121" w:rsidP="005855FC">
      <w:pPr>
        <w:pStyle w:val="a5"/>
        <w:numPr>
          <w:ilvl w:val="0"/>
          <w:numId w:val="9"/>
        </w:numPr>
        <w:jc w:val="both"/>
        <w:rPr>
          <w:rFonts w:ascii="Times New Roman" w:hAnsi="Times New Roman" w:cs="Times New Roman"/>
          <w:b/>
          <w:sz w:val="26"/>
          <w:szCs w:val="26"/>
        </w:rPr>
      </w:pPr>
      <w:r w:rsidRPr="00E8325A">
        <w:rPr>
          <w:rFonts w:ascii="Times New Roman" w:hAnsi="Times New Roman" w:cs="Times New Roman"/>
          <w:sz w:val="26"/>
          <w:szCs w:val="26"/>
        </w:rPr>
        <w:t>естественные и искусственные;</w:t>
      </w:r>
    </w:p>
    <w:p w:rsidR="00A50121" w:rsidRPr="00E8325A" w:rsidRDefault="00A50121" w:rsidP="005855FC">
      <w:pPr>
        <w:pStyle w:val="a5"/>
        <w:numPr>
          <w:ilvl w:val="0"/>
          <w:numId w:val="9"/>
        </w:numPr>
        <w:jc w:val="both"/>
        <w:rPr>
          <w:rFonts w:ascii="Times New Roman" w:hAnsi="Times New Roman" w:cs="Times New Roman"/>
          <w:b/>
          <w:sz w:val="26"/>
          <w:szCs w:val="26"/>
        </w:rPr>
      </w:pPr>
      <w:r w:rsidRPr="00E8325A">
        <w:rPr>
          <w:rFonts w:ascii="Times New Roman" w:hAnsi="Times New Roman" w:cs="Times New Roman"/>
          <w:sz w:val="26"/>
          <w:szCs w:val="26"/>
        </w:rPr>
        <w:t>реальные и виртуальные.</w:t>
      </w:r>
    </w:p>
    <w:p w:rsidR="00A50121" w:rsidRPr="00E8325A" w:rsidRDefault="00A50121" w:rsidP="00A5012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Данные средства Программы, используются для развития следующих видов деятельности детей:</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двигательной (оборудование для ходьбы, бега, ползания, лазанья, прыгания, занятий с мячом и другое);</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предметной (образные и дидактические игрушки, реальные предметы и другое);</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игровой (игры, игрушки, игровое оборудование и другое);</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коммуникативной (дидактический материал ,предметы, игрушки, видеофильмы и другое);</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чтения художественной литературы (книги для детского чтения, в том числе аудиокниги, иллюстративный материал);</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трудовой (оборудование и инвентарь для всех видов труда);</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продуктивной (оборудование и материалы для лепки, аппликации, рисования и конструирования);</w:t>
      </w:r>
    </w:p>
    <w:p w:rsidR="00A50121" w:rsidRPr="00E8325A" w:rsidRDefault="00A50121" w:rsidP="005855FC">
      <w:pPr>
        <w:pStyle w:val="a5"/>
        <w:numPr>
          <w:ilvl w:val="0"/>
          <w:numId w:val="10"/>
        </w:numPr>
        <w:jc w:val="both"/>
        <w:rPr>
          <w:rFonts w:ascii="Times New Roman" w:hAnsi="Times New Roman" w:cs="Times New Roman"/>
          <w:b/>
          <w:sz w:val="26"/>
          <w:szCs w:val="26"/>
        </w:rPr>
      </w:pPr>
      <w:r w:rsidRPr="00E8325A">
        <w:rPr>
          <w:rFonts w:ascii="Times New Roman" w:hAnsi="Times New Roman" w:cs="Times New Roman"/>
          <w:sz w:val="26"/>
          <w:szCs w:val="26"/>
        </w:rPr>
        <w:t>музыкальной (детские музыкальные инструменты, дидактический материал и другое)</w:t>
      </w:r>
    </w:p>
    <w:p w:rsidR="00FE653E" w:rsidRPr="00AB5666" w:rsidRDefault="00FE653E" w:rsidP="00FE653E">
      <w:pPr>
        <w:spacing w:line="360" w:lineRule="auto"/>
        <w:jc w:val="both"/>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b/>
          <w:i/>
          <w:sz w:val="26"/>
        </w:rPr>
        <w:t>В дошкольной группе МБОУ Белосельской СШ</w:t>
      </w:r>
      <w:r w:rsidRPr="007A7306">
        <w:rPr>
          <w:rFonts w:ascii="Times New Roman" w:hAnsi="Times New Roman" w:cs="Times New Roman"/>
          <w:b/>
          <w:i/>
          <w:sz w:val="26"/>
        </w:rPr>
        <w:t xml:space="preserve"> используются парциальные программы:  </w:t>
      </w:r>
    </w:p>
    <w:p w:rsidR="00FE653E" w:rsidRDefault="00FE653E" w:rsidP="005855FC">
      <w:pPr>
        <w:numPr>
          <w:ilvl w:val="0"/>
          <w:numId w:val="17"/>
        </w:numPr>
        <w:suppressAutoHyphens/>
        <w:spacing w:after="0" w:line="360" w:lineRule="auto"/>
        <w:jc w:val="both"/>
        <w:rPr>
          <w:rFonts w:ascii="Times New Roman" w:hAnsi="Times New Roman" w:cs="Times New Roman"/>
          <w:sz w:val="26"/>
        </w:rPr>
      </w:pPr>
      <w:r w:rsidRPr="00EB33F0">
        <w:rPr>
          <w:rFonts w:ascii="Times New Roman" w:hAnsi="Times New Roman" w:cs="Times New Roman"/>
          <w:sz w:val="26"/>
        </w:rPr>
        <w:t xml:space="preserve">в области художественно-эстетического развития:  </w:t>
      </w:r>
    </w:p>
    <w:p w:rsidR="00FE653E" w:rsidRDefault="00FE653E" w:rsidP="005855FC">
      <w:pPr>
        <w:numPr>
          <w:ilvl w:val="0"/>
          <w:numId w:val="18"/>
        </w:numPr>
        <w:suppressAutoHyphens/>
        <w:spacing w:after="0" w:line="360" w:lineRule="auto"/>
        <w:jc w:val="both"/>
        <w:rPr>
          <w:rFonts w:ascii="Times New Roman" w:hAnsi="Times New Roman" w:cs="Times New Roman"/>
          <w:sz w:val="26"/>
        </w:rPr>
      </w:pPr>
      <w:r w:rsidRPr="00EB33F0">
        <w:rPr>
          <w:rFonts w:ascii="Times New Roman" w:hAnsi="Times New Roman" w:cs="Times New Roman"/>
          <w:sz w:val="26"/>
        </w:rPr>
        <w:lastRenderedPageBreak/>
        <w:t>«Цветные ладошки» - программа художественного воспитания, обучения и развития детей 2-7 лет</w:t>
      </w:r>
      <w:r>
        <w:rPr>
          <w:rFonts w:ascii="Times New Roman" w:hAnsi="Times New Roman" w:cs="Times New Roman"/>
          <w:sz w:val="26"/>
        </w:rPr>
        <w:t>.</w:t>
      </w:r>
      <w:r w:rsidRPr="00EB33F0">
        <w:rPr>
          <w:rFonts w:ascii="Times New Roman" w:hAnsi="Times New Roman" w:cs="Times New Roman"/>
          <w:sz w:val="26"/>
        </w:rPr>
        <w:t xml:space="preserve"> И.А.Лыко</w:t>
      </w:r>
      <w:r>
        <w:rPr>
          <w:rFonts w:ascii="Times New Roman" w:hAnsi="Times New Roman" w:cs="Times New Roman"/>
          <w:sz w:val="26"/>
        </w:rPr>
        <w:t>вой, включена в ОД по рисованию, лепке,  аппликации.</w:t>
      </w:r>
      <w:r w:rsidRPr="00EB33F0">
        <w:rPr>
          <w:rFonts w:ascii="Times New Roman" w:hAnsi="Times New Roman" w:cs="Times New Roman"/>
          <w:sz w:val="26"/>
        </w:rPr>
        <w:t xml:space="preserve"> </w:t>
      </w:r>
    </w:p>
    <w:p w:rsidR="00FE653E" w:rsidRDefault="00FE653E" w:rsidP="00FE653E">
      <w:pPr>
        <w:spacing w:line="360" w:lineRule="auto"/>
        <w:jc w:val="both"/>
        <w:rPr>
          <w:rFonts w:ascii="Times New Roman" w:hAnsi="Times New Roman" w:cs="Times New Roman"/>
          <w:sz w:val="26"/>
        </w:rPr>
      </w:pPr>
      <w:r w:rsidRPr="00981E86">
        <w:rPr>
          <w:rFonts w:ascii="Times New Roman" w:hAnsi="Times New Roman" w:cs="Times New Roman"/>
          <w:i/>
          <w:sz w:val="26"/>
        </w:rPr>
        <w:t>Целью программы</w:t>
      </w:r>
      <w:r w:rsidRPr="00EB33F0">
        <w:rPr>
          <w:rFonts w:ascii="Times New Roman" w:hAnsi="Times New Roman" w:cs="Times New Roman"/>
          <w:sz w:val="26"/>
        </w:rPr>
        <w:t xml:space="preserve">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 Программа решает целый комплекс задач, среди них: развитие эстетического восприятия художественных образов (в произведениях искусства) и предметов (явлений) окружающего мира</w:t>
      </w:r>
      <w:r>
        <w:rPr>
          <w:rFonts w:ascii="Times New Roman" w:hAnsi="Times New Roman" w:cs="Times New Roman"/>
          <w:sz w:val="26"/>
        </w:rPr>
        <w:t>,</w:t>
      </w:r>
      <w:r w:rsidRPr="00EB33F0">
        <w:rPr>
          <w:rFonts w:ascii="Times New Roman" w:hAnsi="Times New Roman" w:cs="Times New Roman"/>
          <w:sz w:val="26"/>
        </w:rPr>
        <w:t xml:space="preserve"> как эстетических объектов, создание условий для свободного экспериментирования с художественными материалами и инструментами. Программа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  </w:t>
      </w:r>
    </w:p>
    <w:p w:rsidR="00FE653E" w:rsidRDefault="00FE653E" w:rsidP="005855FC">
      <w:pPr>
        <w:numPr>
          <w:ilvl w:val="0"/>
          <w:numId w:val="18"/>
        </w:numPr>
        <w:suppressAutoHyphens/>
        <w:spacing w:after="0" w:line="360" w:lineRule="auto"/>
        <w:jc w:val="both"/>
        <w:rPr>
          <w:rFonts w:ascii="Times New Roman" w:hAnsi="Times New Roman" w:cs="Times New Roman"/>
          <w:sz w:val="26"/>
        </w:rPr>
      </w:pPr>
      <w:r>
        <w:rPr>
          <w:rFonts w:ascii="Times New Roman" w:hAnsi="Times New Roman" w:cs="Times New Roman"/>
          <w:sz w:val="26"/>
        </w:rPr>
        <w:t xml:space="preserve"> «К</w:t>
      </w:r>
      <w:r w:rsidRPr="005B4EBF">
        <w:rPr>
          <w:rFonts w:ascii="Times New Roman" w:hAnsi="Times New Roman" w:cs="Times New Roman"/>
          <w:sz w:val="26"/>
        </w:rPr>
        <w:t>онструирование в детском саду»</w:t>
      </w:r>
      <w:r>
        <w:rPr>
          <w:rFonts w:ascii="Times New Roman" w:hAnsi="Times New Roman" w:cs="Times New Roman"/>
          <w:sz w:val="26"/>
        </w:rPr>
        <w:t>,</w:t>
      </w:r>
      <w:r w:rsidRPr="005B4EBF">
        <w:rPr>
          <w:rFonts w:ascii="Times New Roman" w:hAnsi="Times New Roman" w:cs="Times New Roman"/>
          <w:sz w:val="26"/>
        </w:rPr>
        <w:t xml:space="preserve"> </w:t>
      </w:r>
      <w:r>
        <w:rPr>
          <w:rFonts w:ascii="Times New Roman" w:hAnsi="Times New Roman" w:cs="Times New Roman"/>
          <w:sz w:val="26"/>
        </w:rPr>
        <w:t>автор: Лыкова</w:t>
      </w:r>
      <w:r w:rsidRPr="005B4EBF">
        <w:rPr>
          <w:rFonts w:ascii="Times New Roman" w:hAnsi="Times New Roman" w:cs="Times New Roman"/>
          <w:sz w:val="26"/>
        </w:rPr>
        <w:t xml:space="preserve"> И.А.;  парциальная образоват</w:t>
      </w:r>
      <w:r>
        <w:rPr>
          <w:rFonts w:ascii="Times New Roman" w:hAnsi="Times New Roman" w:cs="Times New Roman"/>
          <w:sz w:val="26"/>
        </w:rPr>
        <w:t xml:space="preserve">ельная программа </w:t>
      </w:r>
      <w:r w:rsidRPr="005B4EBF">
        <w:rPr>
          <w:rFonts w:ascii="Times New Roman" w:hAnsi="Times New Roman" w:cs="Times New Roman"/>
          <w:sz w:val="26"/>
        </w:rPr>
        <w:t xml:space="preserve">выстраивается в контексте разных видов деятельности и активно включается в целостный воспитательно-образовательный процесс. </w:t>
      </w:r>
    </w:p>
    <w:p w:rsidR="00FE653E" w:rsidRDefault="00FE653E" w:rsidP="00FE653E">
      <w:pPr>
        <w:spacing w:line="360" w:lineRule="auto"/>
        <w:jc w:val="both"/>
        <w:rPr>
          <w:rFonts w:ascii="Times New Roman" w:hAnsi="Times New Roman" w:cs="Times New Roman"/>
          <w:sz w:val="26"/>
        </w:rPr>
      </w:pPr>
      <w:r w:rsidRPr="00981E86">
        <w:rPr>
          <w:rFonts w:ascii="Times New Roman" w:hAnsi="Times New Roman" w:cs="Times New Roman"/>
          <w:i/>
          <w:sz w:val="26"/>
        </w:rPr>
        <w:t>Цель Программы</w:t>
      </w:r>
      <w:r>
        <w:rPr>
          <w:rFonts w:ascii="Times New Roman" w:hAnsi="Times New Roman" w:cs="Times New Roman"/>
          <w:sz w:val="26"/>
        </w:rPr>
        <w:t>:</w:t>
      </w:r>
      <w:r w:rsidRPr="005B4EBF">
        <w:rPr>
          <w:rFonts w:ascii="Times New Roman" w:hAnsi="Times New Roman" w:cs="Times New Roman"/>
          <w:sz w:val="26"/>
        </w:rPr>
        <w:t xml:space="preserve"> 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 Основные образовательные задачи Программы: проектирование условий для освоения детьми конструирования как </w:t>
      </w:r>
      <w:r w:rsidRPr="005B4EBF">
        <w:rPr>
          <w:rFonts w:ascii="Times New Roman" w:hAnsi="Times New Roman" w:cs="Times New Roman"/>
          <w:sz w:val="26"/>
        </w:rPr>
        <w:lastRenderedPageBreak/>
        <w:t>преобразующей творческой деятельности человека, познающего окружающий мир и создающего человеческую культуру; развитие восприя</w:t>
      </w:r>
      <w:r>
        <w:rPr>
          <w:rFonts w:ascii="Times New Roman" w:hAnsi="Times New Roman" w:cs="Times New Roman"/>
          <w:sz w:val="26"/>
        </w:rPr>
        <w:t>тия, мышления и творческого</w:t>
      </w:r>
      <w:r w:rsidRPr="005B4EBF">
        <w:rPr>
          <w:rFonts w:ascii="Times New Roman" w:hAnsi="Times New Roman" w:cs="Times New Roman"/>
          <w:sz w:val="26"/>
        </w:rPr>
        <w:t xml:space="preserve"> воображения</w:t>
      </w:r>
      <w:r>
        <w:rPr>
          <w:rFonts w:ascii="Times New Roman" w:hAnsi="Times New Roman" w:cs="Times New Roman"/>
          <w:sz w:val="26"/>
        </w:rPr>
        <w:t>,</w:t>
      </w:r>
      <w:r w:rsidRPr="005B4EBF">
        <w:rPr>
          <w:rFonts w:ascii="Times New Roman" w:hAnsi="Times New Roman" w:cs="Times New Roman"/>
          <w:sz w:val="26"/>
        </w:rPr>
        <w:t xml:space="preserve"> как эмоционально-интеллектуального процесса</w:t>
      </w:r>
      <w:r>
        <w:rPr>
          <w:rFonts w:ascii="Times New Roman" w:hAnsi="Times New Roman" w:cs="Times New Roman"/>
          <w:sz w:val="26"/>
        </w:rPr>
        <w:t>,</w:t>
      </w:r>
      <w:r w:rsidRPr="005B4EBF">
        <w:rPr>
          <w:rFonts w:ascii="Times New Roman" w:hAnsi="Times New Roman" w:cs="Times New Roman"/>
          <w:sz w:val="26"/>
        </w:rPr>
        <w:t xml:space="preserve"> «открытия» окружающего мира и самого себя; содействие формированию эмоциональноценностного отношения к окружающему миру во всем его многообразии, становлению картины мира и «Я-концепции творца»; 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 расширение опыта конструктивной деятельности на всех уровнях: восприятие — исполнительство — творчество;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 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r>
        <w:rPr>
          <w:rFonts w:ascii="Times New Roman" w:hAnsi="Times New Roman" w:cs="Times New Roman"/>
          <w:sz w:val="26"/>
        </w:rPr>
        <w:t xml:space="preserve"> </w:t>
      </w:r>
    </w:p>
    <w:p w:rsidR="00FE653E" w:rsidRPr="00FE653E" w:rsidRDefault="00FE653E" w:rsidP="005855FC">
      <w:pPr>
        <w:numPr>
          <w:ilvl w:val="0"/>
          <w:numId w:val="17"/>
        </w:numPr>
        <w:suppressAutoHyphens/>
        <w:spacing w:after="0" w:line="360" w:lineRule="auto"/>
        <w:jc w:val="both"/>
        <w:rPr>
          <w:rFonts w:ascii="Times New Roman" w:hAnsi="Times New Roman" w:cs="Times New Roman"/>
          <w:sz w:val="26"/>
        </w:rPr>
      </w:pPr>
      <w:r w:rsidRPr="00EB33F0">
        <w:rPr>
          <w:rFonts w:ascii="Times New Roman" w:hAnsi="Times New Roman" w:cs="Times New Roman"/>
          <w:sz w:val="26"/>
        </w:rPr>
        <w:t xml:space="preserve">в области </w:t>
      </w:r>
      <w:r>
        <w:rPr>
          <w:rFonts w:ascii="Times New Roman" w:hAnsi="Times New Roman" w:cs="Times New Roman"/>
          <w:sz w:val="26"/>
        </w:rPr>
        <w:t xml:space="preserve"> социально- коммуникативного   </w:t>
      </w:r>
      <w:r w:rsidRPr="00EB33F0">
        <w:rPr>
          <w:rFonts w:ascii="Times New Roman" w:hAnsi="Times New Roman" w:cs="Times New Roman"/>
          <w:sz w:val="26"/>
        </w:rPr>
        <w:t xml:space="preserve">развития:  </w:t>
      </w:r>
    </w:p>
    <w:p w:rsidR="00FE653E" w:rsidRPr="00CE3127" w:rsidRDefault="00FE653E" w:rsidP="005855FC">
      <w:pPr>
        <w:numPr>
          <w:ilvl w:val="0"/>
          <w:numId w:val="18"/>
        </w:numPr>
        <w:suppressAutoHyphens/>
        <w:spacing w:after="0" w:line="360" w:lineRule="auto"/>
        <w:jc w:val="both"/>
        <w:rPr>
          <w:rFonts w:ascii="Times New Roman" w:hAnsi="Times New Roman" w:cs="Times New Roman"/>
          <w:sz w:val="26"/>
        </w:rPr>
      </w:pPr>
      <w:r w:rsidRPr="001538DC">
        <w:rPr>
          <w:rFonts w:ascii="Times New Roman" w:hAnsi="Times New Roman" w:cs="Times New Roman"/>
          <w:bCs/>
          <w:sz w:val="26"/>
        </w:rPr>
        <w:t xml:space="preserve">«Мир  без опасности», </w:t>
      </w:r>
      <w:r>
        <w:rPr>
          <w:rFonts w:ascii="Times New Roman" w:hAnsi="Times New Roman" w:cs="Times New Roman"/>
          <w:bCs/>
          <w:sz w:val="26"/>
        </w:rPr>
        <w:t xml:space="preserve">автор: </w:t>
      </w:r>
      <w:r w:rsidRPr="001538DC">
        <w:rPr>
          <w:rFonts w:ascii="Times New Roman" w:hAnsi="Times New Roman" w:cs="Times New Roman"/>
          <w:bCs/>
          <w:sz w:val="26"/>
        </w:rPr>
        <w:t>Лыкова И.А. Парциальная образовательная программа для детей дошкольного возраста</w:t>
      </w:r>
      <w:r>
        <w:rPr>
          <w:rFonts w:ascii="Times New Roman" w:hAnsi="Times New Roman" w:cs="Times New Roman"/>
          <w:bCs/>
          <w:sz w:val="26"/>
        </w:rPr>
        <w:t xml:space="preserve">. </w:t>
      </w:r>
      <w:r w:rsidRPr="001538DC">
        <w:rPr>
          <w:rFonts w:ascii="Times New Roman" w:hAnsi="Times New Roman" w:cs="Times New Roman"/>
          <w:bCs/>
          <w:sz w:val="26"/>
        </w:rPr>
        <w:t xml:space="preserve"> издательский дом «Цветной мир»,</w:t>
      </w:r>
      <w:r w:rsidRPr="001538DC">
        <w:rPr>
          <w:rFonts w:ascii="Times New Roman" w:hAnsi="Times New Roman" w:cs="Times New Roman"/>
          <w:bCs/>
          <w:spacing w:val="1"/>
          <w:sz w:val="26"/>
        </w:rPr>
        <w:t xml:space="preserve"> </w:t>
      </w:r>
      <w:r w:rsidRPr="001538DC">
        <w:rPr>
          <w:rFonts w:ascii="Times New Roman" w:hAnsi="Times New Roman" w:cs="Times New Roman"/>
          <w:bCs/>
          <w:sz w:val="26"/>
        </w:rPr>
        <w:t>2017</w:t>
      </w:r>
      <w:r>
        <w:rPr>
          <w:rFonts w:ascii="Times New Roman" w:hAnsi="Times New Roman" w:cs="Times New Roman"/>
          <w:bCs/>
          <w:sz w:val="26"/>
        </w:rPr>
        <w:t>г.</w:t>
      </w:r>
    </w:p>
    <w:p w:rsidR="00FE653E" w:rsidRDefault="00FE653E" w:rsidP="00FE653E">
      <w:pPr>
        <w:spacing w:line="360" w:lineRule="auto"/>
        <w:jc w:val="both"/>
        <w:rPr>
          <w:rFonts w:ascii="Times New Roman" w:hAnsi="Times New Roman" w:cs="Times New Roman"/>
          <w:sz w:val="26"/>
        </w:rPr>
      </w:pPr>
      <w:r w:rsidRPr="00CE3127">
        <w:rPr>
          <w:rFonts w:ascii="Times New Roman" w:hAnsi="Times New Roman" w:cs="Times New Roman"/>
          <w:sz w:val="26"/>
        </w:rPr>
        <w:t>Ав</w:t>
      </w:r>
      <w:r w:rsidRPr="00CE3127">
        <w:rPr>
          <w:rFonts w:ascii="Times New Roman" w:hAnsi="Times New Roman" w:cs="Times New Roman"/>
          <w:bCs/>
          <w:sz w:val="26"/>
        </w:rPr>
        <w:t>торская программа, разработанна</w:t>
      </w:r>
      <w:r w:rsidRPr="00CE3127">
        <w:rPr>
          <w:rFonts w:ascii="Times New Roman" w:hAnsi="Times New Roman" w:cs="Times New Roman"/>
          <w:sz w:val="26"/>
        </w:rPr>
        <w:t xml:space="preserve"> в соотв</w:t>
      </w:r>
      <w:r w:rsidRPr="00CE3127">
        <w:rPr>
          <w:rFonts w:ascii="Times New Roman" w:hAnsi="Times New Roman" w:cs="Times New Roman"/>
          <w:bCs/>
          <w:sz w:val="26"/>
        </w:rPr>
        <w:t>етствии с ФГОС ДО и направлена</w:t>
      </w:r>
      <w:r w:rsidRPr="00CE3127">
        <w:rPr>
          <w:rFonts w:ascii="Times New Roman" w:hAnsi="Times New Roman" w:cs="Times New Roman"/>
          <w:sz w:val="26"/>
        </w:rPr>
        <w:t xml:space="preserve"> на</w:t>
      </w:r>
      <w:r w:rsidRPr="00CE3127">
        <w:rPr>
          <w:rFonts w:ascii="Times New Roman" w:hAnsi="Times New Roman" w:cs="Times New Roman"/>
          <w:spacing w:val="1"/>
          <w:sz w:val="26"/>
        </w:rPr>
        <w:t xml:space="preserve"> </w:t>
      </w:r>
      <w:r w:rsidRPr="00CE3127">
        <w:rPr>
          <w:rFonts w:ascii="Times New Roman" w:hAnsi="Times New Roman" w:cs="Times New Roman"/>
          <w:sz w:val="26"/>
        </w:rPr>
        <w:t>формирование культуры безопасности личности в условиях развивающего дошкольного</w:t>
      </w:r>
      <w:r w:rsidRPr="00CE3127">
        <w:rPr>
          <w:rFonts w:ascii="Times New Roman" w:hAnsi="Times New Roman" w:cs="Times New Roman"/>
          <w:spacing w:val="1"/>
          <w:sz w:val="26"/>
        </w:rPr>
        <w:t xml:space="preserve"> </w:t>
      </w:r>
      <w:r w:rsidRPr="00CE3127">
        <w:rPr>
          <w:rFonts w:ascii="Times New Roman" w:hAnsi="Times New Roman" w:cs="Times New Roman"/>
          <w:sz w:val="26"/>
        </w:rPr>
        <w:t>образования. Охватывает следующие виды детской безопасности:</w:t>
      </w:r>
      <w:r w:rsidRPr="00CE3127">
        <w:rPr>
          <w:rFonts w:ascii="Times New Roman" w:hAnsi="Times New Roman" w:cs="Times New Roman"/>
          <w:bCs/>
          <w:sz w:val="26"/>
        </w:rPr>
        <w:t xml:space="preserve"> </w:t>
      </w:r>
      <w:r w:rsidRPr="00CE3127">
        <w:rPr>
          <w:rFonts w:ascii="Times New Roman" w:hAnsi="Times New Roman" w:cs="Times New Roman"/>
          <w:sz w:val="26"/>
        </w:rPr>
        <w:t>витальная (жизнь и здоровье), социальная, экологическая, дорожная, пожарная, информационная и др. Определяет стратегию, целевые ориентиры, ключевые задачи, базисное содержание, модель взаимодействия педагога с детьми, психолого-педагогические условия, критерии педагогической диагностики (мониторинга). Раскрывает принципы организации развивающей предметно-пространственной среды. Предлагает варианты адаптации программного содержания к запросу особого ребенка. 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w:t>
      </w:r>
      <w:r w:rsidRPr="00CE3127">
        <w:rPr>
          <w:rFonts w:ascii="Times New Roman" w:hAnsi="Times New Roman" w:cs="Times New Roman"/>
          <w:spacing w:val="-2"/>
          <w:sz w:val="26"/>
        </w:rPr>
        <w:t xml:space="preserve"> </w:t>
      </w:r>
      <w:r w:rsidRPr="00CE3127">
        <w:rPr>
          <w:rFonts w:ascii="Times New Roman" w:hAnsi="Times New Roman" w:cs="Times New Roman"/>
          <w:sz w:val="26"/>
        </w:rPr>
        <w:t>культуротворчества и</w:t>
      </w:r>
      <w:r w:rsidRPr="00CE3127">
        <w:rPr>
          <w:rFonts w:ascii="Times New Roman" w:hAnsi="Times New Roman" w:cs="Times New Roman"/>
          <w:spacing w:val="-1"/>
          <w:sz w:val="26"/>
        </w:rPr>
        <w:t xml:space="preserve"> </w:t>
      </w:r>
      <w:r w:rsidRPr="00CE3127">
        <w:rPr>
          <w:rFonts w:ascii="Times New Roman" w:hAnsi="Times New Roman" w:cs="Times New Roman"/>
          <w:sz w:val="26"/>
        </w:rPr>
        <w:t xml:space="preserve">нормотворчества). </w:t>
      </w:r>
      <w:r w:rsidRPr="00981E86">
        <w:rPr>
          <w:rFonts w:ascii="Times New Roman" w:hAnsi="Times New Roman" w:cs="Times New Roman"/>
          <w:i/>
          <w:sz w:val="26"/>
        </w:rPr>
        <w:t>Цель программы</w:t>
      </w:r>
      <w:r w:rsidRPr="00CE3127">
        <w:rPr>
          <w:rFonts w:ascii="Times New Roman" w:hAnsi="Times New Roman" w:cs="Times New Roman"/>
          <w:sz w:val="26"/>
        </w:rPr>
        <w:t xml:space="preserve">: становление культуры безопасности личности </w:t>
      </w:r>
      <w:r w:rsidRPr="00CE3127">
        <w:rPr>
          <w:rFonts w:ascii="Times New Roman" w:hAnsi="Times New Roman" w:cs="Times New Roman"/>
          <w:sz w:val="26"/>
        </w:rPr>
        <w:lastRenderedPageBreak/>
        <w:t>в процессе активной деятельности, расширение социокультурного опыта растущего</w:t>
      </w:r>
      <w:r w:rsidRPr="00CE3127">
        <w:rPr>
          <w:rFonts w:ascii="Times New Roman" w:hAnsi="Times New Roman" w:cs="Times New Roman"/>
          <w:spacing w:val="1"/>
          <w:sz w:val="26"/>
        </w:rPr>
        <w:t xml:space="preserve"> </w:t>
      </w:r>
      <w:r w:rsidRPr="00CE3127">
        <w:rPr>
          <w:rFonts w:ascii="Times New Roman" w:hAnsi="Times New Roman" w:cs="Times New Roman"/>
          <w:sz w:val="26"/>
        </w:rPr>
        <w:t>человека, содействие формированию эмоционально-ценностного отношения к окружающему</w:t>
      </w:r>
      <w:r w:rsidRPr="00CE3127">
        <w:rPr>
          <w:rFonts w:ascii="Times New Roman" w:hAnsi="Times New Roman" w:cs="Times New Roman"/>
          <w:spacing w:val="-9"/>
          <w:sz w:val="26"/>
        </w:rPr>
        <w:t xml:space="preserve"> </w:t>
      </w:r>
      <w:r w:rsidRPr="00CE3127">
        <w:rPr>
          <w:rFonts w:ascii="Times New Roman" w:hAnsi="Times New Roman" w:cs="Times New Roman"/>
          <w:sz w:val="26"/>
        </w:rPr>
        <w:t>миру</w:t>
      </w:r>
      <w:r w:rsidRPr="00CE3127">
        <w:rPr>
          <w:rFonts w:ascii="Times New Roman" w:hAnsi="Times New Roman" w:cs="Times New Roman"/>
          <w:spacing w:val="-5"/>
          <w:sz w:val="26"/>
        </w:rPr>
        <w:t xml:space="preserve"> </w:t>
      </w:r>
      <w:r w:rsidRPr="00CE3127">
        <w:rPr>
          <w:rFonts w:ascii="Times New Roman" w:hAnsi="Times New Roman" w:cs="Times New Roman"/>
          <w:sz w:val="26"/>
        </w:rPr>
        <w:t>и</w:t>
      </w:r>
      <w:r w:rsidRPr="00CE3127">
        <w:rPr>
          <w:rFonts w:ascii="Times New Roman" w:hAnsi="Times New Roman" w:cs="Times New Roman"/>
          <w:spacing w:val="3"/>
          <w:sz w:val="26"/>
        </w:rPr>
        <w:t xml:space="preserve"> </w:t>
      </w:r>
      <w:r w:rsidRPr="00CE3127">
        <w:rPr>
          <w:rFonts w:ascii="Times New Roman" w:hAnsi="Times New Roman" w:cs="Times New Roman"/>
          <w:sz w:val="26"/>
        </w:rPr>
        <w:t>«Я-концепции».</w:t>
      </w:r>
      <w:r>
        <w:rPr>
          <w:rFonts w:ascii="Times New Roman" w:hAnsi="Times New Roman" w:cs="Times New Roman"/>
          <w:sz w:val="26"/>
        </w:rPr>
        <w:t xml:space="preserve"> </w:t>
      </w:r>
    </w:p>
    <w:p w:rsidR="00FE653E" w:rsidRPr="001C3A07" w:rsidRDefault="00FE653E" w:rsidP="005855FC">
      <w:pPr>
        <w:pStyle w:val="5"/>
        <w:numPr>
          <w:ilvl w:val="0"/>
          <w:numId w:val="18"/>
        </w:numPr>
        <w:shd w:val="clear" w:color="auto" w:fill="FFFFFF"/>
        <w:spacing w:before="0" w:after="0" w:line="276" w:lineRule="auto"/>
        <w:textAlignment w:val="baseline"/>
        <w:rPr>
          <w:rFonts w:ascii="Times New Roman" w:hAnsi="Times New Roman" w:cs="Times New Roman"/>
          <w:b w:val="0"/>
          <w:i w:val="0"/>
          <w:color w:val="000000"/>
        </w:rPr>
      </w:pPr>
      <w:r w:rsidRPr="001C3A07">
        <w:rPr>
          <w:rFonts w:ascii="Times New Roman" w:hAnsi="Times New Roman" w:cs="Times New Roman"/>
          <w:b w:val="0"/>
          <w:i w:val="0"/>
          <w:color w:val="000000"/>
        </w:rPr>
        <w:t>«С чистым сердцем»</w:t>
      </w:r>
      <w:r>
        <w:rPr>
          <w:rFonts w:ascii="Times New Roman" w:hAnsi="Times New Roman" w:cs="Times New Roman"/>
          <w:b w:val="0"/>
          <w:i w:val="0"/>
          <w:color w:val="000000"/>
        </w:rPr>
        <w:t>.  П</w:t>
      </w:r>
      <w:r w:rsidRPr="001C3A07">
        <w:rPr>
          <w:rFonts w:ascii="Times New Roman" w:hAnsi="Times New Roman" w:cs="Times New Roman"/>
          <w:b w:val="0"/>
          <w:i w:val="0"/>
          <w:color w:val="000000"/>
        </w:rPr>
        <w:t xml:space="preserve">рограмма духовно-нравственного воспитания детей 5–7 лет </w:t>
      </w:r>
      <w:r>
        <w:rPr>
          <w:rFonts w:ascii="Times New Roman" w:hAnsi="Times New Roman" w:cs="Times New Roman"/>
          <w:b w:val="0"/>
          <w:i w:val="0"/>
          <w:color w:val="000000"/>
        </w:rPr>
        <w:t xml:space="preserve">, авторы: </w:t>
      </w:r>
      <w:r w:rsidRPr="001C3A07">
        <w:rPr>
          <w:rFonts w:ascii="Times New Roman" w:hAnsi="Times New Roman" w:cs="Times New Roman"/>
          <w:b w:val="0"/>
          <w:i w:val="0"/>
          <w:color w:val="000000"/>
        </w:rPr>
        <w:t>Р.Ю. Белоусова, А.Н. Егорова, Ю.С. Калинкина. — М.: ООО «Русское слово — учебник», 2019. — 112 с. — (ФГОС ДО. ПМК «Мозаичный ПАРК»).</w:t>
      </w:r>
    </w:p>
    <w:p w:rsidR="00FE653E" w:rsidRPr="001C3A07" w:rsidRDefault="00FE653E" w:rsidP="00FE653E">
      <w:pPr>
        <w:jc w:val="both"/>
        <w:rPr>
          <w:rFonts w:ascii="Times New Roman" w:hAnsi="Times New Roman" w:cs="Times New Roman"/>
          <w:color w:val="000000"/>
          <w:sz w:val="26"/>
        </w:rPr>
      </w:pPr>
    </w:p>
    <w:p w:rsidR="00FE653E" w:rsidRPr="00FE653E" w:rsidRDefault="00FE653E" w:rsidP="00FE653E">
      <w:pPr>
        <w:spacing w:line="360" w:lineRule="auto"/>
        <w:jc w:val="both"/>
        <w:rPr>
          <w:rFonts w:ascii="Times New Roman" w:hAnsi="Times New Roman" w:cs="Times New Roman"/>
          <w:color w:val="000000"/>
          <w:sz w:val="26"/>
        </w:rPr>
      </w:pPr>
      <w:r w:rsidRPr="001C3A07">
        <w:rPr>
          <w:rFonts w:ascii="Times New Roman" w:hAnsi="Times New Roman" w:cs="Times New Roman"/>
          <w:sz w:val="26"/>
        </w:rPr>
        <w:t>В основу содержания программы положены «духовно</w:t>
      </w:r>
      <w:r>
        <w:rPr>
          <w:rFonts w:ascii="Times New Roman" w:hAnsi="Times New Roman" w:cs="Times New Roman"/>
          <w:sz w:val="26"/>
        </w:rPr>
        <w:t>-</w:t>
      </w:r>
      <w:r w:rsidRPr="001C3A07">
        <w:rPr>
          <w:rFonts w:ascii="Times New Roman" w:hAnsi="Times New Roman" w:cs="Times New Roman"/>
          <w:sz w:val="26"/>
        </w:rPr>
        <w:t>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своим Отечеством» (Распоряжение Правительства РФ от 29.05.2015 № 996-р «Об утверждении Стратегии развития воспитания в  Российской Федерации на период до 2025 года»). При разработке программы учтён Федеральный государственный образовательный стандарт дошкольного образования. В соответствии с  ФГОС ДО содержание программы реализуется в ходе образовательной деятельности (игровой, коммуникативной, трудовой, познавательно-</w:t>
      </w:r>
      <w:r>
        <w:rPr>
          <w:rFonts w:ascii="Times New Roman" w:hAnsi="Times New Roman" w:cs="Times New Roman"/>
          <w:sz w:val="26"/>
        </w:rPr>
        <w:t>исследовательской, продуктив</w:t>
      </w:r>
      <w:r w:rsidRPr="001C3A07">
        <w:rPr>
          <w:rFonts w:ascii="Times New Roman" w:hAnsi="Times New Roman" w:cs="Times New Roman"/>
          <w:sz w:val="26"/>
        </w:rPr>
        <w:t xml:space="preserve">ной, музыкально-художественной и  др.); режимных моментов; в  рамках самостоятельной деятельности детей; а  также через взаимодействие с  родителями (законными представителями) воспитанников. Духовно-нравственное воспитание детей осуществляется в  процессе освоения ими всех образовательных областей, предусмотренных ФГОС ДО. </w:t>
      </w:r>
      <w:r w:rsidRPr="001C3A07">
        <w:rPr>
          <w:rFonts w:ascii="Times New Roman" w:hAnsi="Times New Roman" w:cs="Times New Roman"/>
          <w:i/>
          <w:sz w:val="26"/>
        </w:rPr>
        <w:t>Цель программы</w:t>
      </w:r>
      <w:r w:rsidRPr="001C3A07">
        <w:rPr>
          <w:rFonts w:ascii="Times New Roman" w:hAnsi="Times New Roman" w:cs="Times New Roman"/>
          <w:sz w:val="26"/>
        </w:rPr>
        <w:t>  — 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70156A" w:rsidRPr="00E8325A" w:rsidRDefault="00B740A1" w:rsidP="0070156A">
      <w:pPr>
        <w:pStyle w:val="a5"/>
        <w:jc w:val="both"/>
        <w:rPr>
          <w:rFonts w:ascii="Times New Roman" w:hAnsi="Times New Roman" w:cs="Times New Roman"/>
          <w:b/>
          <w:sz w:val="26"/>
          <w:szCs w:val="26"/>
        </w:rPr>
      </w:pPr>
      <w:r>
        <w:rPr>
          <w:rFonts w:ascii="Times New Roman" w:hAnsi="Times New Roman" w:cs="Times New Roman"/>
          <w:b/>
          <w:sz w:val="26"/>
          <w:szCs w:val="26"/>
        </w:rPr>
        <w:t xml:space="preserve"> 2</w:t>
      </w:r>
      <w:r w:rsidR="00FE653E" w:rsidRPr="00E8325A">
        <w:rPr>
          <w:rFonts w:ascii="Times New Roman" w:hAnsi="Times New Roman" w:cs="Times New Roman"/>
          <w:b/>
          <w:sz w:val="26"/>
          <w:szCs w:val="26"/>
        </w:rPr>
        <w:t xml:space="preserve">.3 </w:t>
      </w:r>
      <w:r w:rsidR="0070156A" w:rsidRPr="00E8325A">
        <w:rPr>
          <w:rFonts w:ascii="Times New Roman" w:hAnsi="Times New Roman" w:cs="Times New Roman"/>
          <w:b/>
          <w:sz w:val="26"/>
          <w:szCs w:val="26"/>
        </w:rPr>
        <w:t>Особенности образовате6льной деятельности разных видов и культурных практик</w:t>
      </w:r>
    </w:p>
    <w:p w:rsidR="0070156A" w:rsidRPr="00E8325A" w:rsidRDefault="006C5B11" w:rsidP="0070156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Образовательная деятельность ДОО включает:</w:t>
      </w:r>
    </w:p>
    <w:p w:rsidR="006C5B11" w:rsidRPr="00E8325A" w:rsidRDefault="006C5B11" w:rsidP="005855FC">
      <w:pPr>
        <w:pStyle w:val="a5"/>
        <w:numPr>
          <w:ilvl w:val="0"/>
          <w:numId w:val="11"/>
        </w:numPr>
        <w:jc w:val="both"/>
        <w:rPr>
          <w:rFonts w:ascii="Times New Roman" w:hAnsi="Times New Roman" w:cs="Times New Roman"/>
          <w:sz w:val="26"/>
          <w:szCs w:val="26"/>
        </w:rPr>
      </w:pPr>
      <w:r w:rsidRPr="00E8325A">
        <w:rPr>
          <w:rFonts w:ascii="Times New Roman" w:hAnsi="Times New Roman" w:cs="Times New Roman"/>
          <w:sz w:val="26"/>
          <w:szCs w:val="26"/>
        </w:rPr>
        <w:t>образовательную деятельность, осуществляемую в процессе организации различных видов детской деятельности;</w:t>
      </w:r>
    </w:p>
    <w:p w:rsidR="006C5B11" w:rsidRPr="00E8325A" w:rsidRDefault="006C5B11" w:rsidP="005855FC">
      <w:pPr>
        <w:pStyle w:val="a5"/>
        <w:numPr>
          <w:ilvl w:val="0"/>
          <w:numId w:val="11"/>
        </w:numPr>
        <w:jc w:val="both"/>
        <w:rPr>
          <w:rFonts w:ascii="Times New Roman" w:hAnsi="Times New Roman" w:cs="Times New Roman"/>
          <w:sz w:val="26"/>
          <w:szCs w:val="26"/>
        </w:rPr>
      </w:pPr>
      <w:r w:rsidRPr="00E8325A">
        <w:rPr>
          <w:rFonts w:ascii="Times New Roman" w:hAnsi="Times New Roman" w:cs="Times New Roman"/>
          <w:sz w:val="26"/>
          <w:szCs w:val="26"/>
        </w:rPr>
        <w:t>самостоятельную деятельность детей;</w:t>
      </w:r>
    </w:p>
    <w:p w:rsidR="006C5B11" w:rsidRPr="00E8325A" w:rsidRDefault="006C5B11" w:rsidP="005855FC">
      <w:pPr>
        <w:pStyle w:val="a5"/>
        <w:numPr>
          <w:ilvl w:val="0"/>
          <w:numId w:val="11"/>
        </w:numPr>
        <w:jc w:val="both"/>
        <w:rPr>
          <w:rFonts w:ascii="Times New Roman" w:hAnsi="Times New Roman" w:cs="Times New Roman"/>
          <w:sz w:val="26"/>
          <w:szCs w:val="26"/>
        </w:rPr>
      </w:pPr>
      <w:r w:rsidRPr="00E8325A">
        <w:rPr>
          <w:rFonts w:ascii="Times New Roman" w:hAnsi="Times New Roman" w:cs="Times New Roman"/>
          <w:sz w:val="26"/>
          <w:szCs w:val="26"/>
        </w:rPr>
        <w:t>взаимодействие с семьями детей по реализации образовательной программы ДО.</w:t>
      </w:r>
    </w:p>
    <w:p w:rsidR="006C5B11" w:rsidRPr="00E8325A" w:rsidRDefault="006C5B11" w:rsidP="006C5B11">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w:t>
      </w:r>
      <w:r w:rsidR="00C71779" w:rsidRPr="00E8325A">
        <w:rPr>
          <w:rFonts w:ascii="Times New Roman" w:hAnsi="Times New Roman" w:cs="Times New Roman"/>
          <w:sz w:val="26"/>
          <w:szCs w:val="26"/>
        </w:rPr>
        <w:t>а</w:t>
      </w:r>
      <w:r w:rsidRPr="00E8325A">
        <w:rPr>
          <w:rFonts w:ascii="Times New Roman" w:hAnsi="Times New Roman" w:cs="Times New Roman"/>
          <w:sz w:val="26"/>
          <w:szCs w:val="26"/>
        </w:rPr>
        <w:t>го</w:t>
      </w:r>
      <w:r w:rsidR="00C71779" w:rsidRPr="00E8325A">
        <w:rPr>
          <w:rFonts w:ascii="Times New Roman" w:hAnsi="Times New Roman" w:cs="Times New Roman"/>
          <w:sz w:val="26"/>
          <w:szCs w:val="26"/>
        </w:rPr>
        <w:t>г</w:t>
      </w:r>
      <w:r w:rsidRPr="00E8325A">
        <w:rPr>
          <w:rFonts w:ascii="Times New Roman" w:hAnsi="Times New Roman" w:cs="Times New Roman"/>
          <w:sz w:val="26"/>
          <w:szCs w:val="26"/>
        </w:rPr>
        <w:t xml:space="preserve"> может выбрать </w:t>
      </w:r>
      <w:r w:rsidR="00C71779" w:rsidRPr="00E8325A">
        <w:rPr>
          <w:rFonts w:ascii="Times New Roman" w:hAnsi="Times New Roman" w:cs="Times New Roman"/>
          <w:sz w:val="26"/>
          <w:szCs w:val="26"/>
        </w:rPr>
        <w:t>один или несколько вариантов совместной деятельности:</w:t>
      </w:r>
    </w:p>
    <w:p w:rsidR="00C71779" w:rsidRPr="00E8325A" w:rsidRDefault="00C71779" w:rsidP="005855FC">
      <w:pPr>
        <w:pStyle w:val="a5"/>
        <w:numPr>
          <w:ilvl w:val="0"/>
          <w:numId w:val="12"/>
        </w:numPr>
        <w:jc w:val="both"/>
        <w:rPr>
          <w:rFonts w:ascii="Times New Roman" w:hAnsi="Times New Roman" w:cs="Times New Roman"/>
          <w:sz w:val="26"/>
          <w:szCs w:val="26"/>
        </w:rPr>
      </w:pPr>
      <w:r w:rsidRPr="00E8325A">
        <w:rPr>
          <w:rFonts w:ascii="Times New Roman" w:hAnsi="Times New Roman" w:cs="Times New Roman"/>
          <w:sz w:val="26"/>
          <w:szCs w:val="26"/>
        </w:rPr>
        <w:t>совместная деятельность педагога с ребенком, где, взаимодействуя с ребенком, он выполняет функции педагога: обучает ребенка чему-то новому;</w:t>
      </w:r>
    </w:p>
    <w:p w:rsidR="00C71779" w:rsidRPr="00E8325A" w:rsidRDefault="00C71779" w:rsidP="005855FC">
      <w:pPr>
        <w:pStyle w:val="a5"/>
        <w:numPr>
          <w:ilvl w:val="0"/>
          <w:numId w:val="12"/>
        </w:numPr>
        <w:jc w:val="both"/>
        <w:rPr>
          <w:rFonts w:ascii="Times New Roman" w:hAnsi="Times New Roman" w:cs="Times New Roman"/>
          <w:sz w:val="26"/>
          <w:szCs w:val="26"/>
        </w:rPr>
      </w:pPr>
      <w:r w:rsidRPr="00E8325A">
        <w:rPr>
          <w:rFonts w:ascii="Times New Roman" w:hAnsi="Times New Roman" w:cs="Times New Roman"/>
          <w:sz w:val="26"/>
          <w:szCs w:val="26"/>
        </w:rPr>
        <w:t>совместная деятельность ребенка с педагогом, при которой ребенок и педагог – равноправные партнеры;</w:t>
      </w:r>
    </w:p>
    <w:p w:rsidR="00C71779" w:rsidRPr="00E8325A" w:rsidRDefault="00C71779" w:rsidP="005855FC">
      <w:pPr>
        <w:pStyle w:val="a5"/>
        <w:numPr>
          <w:ilvl w:val="0"/>
          <w:numId w:val="12"/>
        </w:numPr>
        <w:jc w:val="both"/>
        <w:rPr>
          <w:rFonts w:ascii="Times New Roman" w:hAnsi="Times New Roman" w:cs="Times New Roman"/>
          <w:sz w:val="26"/>
          <w:szCs w:val="26"/>
        </w:rPr>
      </w:pPr>
      <w:r w:rsidRPr="00E8325A">
        <w:rPr>
          <w:rFonts w:ascii="Times New Roman" w:hAnsi="Times New Roman" w:cs="Times New Roman"/>
          <w:sz w:val="26"/>
          <w:szCs w:val="26"/>
        </w:rPr>
        <w:t>совместная деятельность группы детей  под руководством педагога, который на правах участника деятельности на всех этапах ее выполнения  ( от планирования до завершения) направляет совместную деятельность группы детей;</w:t>
      </w:r>
    </w:p>
    <w:p w:rsidR="00C71779" w:rsidRPr="00E8325A" w:rsidRDefault="00C71779" w:rsidP="005855FC">
      <w:pPr>
        <w:pStyle w:val="a5"/>
        <w:numPr>
          <w:ilvl w:val="0"/>
          <w:numId w:val="12"/>
        </w:numPr>
        <w:jc w:val="both"/>
        <w:rPr>
          <w:rFonts w:ascii="Times New Roman" w:hAnsi="Times New Roman" w:cs="Times New Roman"/>
          <w:sz w:val="26"/>
          <w:szCs w:val="26"/>
        </w:rPr>
      </w:pPr>
      <w:r w:rsidRPr="00E8325A">
        <w:rPr>
          <w:rFonts w:ascii="Times New Roman" w:hAnsi="Times New Roman" w:cs="Times New Roman"/>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w:t>
      </w:r>
      <w:r w:rsidR="00D517F6" w:rsidRPr="00E8325A">
        <w:rPr>
          <w:rFonts w:ascii="Times New Roman" w:hAnsi="Times New Roman" w:cs="Times New Roman"/>
          <w:sz w:val="26"/>
          <w:szCs w:val="26"/>
        </w:rPr>
        <w:t xml:space="preserve"> детей, тем самым, актуализируя лидерские ресурсы самих детей;</w:t>
      </w:r>
    </w:p>
    <w:p w:rsidR="00D517F6" w:rsidRPr="00E8325A" w:rsidRDefault="00D517F6" w:rsidP="005855FC">
      <w:pPr>
        <w:pStyle w:val="a5"/>
        <w:numPr>
          <w:ilvl w:val="0"/>
          <w:numId w:val="12"/>
        </w:numPr>
        <w:jc w:val="both"/>
        <w:rPr>
          <w:rFonts w:ascii="Times New Roman" w:hAnsi="Times New Roman" w:cs="Times New Roman"/>
          <w:sz w:val="26"/>
          <w:szCs w:val="26"/>
        </w:rPr>
      </w:pPr>
      <w:r w:rsidRPr="00E8325A">
        <w:rPr>
          <w:rFonts w:ascii="Times New Roman" w:hAnsi="Times New Roman" w:cs="Times New Roman"/>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D517F6" w:rsidRPr="00E8325A" w:rsidRDefault="00D517F6" w:rsidP="00D517F6">
      <w:pPr>
        <w:pStyle w:val="a5"/>
        <w:jc w:val="both"/>
        <w:rPr>
          <w:rFonts w:ascii="Times New Roman" w:hAnsi="Times New Roman" w:cs="Times New Roman"/>
          <w:sz w:val="26"/>
          <w:szCs w:val="26"/>
        </w:rPr>
      </w:pPr>
      <w:r w:rsidRPr="00E8325A">
        <w:rPr>
          <w:rFonts w:ascii="Times New Roman" w:hAnsi="Times New Roman" w:cs="Times New Roman"/>
          <w:sz w:val="26"/>
          <w:szCs w:val="26"/>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w:t>
      </w:r>
      <w:r w:rsidR="00847530" w:rsidRPr="00E8325A">
        <w:rPr>
          <w:rFonts w:ascii="Times New Roman" w:hAnsi="Times New Roman" w:cs="Times New Roman"/>
          <w:sz w:val="26"/>
          <w:szCs w:val="26"/>
        </w:rPr>
        <w:t xml:space="preserve"> </w:t>
      </w:r>
      <w:r w:rsidRPr="00E8325A">
        <w:rPr>
          <w:rFonts w:ascii="Times New Roman" w:hAnsi="Times New Roman" w:cs="Times New Roman"/>
          <w:sz w:val="26"/>
          <w:szCs w:val="26"/>
        </w:rPr>
        <w:t>На основе получен</w:t>
      </w:r>
      <w:r w:rsidR="00847530" w:rsidRPr="00E8325A">
        <w:rPr>
          <w:rFonts w:ascii="Times New Roman" w:hAnsi="Times New Roman" w:cs="Times New Roman"/>
          <w:sz w:val="26"/>
          <w:szCs w:val="26"/>
        </w:rPr>
        <w:t>н</w:t>
      </w:r>
      <w:r w:rsidRPr="00E8325A">
        <w:rPr>
          <w:rFonts w:ascii="Times New Roman" w:hAnsi="Times New Roman" w:cs="Times New Roman"/>
          <w:sz w:val="26"/>
          <w:szCs w:val="26"/>
        </w:rPr>
        <w:t>ых р</w:t>
      </w:r>
      <w:r w:rsidR="00847530" w:rsidRPr="00E8325A">
        <w:rPr>
          <w:rFonts w:ascii="Times New Roman" w:hAnsi="Times New Roman" w:cs="Times New Roman"/>
          <w:sz w:val="26"/>
          <w:szCs w:val="26"/>
        </w:rPr>
        <w:t xml:space="preserve">езультатов организуются разные виды деятельности, соответствующие возрасту детей. В процессе их организации педагог создает условии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 обучения и развития. </w:t>
      </w:r>
    </w:p>
    <w:p w:rsidR="00847530" w:rsidRPr="00E8325A" w:rsidRDefault="0076512B" w:rsidP="00D517F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847530" w:rsidRPr="00E8325A">
        <w:rPr>
          <w:rFonts w:ascii="Times New Roman" w:hAnsi="Times New Roman" w:cs="Times New Roman"/>
          <w:sz w:val="26"/>
          <w:szCs w:val="26"/>
        </w:rPr>
        <w:t>Все виды деятельности взаимоствязаны между собой, часть из них органично включается в другие виды деятельности (например, коммуникативная</w:t>
      </w:r>
      <w:r w:rsidR="00D276D5" w:rsidRPr="00E8325A">
        <w:rPr>
          <w:rFonts w:ascii="Times New Roman" w:hAnsi="Times New Roman" w:cs="Times New Roman"/>
          <w:sz w:val="26"/>
          <w:szCs w:val="26"/>
        </w:rPr>
        <w:t>, познавательно-исследовательская). Это обеспечивает возможность их интеграции в процессе образовательной деятельности.</w:t>
      </w:r>
    </w:p>
    <w:p w:rsidR="0076512B" w:rsidRPr="00E8325A" w:rsidRDefault="0076512B" w:rsidP="00D517F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организация в отношениях между людьми, первоначальные навыки кооперации. Играя вместе дети строят свои взаимоотношения , учатся общению, проявляют активность и инициативу и другое. Детство без игры и вне игры не представляется возможным. </w:t>
      </w:r>
    </w:p>
    <w:p w:rsidR="0076512B" w:rsidRPr="00E8325A" w:rsidRDefault="0076512B" w:rsidP="00D517F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Игра в педагогическом процессе выполняет различные функции: обучающую, познавательную,</w:t>
      </w:r>
      <w:r w:rsidR="00444C3C"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развивающую, воспитательную, социокультурную, </w:t>
      </w:r>
      <w:r w:rsidRPr="00E8325A">
        <w:rPr>
          <w:rFonts w:ascii="Times New Roman" w:hAnsi="Times New Roman" w:cs="Times New Roman"/>
          <w:sz w:val="26"/>
          <w:szCs w:val="26"/>
        </w:rPr>
        <w:lastRenderedPageBreak/>
        <w:t>коммуникативную эмоциогенную, развлекательную диагностическу</w:t>
      </w:r>
      <w:r w:rsidR="00444C3C"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 </w:t>
      </w:r>
      <w:r w:rsidR="00444C3C" w:rsidRPr="00E8325A">
        <w:rPr>
          <w:rFonts w:ascii="Times New Roman" w:hAnsi="Times New Roman" w:cs="Times New Roman"/>
          <w:sz w:val="26"/>
          <w:szCs w:val="26"/>
        </w:rPr>
        <w:t xml:space="preserve">психотерапевтическую и другие. </w:t>
      </w:r>
    </w:p>
    <w:p w:rsidR="00444C3C" w:rsidRPr="00E8325A" w:rsidRDefault="00444C3C" w:rsidP="00D517F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 образовательном процессе игра занимает особое место, выступая как форма организации жизни и деятельность детей, средство разностороннего разавития личности; метод 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444C3C" w:rsidRPr="00E8325A" w:rsidRDefault="00444C3C" w:rsidP="00D517F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ДОО.</w:t>
      </w:r>
    </w:p>
    <w:p w:rsidR="00444C3C" w:rsidRPr="00E8325A" w:rsidRDefault="00444C3C" w:rsidP="00D517F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w:t>
      </w:r>
    </w:p>
    <w:p w:rsidR="00DF5C52" w:rsidRPr="00E8325A" w:rsidRDefault="00444C3C"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76512B" w:rsidRPr="00E8325A">
        <w:rPr>
          <w:rFonts w:ascii="Times New Roman" w:hAnsi="Times New Roman" w:cs="Times New Roman"/>
          <w:sz w:val="26"/>
          <w:szCs w:val="26"/>
        </w:rPr>
        <w:t xml:space="preserve">    </w:t>
      </w:r>
      <w:r w:rsidR="00B740A1">
        <w:rPr>
          <w:rFonts w:ascii="Times New Roman" w:hAnsi="Times New Roman" w:cs="Times New Roman"/>
          <w:b/>
          <w:sz w:val="26"/>
          <w:szCs w:val="26"/>
        </w:rPr>
        <w:t>2</w:t>
      </w:r>
      <w:r w:rsidR="008F56E8" w:rsidRPr="00E8325A">
        <w:rPr>
          <w:rFonts w:ascii="Times New Roman" w:hAnsi="Times New Roman" w:cs="Times New Roman"/>
          <w:b/>
          <w:sz w:val="26"/>
          <w:szCs w:val="26"/>
        </w:rPr>
        <w:t xml:space="preserve">.4 </w:t>
      </w:r>
      <w:r w:rsidR="00DF5C52" w:rsidRPr="00E8325A">
        <w:rPr>
          <w:rFonts w:ascii="Times New Roman" w:hAnsi="Times New Roman" w:cs="Times New Roman"/>
          <w:b/>
          <w:sz w:val="26"/>
          <w:szCs w:val="26"/>
        </w:rPr>
        <w:t xml:space="preserve"> Способы и направления поддержки детской инициативы в соответствии с ФОП. </w:t>
      </w:r>
    </w:p>
    <w:p w:rsidR="00DF5C52" w:rsidRPr="00E8325A" w:rsidRDefault="00DF5C52"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DE70DB" w:rsidRPr="00E8325A" w:rsidRDefault="00DF5C52"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F5C52" w:rsidRPr="00E8325A" w:rsidRDefault="00DF5C52" w:rsidP="00A27EA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Любая деятельность ребёнка в ДОО может протекать в форме самостоятельной инициативной деятельности, например: </w:t>
      </w:r>
    </w:p>
    <w:p w:rsidR="00DF5C52" w:rsidRPr="00E8325A" w:rsidRDefault="00DF5C52" w:rsidP="005855FC">
      <w:pPr>
        <w:pStyle w:val="a5"/>
        <w:numPr>
          <w:ilvl w:val="0"/>
          <w:numId w:val="4"/>
        </w:numPr>
        <w:jc w:val="both"/>
        <w:rPr>
          <w:rFonts w:ascii="Times New Roman" w:hAnsi="Times New Roman" w:cs="Times New Roman"/>
          <w:sz w:val="26"/>
          <w:szCs w:val="26"/>
        </w:rPr>
      </w:pPr>
      <w:r w:rsidRPr="00E8325A">
        <w:rPr>
          <w:rFonts w:ascii="Times New Roman" w:hAnsi="Times New Roman" w:cs="Times New Roman"/>
          <w:sz w:val="26"/>
          <w:szCs w:val="26"/>
        </w:rPr>
        <w:t>самостоятельная исследовательская деятельность и экспериментирование;</w:t>
      </w:r>
    </w:p>
    <w:p w:rsidR="00DF5C52" w:rsidRPr="00E8325A" w:rsidRDefault="00DF5C52" w:rsidP="005855FC">
      <w:pPr>
        <w:pStyle w:val="a5"/>
        <w:numPr>
          <w:ilvl w:val="0"/>
          <w:numId w:val="4"/>
        </w:numPr>
        <w:jc w:val="both"/>
        <w:rPr>
          <w:rFonts w:ascii="Times New Roman" w:hAnsi="Times New Roman" w:cs="Times New Roman"/>
          <w:sz w:val="26"/>
          <w:szCs w:val="26"/>
        </w:rPr>
      </w:pPr>
      <w:r w:rsidRPr="00E8325A">
        <w:rPr>
          <w:rFonts w:ascii="Times New Roman" w:hAnsi="Times New Roman" w:cs="Times New Roman"/>
          <w:sz w:val="26"/>
          <w:szCs w:val="26"/>
        </w:rPr>
        <w:t>свободные сюжетно-ролевые, театрализованные, режиссерские игры; игры импровизации и музыкальные игры;</w:t>
      </w:r>
    </w:p>
    <w:p w:rsidR="00DF5C52" w:rsidRPr="00E8325A" w:rsidRDefault="00DF5C52" w:rsidP="005855FC">
      <w:pPr>
        <w:pStyle w:val="a5"/>
        <w:numPr>
          <w:ilvl w:val="0"/>
          <w:numId w:val="4"/>
        </w:numPr>
        <w:jc w:val="both"/>
        <w:rPr>
          <w:rFonts w:ascii="Times New Roman" w:hAnsi="Times New Roman" w:cs="Times New Roman"/>
          <w:sz w:val="26"/>
          <w:szCs w:val="26"/>
        </w:rPr>
      </w:pPr>
      <w:r w:rsidRPr="00E8325A">
        <w:rPr>
          <w:rFonts w:ascii="Times New Roman" w:hAnsi="Times New Roman" w:cs="Times New Roman"/>
          <w:sz w:val="26"/>
          <w:szCs w:val="26"/>
        </w:rPr>
        <w:t>речевые и словесные игры, игры с буквами, слогами, звуками;</w:t>
      </w:r>
    </w:p>
    <w:p w:rsidR="00DF5C52" w:rsidRPr="00E8325A" w:rsidRDefault="00DF5C52" w:rsidP="005855FC">
      <w:pPr>
        <w:pStyle w:val="a5"/>
        <w:numPr>
          <w:ilvl w:val="0"/>
          <w:numId w:val="4"/>
        </w:numPr>
        <w:jc w:val="both"/>
        <w:rPr>
          <w:rFonts w:ascii="Times New Roman" w:hAnsi="Times New Roman" w:cs="Times New Roman"/>
          <w:sz w:val="26"/>
          <w:szCs w:val="26"/>
        </w:rPr>
      </w:pPr>
      <w:r w:rsidRPr="00E8325A">
        <w:rPr>
          <w:rFonts w:ascii="Times New Roman" w:hAnsi="Times New Roman" w:cs="Times New Roman"/>
          <w:sz w:val="26"/>
          <w:szCs w:val="26"/>
        </w:rPr>
        <w:t>логические игры, развивающие игры математического содержания; самостоятельная деятельность в книжном уголке;</w:t>
      </w:r>
    </w:p>
    <w:p w:rsidR="00DF5C52" w:rsidRPr="00E8325A" w:rsidRDefault="00DF5C52" w:rsidP="005855FC">
      <w:pPr>
        <w:pStyle w:val="a5"/>
        <w:numPr>
          <w:ilvl w:val="0"/>
          <w:numId w:val="4"/>
        </w:numPr>
        <w:jc w:val="both"/>
        <w:rPr>
          <w:rFonts w:ascii="Times New Roman" w:hAnsi="Times New Roman" w:cs="Times New Roman"/>
          <w:sz w:val="26"/>
          <w:szCs w:val="26"/>
        </w:rPr>
      </w:pPr>
      <w:r w:rsidRPr="00E8325A">
        <w:rPr>
          <w:rFonts w:ascii="Times New Roman" w:hAnsi="Times New Roman" w:cs="Times New Roman"/>
          <w:sz w:val="26"/>
          <w:szCs w:val="26"/>
        </w:rPr>
        <w:t>самостоятельная изобразительная деятельность, конструирование;</w:t>
      </w:r>
    </w:p>
    <w:p w:rsidR="00DF5C52" w:rsidRPr="00E8325A" w:rsidRDefault="00DF5C52" w:rsidP="005855FC">
      <w:pPr>
        <w:pStyle w:val="a5"/>
        <w:numPr>
          <w:ilvl w:val="0"/>
          <w:numId w:val="4"/>
        </w:numPr>
        <w:jc w:val="both"/>
        <w:rPr>
          <w:rFonts w:ascii="Times New Roman" w:hAnsi="Times New Roman" w:cs="Times New Roman"/>
          <w:sz w:val="26"/>
          <w:szCs w:val="26"/>
        </w:rPr>
      </w:pPr>
      <w:r w:rsidRPr="00E8325A">
        <w:rPr>
          <w:rFonts w:ascii="Times New Roman" w:hAnsi="Times New Roman" w:cs="Times New Roman"/>
          <w:sz w:val="26"/>
          <w:szCs w:val="26"/>
        </w:rPr>
        <w:t>самостоятельная двигательная деятельность, подвижные игры, выполнение ритмических и танцевальных движений.</w:t>
      </w:r>
    </w:p>
    <w:tbl>
      <w:tblPr>
        <w:tblStyle w:val="a8"/>
        <w:tblW w:w="0" w:type="auto"/>
        <w:tblInd w:w="428" w:type="dxa"/>
        <w:tblLook w:val="04A0" w:firstRow="1" w:lastRow="0" w:firstColumn="1" w:lastColumn="0" w:noHBand="0" w:noVBand="1"/>
      </w:tblPr>
      <w:tblGrid>
        <w:gridCol w:w="4358"/>
        <w:gridCol w:w="4784"/>
      </w:tblGrid>
      <w:tr w:rsidR="00DF5C52" w:rsidRPr="00E8325A" w:rsidTr="00BF2C51">
        <w:tc>
          <w:tcPr>
            <w:tcW w:w="9142" w:type="dxa"/>
            <w:gridSpan w:val="2"/>
          </w:tcPr>
          <w:p w:rsidR="00DF5C52" w:rsidRPr="00E8325A" w:rsidRDefault="00DF5C52" w:rsidP="00DF5C52">
            <w:pPr>
              <w:pStyle w:val="a5"/>
              <w:jc w:val="center"/>
              <w:rPr>
                <w:rFonts w:ascii="Times New Roman" w:hAnsi="Times New Roman" w:cs="Times New Roman"/>
                <w:b/>
                <w:sz w:val="26"/>
                <w:szCs w:val="26"/>
              </w:rPr>
            </w:pPr>
            <w:r w:rsidRPr="00E8325A">
              <w:rPr>
                <w:rFonts w:ascii="Times New Roman" w:hAnsi="Times New Roman" w:cs="Times New Roman"/>
                <w:b/>
                <w:sz w:val="26"/>
                <w:szCs w:val="26"/>
              </w:rPr>
              <w:t>Поддержка детской инициативы</w:t>
            </w:r>
          </w:p>
        </w:tc>
      </w:tr>
      <w:tr w:rsidR="00DF5C52" w:rsidRPr="00E8325A" w:rsidTr="00BF2C51">
        <w:tc>
          <w:tcPr>
            <w:tcW w:w="4358" w:type="dxa"/>
          </w:tcPr>
          <w:p w:rsidR="00DF5C52" w:rsidRPr="00E8325A" w:rsidRDefault="00DF5C52" w:rsidP="00DF5C52">
            <w:pPr>
              <w:pStyle w:val="a5"/>
              <w:jc w:val="center"/>
              <w:rPr>
                <w:rFonts w:ascii="Times New Roman" w:hAnsi="Times New Roman" w:cs="Times New Roman"/>
                <w:i/>
                <w:sz w:val="26"/>
                <w:szCs w:val="26"/>
              </w:rPr>
            </w:pPr>
            <w:r w:rsidRPr="00E8325A">
              <w:rPr>
                <w:rFonts w:ascii="Times New Roman" w:hAnsi="Times New Roman" w:cs="Times New Roman"/>
                <w:i/>
                <w:sz w:val="26"/>
                <w:szCs w:val="26"/>
              </w:rPr>
              <w:t>Направления</w:t>
            </w:r>
          </w:p>
        </w:tc>
        <w:tc>
          <w:tcPr>
            <w:tcW w:w="4784" w:type="dxa"/>
          </w:tcPr>
          <w:p w:rsidR="00DF5C52" w:rsidRPr="00E8325A" w:rsidRDefault="00DF5C52" w:rsidP="00DF5C52">
            <w:pPr>
              <w:pStyle w:val="a5"/>
              <w:jc w:val="center"/>
              <w:rPr>
                <w:rFonts w:ascii="Times New Roman" w:hAnsi="Times New Roman" w:cs="Times New Roman"/>
                <w:i/>
                <w:sz w:val="26"/>
                <w:szCs w:val="26"/>
              </w:rPr>
            </w:pPr>
            <w:r w:rsidRPr="00E8325A">
              <w:rPr>
                <w:rFonts w:ascii="Times New Roman" w:hAnsi="Times New Roman" w:cs="Times New Roman"/>
                <w:i/>
                <w:sz w:val="26"/>
                <w:szCs w:val="26"/>
              </w:rPr>
              <w:t>Способы</w:t>
            </w:r>
          </w:p>
        </w:tc>
      </w:tr>
      <w:tr w:rsidR="00DF5C52" w:rsidRPr="00E8325A" w:rsidTr="00BF2C51">
        <w:tc>
          <w:tcPr>
            <w:tcW w:w="4358" w:type="dxa"/>
          </w:tcPr>
          <w:p w:rsidR="00DF5C52" w:rsidRPr="00E8325A" w:rsidRDefault="00DF5C52"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w:t>
            </w:r>
            <w:r w:rsidRPr="00E8325A">
              <w:rPr>
                <w:rFonts w:ascii="Times New Roman" w:hAnsi="Times New Roman" w:cs="Times New Roman"/>
                <w:sz w:val="26"/>
                <w:szCs w:val="26"/>
              </w:rPr>
              <w:lastRenderedPageBreak/>
              <w:t xml:space="preserve">познавательные вопросы; </w:t>
            </w:r>
          </w:p>
          <w:p w:rsidR="00BF2C51"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2.организовывать ситуации, </w:t>
            </w:r>
            <w:r w:rsidR="00DF5C52" w:rsidRPr="00E8325A">
              <w:rPr>
                <w:rFonts w:ascii="Times New Roman" w:hAnsi="Times New Roman" w:cs="Times New Roman"/>
                <w:sz w:val="26"/>
                <w:szCs w:val="26"/>
              </w:rPr>
              <w:t xml:space="preserve">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BF2C51" w:rsidRPr="00E8325A" w:rsidRDefault="00DF5C52"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BF2C51" w:rsidRPr="00E8325A" w:rsidRDefault="00DF5C52"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BF2C51" w:rsidRPr="00E8325A" w:rsidRDefault="00DF5C52"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BF2C51" w:rsidRPr="00E8325A" w:rsidRDefault="00DF5C52"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BF2C51" w:rsidRPr="00E8325A" w:rsidRDefault="00DF5C52"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7. внимательно наблюдать за процессом самостоятельной деятельности детей, в случае необходимости оказывать детям </w:t>
            </w:r>
            <w:r w:rsidRPr="00E8325A">
              <w:rPr>
                <w:rFonts w:ascii="Times New Roman" w:hAnsi="Times New Roman" w:cs="Times New Roman"/>
                <w:sz w:val="26"/>
                <w:szCs w:val="26"/>
              </w:rPr>
              <w:lastRenderedPageBreak/>
              <w:t xml:space="preserve">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DF5C52" w:rsidRPr="00E8325A" w:rsidRDefault="00DF5C52"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784" w:type="dxa"/>
          </w:tcPr>
          <w:p w:rsidR="00BF2C51"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w:t>
            </w:r>
            <w:r w:rsidRPr="00E8325A">
              <w:rPr>
                <w:rFonts w:ascii="Times New Roman" w:hAnsi="Times New Roman" w:cs="Times New Roman"/>
                <w:sz w:val="26"/>
                <w:szCs w:val="26"/>
              </w:rPr>
              <w:lastRenderedPageBreak/>
              <w:t xml:space="preserve">сначала стремится к её минимизации: лучше дать совет, задать наводящие вопросы, активизировать имеющийся у ребёнка прошлый опыт. </w:t>
            </w:r>
          </w:p>
          <w:p w:rsidR="00BF2C51"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BF2C51"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BF2C51"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w:t>
            </w:r>
            <w:r w:rsidRPr="00E8325A">
              <w:rPr>
                <w:rFonts w:ascii="Times New Roman" w:hAnsi="Times New Roman" w:cs="Times New Roman"/>
                <w:sz w:val="26"/>
                <w:szCs w:val="26"/>
              </w:rPr>
              <w:lastRenderedPageBreak/>
              <w:t>средства, помогающие детям планомерно и самостоятельно осуществлять свой замысел: опорные схемы, наглядные модели, пооперационные карты.</w:t>
            </w:r>
          </w:p>
          <w:p w:rsidR="00DF5C52"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BF2C51" w:rsidRPr="00E8325A" w:rsidTr="00BF2C51">
        <w:tc>
          <w:tcPr>
            <w:tcW w:w="9142" w:type="dxa"/>
            <w:gridSpan w:val="2"/>
          </w:tcPr>
          <w:p w:rsidR="00BF2C51" w:rsidRPr="00E8325A" w:rsidRDefault="00BF2C51" w:rsidP="00BF2C51">
            <w:pPr>
              <w:pStyle w:val="a5"/>
              <w:jc w:val="center"/>
              <w:rPr>
                <w:rFonts w:ascii="Times New Roman" w:hAnsi="Times New Roman" w:cs="Times New Roman"/>
                <w:b/>
                <w:i/>
                <w:sz w:val="26"/>
                <w:szCs w:val="26"/>
              </w:rPr>
            </w:pPr>
            <w:r w:rsidRPr="00E8325A">
              <w:rPr>
                <w:rFonts w:ascii="Times New Roman" w:hAnsi="Times New Roman" w:cs="Times New Roman"/>
                <w:b/>
                <w:i/>
                <w:sz w:val="26"/>
                <w:szCs w:val="26"/>
              </w:rPr>
              <w:lastRenderedPageBreak/>
              <w:t>Характерные особенности развития инициативы у детей</w:t>
            </w:r>
          </w:p>
        </w:tc>
      </w:tr>
      <w:tr w:rsidR="00BF2C51" w:rsidRPr="00E8325A" w:rsidTr="00BF2C51">
        <w:tc>
          <w:tcPr>
            <w:tcW w:w="9142" w:type="dxa"/>
            <w:gridSpan w:val="2"/>
          </w:tcPr>
          <w:p w:rsidR="00BF2C51" w:rsidRPr="00E8325A" w:rsidRDefault="00BF2C51" w:rsidP="00BF2C51">
            <w:pPr>
              <w:pStyle w:val="a5"/>
              <w:jc w:val="center"/>
              <w:rPr>
                <w:rFonts w:ascii="Times New Roman" w:hAnsi="Times New Roman" w:cs="Times New Roman"/>
                <w:sz w:val="26"/>
                <w:szCs w:val="26"/>
              </w:rPr>
            </w:pPr>
            <w:r w:rsidRPr="00E8325A">
              <w:rPr>
                <w:rFonts w:ascii="Times New Roman" w:hAnsi="Times New Roman" w:cs="Times New Roman"/>
                <w:sz w:val="26"/>
                <w:szCs w:val="26"/>
              </w:rPr>
              <w:t>3-4 года</w:t>
            </w:r>
          </w:p>
        </w:tc>
      </w:tr>
      <w:tr w:rsidR="00BF2C51" w:rsidRPr="00E8325A" w:rsidTr="00BF2C51">
        <w:tc>
          <w:tcPr>
            <w:tcW w:w="9142" w:type="dxa"/>
            <w:gridSpan w:val="2"/>
          </w:tcPr>
          <w:p w:rsidR="00BF2C51"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w:t>
            </w:r>
            <w:r w:rsidRPr="00E8325A">
              <w:rPr>
                <w:rFonts w:ascii="Times New Roman" w:hAnsi="Times New Roman" w:cs="Times New Roman"/>
                <w:sz w:val="26"/>
                <w:szCs w:val="26"/>
              </w:rPr>
              <w:lastRenderedPageBreak/>
              <w:t>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BF2C51" w:rsidRPr="00E8325A" w:rsidTr="00BF2C51">
        <w:tc>
          <w:tcPr>
            <w:tcW w:w="9142" w:type="dxa"/>
            <w:gridSpan w:val="2"/>
          </w:tcPr>
          <w:p w:rsidR="00BF2C51" w:rsidRPr="00E8325A" w:rsidRDefault="00BF2C51" w:rsidP="00BF2C51">
            <w:pPr>
              <w:pStyle w:val="a5"/>
              <w:jc w:val="center"/>
              <w:rPr>
                <w:rFonts w:ascii="Times New Roman" w:hAnsi="Times New Roman" w:cs="Times New Roman"/>
                <w:sz w:val="26"/>
                <w:szCs w:val="26"/>
              </w:rPr>
            </w:pPr>
            <w:r w:rsidRPr="00E8325A">
              <w:rPr>
                <w:rFonts w:ascii="Times New Roman" w:hAnsi="Times New Roman" w:cs="Times New Roman"/>
                <w:sz w:val="26"/>
                <w:szCs w:val="26"/>
              </w:rPr>
              <w:lastRenderedPageBreak/>
              <w:t>4-5 лет</w:t>
            </w:r>
          </w:p>
        </w:tc>
      </w:tr>
      <w:tr w:rsidR="00BF2C51" w:rsidRPr="00E8325A" w:rsidTr="00BF2C51">
        <w:tc>
          <w:tcPr>
            <w:tcW w:w="9142" w:type="dxa"/>
            <w:gridSpan w:val="2"/>
          </w:tcPr>
          <w:p w:rsidR="00BF2C51" w:rsidRPr="00E8325A" w:rsidRDefault="00BF2C51"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BF2C51" w:rsidRPr="00E8325A" w:rsidTr="00BF2C51">
        <w:tc>
          <w:tcPr>
            <w:tcW w:w="9142" w:type="dxa"/>
            <w:gridSpan w:val="2"/>
          </w:tcPr>
          <w:p w:rsidR="00BF2C51" w:rsidRPr="00E8325A" w:rsidRDefault="00BF2C51" w:rsidP="00BF2C51">
            <w:pPr>
              <w:pStyle w:val="a5"/>
              <w:jc w:val="center"/>
              <w:rPr>
                <w:rFonts w:ascii="Times New Roman" w:hAnsi="Times New Roman" w:cs="Times New Roman"/>
                <w:sz w:val="26"/>
                <w:szCs w:val="26"/>
              </w:rPr>
            </w:pPr>
            <w:r w:rsidRPr="00E8325A">
              <w:rPr>
                <w:rFonts w:ascii="Times New Roman" w:hAnsi="Times New Roman" w:cs="Times New Roman"/>
                <w:sz w:val="26"/>
                <w:szCs w:val="26"/>
              </w:rPr>
              <w:t>5-7 лет</w:t>
            </w:r>
          </w:p>
        </w:tc>
      </w:tr>
      <w:tr w:rsidR="00BF2C51" w:rsidRPr="00E8325A" w:rsidTr="00BF2C51">
        <w:tc>
          <w:tcPr>
            <w:tcW w:w="9142" w:type="dxa"/>
            <w:gridSpan w:val="2"/>
          </w:tcPr>
          <w:p w:rsidR="00BF2C51" w:rsidRPr="00E8325A" w:rsidRDefault="00EB620B"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DF5C52" w:rsidRPr="00E8325A" w:rsidRDefault="00DF5C52" w:rsidP="00DF5C52">
      <w:pPr>
        <w:pStyle w:val="a5"/>
        <w:ind w:left="428"/>
        <w:jc w:val="both"/>
        <w:rPr>
          <w:rFonts w:ascii="Times New Roman" w:hAnsi="Times New Roman" w:cs="Times New Roman"/>
          <w:sz w:val="26"/>
          <w:szCs w:val="26"/>
        </w:rPr>
      </w:pPr>
    </w:p>
    <w:p w:rsidR="001428C5" w:rsidRPr="00E8325A" w:rsidRDefault="00B740A1" w:rsidP="001428C5">
      <w:pPr>
        <w:pStyle w:val="a5"/>
        <w:rPr>
          <w:rFonts w:ascii="Times New Roman" w:hAnsi="Times New Roman" w:cs="Times New Roman"/>
          <w:b/>
          <w:sz w:val="26"/>
          <w:szCs w:val="26"/>
        </w:rPr>
      </w:pPr>
      <w:r>
        <w:rPr>
          <w:rFonts w:ascii="Times New Roman" w:hAnsi="Times New Roman" w:cs="Times New Roman"/>
          <w:b/>
          <w:sz w:val="26"/>
          <w:szCs w:val="26"/>
        </w:rPr>
        <w:t>2</w:t>
      </w:r>
      <w:r w:rsidR="006E475F" w:rsidRPr="00E8325A">
        <w:rPr>
          <w:rFonts w:ascii="Times New Roman" w:hAnsi="Times New Roman" w:cs="Times New Roman"/>
          <w:b/>
          <w:sz w:val="26"/>
          <w:szCs w:val="26"/>
        </w:rPr>
        <w:t xml:space="preserve">.5 </w:t>
      </w:r>
      <w:r w:rsidR="001428C5" w:rsidRPr="00E8325A">
        <w:rPr>
          <w:rFonts w:ascii="Times New Roman" w:hAnsi="Times New Roman" w:cs="Times New Roman"/>
          <w:b/>
          <w:sz w:val="26"/>
          <w:szCs w:val="26"/>
        </w:rPr>
        <w:t xml:space="preserve"> Особенности взаимодействия педагогического </w:t>
      </w:r>
      <w:r w:rsidR="006E475F" w:rsidRPr="00E8325A">
        <w:rPr>
          <w:rFonts w:ascii="Times New Roman" w:hAnsi="Times New Roman" w:cs="Times New Roman"/>
          <w:b/>
          <w:sz w:val="26"/>
          <w:szCs w:val="26"/>
        </w:rPr>
        <w:t>коллектива с семьями воспитанников</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Главными целями взаимодействи</w:t>
      </w:r>
      <w:r w:rsidR="008F56E8" w:rsidRPr="00E8325A">
        <w:rPr>
          <w:rFonts w:ascii="Times New Roman" w:hAnsi="Times New Roman" w:cs="Times New Roman"/>
          <w:sz w:val="26"/>
          <w:szCs w:val="26"/>
        </w:rPr>
        <w:t>я педагогического коллектива дошкольной группы</w:t>
      </w:r>
      <w:r w:rsidRPr="00E8325A">
        <w:rPr>
          <w:rFonts w:ascii="Times New Roman" w:hAnsi="Times New Roman" w:cs="Times New Roman"/>
          <w:sz w:val="26"/>
          <w:szCs w:val="26"/>
        </w:rPr>
        <w:t xml:space="preserve"> с семьями обучающихся дошкольного возраста являются:</w:t>
      </w:r>
    </w:p>
    <w:p w:rsidR="001428C5" w:rsidRPr="00E8325A" w:rsidRDefault="001428C5" w:rsidP="005855FC">
      <w:pPr>
        <w:pStyle w:val="a5"/>
        <w:numPr>
          <w:ilvl w:val="0"/>
          <w:numId w:val="5"/>
        </w:numPr>
        <w:jc w:val="both"/>
        <w:rPr>
          <w:rFonts w:ascii="Times New Roman" w:hAnsi="Times New Roman" w:cs="Times New Roman"/>
          <w:b/>
          <w:sz w:val="26"/>
          <w:szCs w:val="26"/>
        </w:rPr>
      </w:pPr>
      <w:r w:rsidRPr="00E8325A">
        <w:rPr>
          <w:rFonts w:ascii="Times New Roman" w:hAnsi="Times New Roman" w:cs="Times New Roman"/>
          <w:sz w:val="26"/>
          <w:szCs w:val="26"/>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1428C5" w:rsidRPr="00E8325A" w:rsidRDefault="001428C5" w:rsidP="005855FC">
      <w:pPr>
        <w:pStyle w:val="a5"/>
        <w:numPr>
          <w:ilvl w:val="0"/>
          <w:numId w:val="5"/>
        </w:numPr>
        <w:jc w:val="both"/>
        <w:rPr>
          <w:rFonts w:ascii="Times New Roman" w:hAnsi="Times New Roman" w:cs="Times New Roman"/>
          <w:b/>
          <w:sz w:val="26"/>
          <w:szCs w:val="26"/>
        </w:rPr>
      </w:pPr>
      <w:r w:rsidRPr="00E8325A">
        <w:rPr>
          <w:rFonts w:ascii="Times New Roman" w:hAnsi="Times New Roman" w:cs="Times New Roman"/>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Достижение этих целей должно осуществляться через решение основных </w:t>
      </w:r>
      <w:r w:rsidRPr="00E8325A">
        <w:rPr>
          <w:rFonts w:ascii="Times New Roman" w:hAnsi="Times New Roman" w:cs="Times New Roman"/>
          <w:b/>
          <w:sz w:val="26"/>
          <w:szCs w:val="26"/>
        </w:rPr>
        <w:t>задач</w:t>
      </w:r>
      <w:r w:rsidRPr="00E8325A">
        <w:rPr>
          <w:rFonts w:ascii="Times New Roman" w:hAnsi="Times New Roman" w:cs="Times New Roman"/>
          <w:sz w:val="26"/>
          <w:szCs w:val="26"/>
        </w:rPr>
        <w:t>:</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3)способствование развитию ответственного и осознанного родительства, как базовой основы благополучия семьи; </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5)вовлечение родителей (законных представителей) в образовательный процесс.</w:t>
      </w:r>
    </w:p>
    <w:p w:rsidR="001428C5" w:rsidRPr="00E8325A" w:rsidRDefault="001428C5" w:rsidP="001428C5">
      <w:pPr>
        <w:pStyle w:val="a5"/>
        <w:jc w:val="both"/>
        <w:rPr>
          <w:rFonts w:ascii="Times New Roman" w:hAnsi="Times New Roman" w:cs="Times New Roman"/>
          <w:b/>
          <w:sz w:val="26"/>
          <w:szCs w:val="26"/>
        </w:rPr>
      </w:pPr>
      <w:r w:rsidRPr="00E8325A">
        <w:rPr>
          <w:rFonts w:ascii="Times New Roman" w:hAnsi="Times New Roman" w:cs="Times New Roman"/>
          <w:sz w:val="26"/>
          <w:szCs w:val="26"/>
        </w:rPr>
        <w:t xml:space="preserve">     Построение взаимодействия с родителями (законными представителями) должно придерживаться следующих </w:t>
      </w:r>
      <w:r w:rsidRPr="00E8325A">
        <w:rPr>
          <w:rFonts w:ascii="Times New Roman" w:hAnsi="Times New Roman" w:cs="Times New Roman"/>
          <w:b/>
          <w:sz w:val="26"/>
          <w:szCs w:val="26"/>
        </w:rPr>
        <w:t>принципов:</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1428C5" w:rsidRPr="00E8325A" w:rsidRDefault="001428C5"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E034F" w:rsidRPr="00E8325A" w:rsidRDefault="000E034F" w:rsidP="001428C5">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E8325A">
        <w:rPr>
          <w:rFonts w:ascii="Times New Roman" w:hAnsi="Times New Roman" w:cs="Times New Roman"/>
          <w:b/>
          <w:sz w:val="26"/>
          <w:szCs w:val="26"/>
        </w:rPr>
        <w:t>направлениям</w:t>
      </w:r>
      <w:r w:rsidRPr="00E8325A">
        <w:rPr>
          <w:rFonts w:ascii="Times New Roman" w:hAnsi="Times New Roman" w:cs="Times New Roman"/>
          <w:sz w:val="26"/>
          <w:szCs w:val="26"/>
        </w:rPr>
        <w:t>:</w:t>
      </w:r>
    </w:p>
    <w:p w:rsidR="00EB1B9C" w:rsidRPr="00E8325A" w:rsidRDefault="00EB1B9C" w:rsidP="005855FC">
      <w:pPr>
        <w:pStyle w:val="a5"/>
        <w:numPr>
          <w:ilvl w:val="0"/>
          <w:numId w:val="6"/>
        </w:numPr>
        <w:jc w:val="both"/>
        <w:rPr>
          <w:rFonts w:ascii="Times New Roman" w:hAnsi="Times New Roman" w:cs="Times New Roman"/>
          <w:sz w:val="26"/>
          <w:szCs w:val="26"/>
        </w:rPr>
      </w:pPr>
      <w:r w:rsidRPr="00E8325A">
        <w:rPr>
          <w:rFonts w:ascii="Times New Roman" w:hAnsi="Times New Roman" w:cs="Times New Roman"/>
          <w:i/>
          <w:sz w:val="26"/>
          <w:szCs w:val="26"/>
        </w:rPr>
        <w:t>диагностико-аналитическое направление</w:t>
      </w:r>
      <w:r w:rsidRPr="00E8325A">
        <w:rPr>
          <w:rFonts w:ascii="Times New Roman" w:hAnsi="Times New Roman" w:cs="Times New Roman"/>
          <w:sz w:val="26"/>
          <w:szCs w:val="26"/>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B1B9C" w:rsidRPr="00E8325A" w:rsidRDefault="00EB1B9C" w:rsidP="005855FC">
      <w:pPr>
        <w:pStyle w:val="a5"/>
        <w:numPr>
          <w:ilvl w:val="0"/>
          <w:numId w:val="6"/>
        </w:numPr>
        <w:jc w:val="both"/>
        <w:rPr>
          <w:rFonts w:ascii="Times New Roman" w:hAnsi="Times New Roman" w:cs="Times New Roman"/>
          <w:b/>
          <w:sz w:val="26"/>
          <w:szCs w:val="26"/>
        </w:rPr>
      </w:pPr>
      <w:r w:rsidRPr="00E8325A">
        <w:rPr>
          <w:rFonts w:ascii="Times New Roman" w:hAnsi="Times New Roman" w:cs="Times New Roman"/>
          <w:i/>
          <w:sz w:val="26"/>
          <w:szCs w:val="26"/>
        </w:rPr>
        <w:t>просветительское направление</w:t>
      </w:r>
      <w:r w:rsidRPr="00E8325A">
        <w:rPr>
          <w:rFonts w:ascii="Times New Roman" w:hAnsi="Times New Roman" w:cs="Times New Roman"/>
          <w:sz w:val="26"/>
          <w:szCs w:val="26"/>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428C5" w:rsidRPr="00E8325A" w:rsidRDefault="00EB1B9C" w:rsidP="005855FC">
      <w:pPr>
        <w:pStyle w:val="a5"/>
        <w:numPr>
          <w:ilvl w:val="0"/>
          <w:numId w:val="6"/>
        </w:numPr>
        <w:jc w:val="both"/>
        <w:rPr>
          <w:rFonts w:ascii="Times New Roman" w:hAnsi="Times New Roman" w:cs="Times New Roman"/>
          <w:b/>
          <w:sz w:val="26"/>
          <w:szCs w:val="26"/>
        </w:rPr>
      </w:pPr>
      <w:r w:rsidRPr="00E8325A">
        <w:rPr>
          <w:rFonts w:ascii="Times New Roman" w:hAnsi="Times New Roman" w:cs="Times New Roman"/>
          <w:i/>
          <w:sz w:val="26"/>
          <w:szCs w:val="26"/>
        </w:rPr>
        <w:t>консультационное направление</w:t>
      </w:r>
      <w:r w:rsidRPr="00E8325A">
        <w:rPr>
          <w:rFonts w:ascii="Times New Roman" w:hAnsi="Times New Roman" w:cs="Times New Roman"/>
          <w:sz w:val="26"/>
          <w:szCs w:val="26"/>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bl>
      <w:tblPr>
        <w:tblStyle w:val="a8"/>
        <w:tblW w:w="0" w:type="auto"/>
        <w:tblInd w:w="428" w:type="dxa"/>
        <w:tblLook w:val="04A0" w:firstRow="1" w:lastRow="0" w:firstColumn="1" w:lastColumn="0" w:noHBand="0" w:noVBand="1"/>
      </w:tblPr>
      <w:tblGrid>
        <w:gridCol w:w="3224"/>
        <w:gridCol w:w="5918"/>
      </w:tblGrid>
      <w:tr w:rsidR="00EB1B9C" w:rsidRPr="00E8325A" w:rsidTr="00EB1B9C">
        <w:tc>
          <w:tcPr>
            <w:tcW w:w="3224" w:type="dxa"/>
          </w:tcPr>
          <w:p w:rsidR="00EB1B9C" w:rsidRPr="00E8325A" w:rsidRDefault="00EB1B9C" w:rsidP="00EB1B9C">
            <w:pPr>
              <w:pStyle w:val="a5"/>
              <w:jc w:val="center"/>
              <w:rPr>
                <w:rFonts w:ascii="Times New Roman" w:hAnsi="Times New Roman" w:cs="Times New Roman"/>
                <w:b/>
                <w:i/>
                <w:sz w:val="26"/>
                <w:szCs w:val="26"/>
              </w:rPr>
            </w:pPr>
            <w:r w:rsidRPr="00E8325A">
              <w:rPr>
                <w:rFonts w:ascii="Times New Roman" w:hAnsi="Times New Roman" w:cs="Times New Roman"/>
                <w:b/>
                <w:i/>
                <w:sz w:val="26"/>
                <w:szCs w:val="26"/>
              </w:rPr>
              <w:t>Направления</w:t>
            </w:r>
          </w:p>
        </w:tc>
        <w:tc>
          <w:tcPr>
            <w:tcW w:w="5918" w:type="dxa"/>
          </w:tcPr>
          <w:p w:rsidR="00EB1B9C" w:rsidRPr="00E8325A" w:rsidRDefault="00EB1B9C" w:rsidP="00EB1B9C">
            <w:pPr>
              <w:pStyle w:val="a5"/>
              <w:jc w:val="center"/>
              <w:rPr>
                <w:rFonts w:ascii="Times New Roman" w:hAnsi="Times New Roman" w:cs="Times New Roman"/>
                <w:b/>
                <w:i/>
                <w:sz w:val="26"/>
                <w:szCs w:val="26"/>
              </w:rPr>
            </w:pPr>
            <w:r w:rsidRPr="00E8325A">
              <w:rPr>
                <w:rFonts w:ascii="Times New Roman" w:hAnsi="Times New Roman" w:cs="Times New Roman"/>
                <w:b/>
                <w:i/>
                <w:sz w:val="26"/>
                <w:szCs w:val="26"/>
              </w:rPr>
              <w:t>Формы взаимодействия с родителями</w:t>
            </w:r>
          </w:p>
        </w:tc>
      </w:tr>
      <w:tr w:rsidR="00EB1B9C" w:rsidRPr="00E8325A" w:rsidTr="00EB1B9C">
        <w:tc>
          <w:tcPr>
            <w:tcW w:w="3224" w:type="dxa"/>
          </w:tcPr>
          <w:p w:rsidR="00EB1B9C" w:rsidRPr="00E8325A" w:rsidRDefault="00EB1B9C"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диагностико-аналитическое</w:t>
            </w:r>
          </w:p>
        </w:tc>
        <w:tc>
          <w:tcPr>
            <w:tcW w:w="5918" w:type="dxa"/>
          </w:tcPr>
          <w:p w:rsidR="00EB1B9C" w:rsidRPr="00E8325A" w:rsidRDefault="00E84A60" w:rsidP="00E84A60">
            <w:pPr>
              <w:pStyle w:val="a5"/>
              <w:jc w:val="both"/>
              <w:rPr>
                <w:rFonts w:ascii="Times New Roman" w:hAnsi="Times New Roman" w:cs="Times New Roman"/>
                <w:sz w:val="26"/>
                <w:szCs w:val="26"/>
              </w:rPr>
            </w:pPr>
            <w:r w:rsidRPr="00E8325A">
              <w:rPr>
                <w:rFonts w:ascii="Times New Roman" w:hAnsi="Times New Roman" w:cs="Times New Roman"/>
                <w:sz w:val="26"/>
                <w:szCs w:val="26"/>
              </w:rPr>
              <w:t>реализуется через опросы,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EB1B9C" w:rsidRPr="00E8325A" w:rsidTr="00EB1B9C">
        <w:tc>
          <w:tcPr>
            <w:tcW w:w="3224" w:type="dxa"/>
          </w:tcPr>
          <w:p w:rsidR="00EB1B9C" w:rsidRPr="00E8325A" w:rsidRDefault="00EB1B9C" w:rsidP="00DF5C52">
            <w:pPr>
              <w:pStyle w:val="a5"/>
              <w:jc w:val="both"/>
              <w:rPr>
                <w:rFonts w:ascii="Times New Roman" w:hAnsi="Times New Roman" w:cs="Times New Roman"/>
                <w:sz w:val="26"/>
                <w:szCs w:val="26"/>
              </w:rPr>
            </w:pPr>
            <w:r w:rsidRPr="00E8325A">
              <w:rPr>
                <w:rFonts w:ascii="Times New Roman" w:hAnsi="Times New Roman" w:cs="Times New Roman"/>
                <w:sz w:val="26"/>
                <w:szCs w:val="26"/>
              </w:rPr>
              <w:t>просветительское и консультационное</w:t>
            </w:r>
          </w:p>
        </w:tc>
        <w:tc>
          <w:tcPr>
            <w:tcW w:w="5918" w:type="dxa"/>
          </w:tcPr>
          <w:p w:rsidR="00EB1B9C" w:rsidRPr="00E8325A" w:rsidRDefault="00E84A60" w:rsidP="00E84A60">
            <w:pPr>
              <w:pStyle w:val="a5"/>
              <w:jc w:val="both"/>
              <w:rPr>
                <w:rFonts w:ascii="Times New Roman" w:hAnsi="Times New Roman" w:cs="Times New Roman"/>
                <w:sz w:val="26"/>
                <w:szCs w:val="26"/>
              </w:rPr>
            </w:pPr>
            <w:r w:rsidRPr="00E8325A">
              <w:rPr>
                <w:rFonts w:ascii="Times New Roman" w:hAnsi="Times New Roman" w:cs="Times New Roman"/>
                <w:sz w:val="26"/>
                <w:szCs w:val="26"/>
              </w:rPr>
              <w:t>реализуются через родительские собрания,  круглые столы, семинары-практикумы, консультации и другое; информационные проспекты, стенды, ширмы, папки</w:t>
            </w:r>
            <w:r w:rsidRPr="00E8325A">
              <w:rPr>
                <w:rFonts w:ascii="Times New Roman" w:hAnsi="Times New Roman" w:cs="Times New Roman"/>
                <w:sz w:val="26"/>
                <w:szCs w:val="26"/>
              </w:rPr>
              <w:softHyphen/>
              <w:t xml:space="preserve"> передвижки для родителей (законных представителей); газету, издаваемую ДОО для родителей (законных представителей), сайты ДОО и социальные группы в сети Интернет; фотографии, выставки детских </w:t>
            </w:r>
            <w:r w:rsidRPr="00E8325A">
              <w:rPr>
                <w:rFonts w:ascii="Times New Roman" w:hAnsi="Times New Roman" w:cs="Times New Roman"/>
                <w:sz w:val="26"/>
                <w:szCs w:val="26"/>
              </w:rPr>
              <w:lastRenderedPageBreak/>
              <w:t>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1428C5"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93981" w:rsidRPr="00E8325A" w:rsidRDefault="00293981" w:rsidP="00293981">
      <w:pPr>
        <w:pStyle w:val="a5"/>
        <w:jc w:val="center"/>
        <w:rPr>
          <w:rFonts w:ascii="Times New Roman" w:hAnsi="Times New Roman" w:cs="Times New Roman"/>
          <w:sz w:val="26"/>
          <w:szCs w:val="26"/>
        </w:rPr>
      </w:pPr>
      <w:r w:rsidRPr="00E8325A">
        <w:rPr>
          <w:rFonts w:ascii="Times New Roman" w:hAnsi="Times New Roman" w:cs="Times New Roman"/>
          <w:b/>
          <w:sz w:val="26"/>
          <w:szCs w:val="26"/>
        </w:rPr>
        <w:t>Формы взаимодействия с семьями обучающихся</w:t>
      </w:r>
      <w:r w:rsidRPr="00E8325A">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785"/>
        <w:gridCol w:w="4785"/>
      </w:tblGrid>
      <w:tr w:rsidR="00293981" w:rsidRPr="00E8325A" w:rsidTr="00293981">
        <w:tc>
          <w:tcPr>
            <w:tcW w:w="4785" w:type="dxa"/>
          </w:tcPr>
          <w:p w:rsidR="00293981" w:rsidRPr="00E8325A" w:rsidRDefault="00293981" w:rsidP="00293981">
            <w:pPr>
              <w:pStyle w:val="a5"/>
              <w:jc w:val="center"/>
              <w:rPr>
                <w:rFonts w:ascii="Times New Roman" w:hAnsi="Times New Roman" w:cs="Times New Roman"/>
                <w:sz w:val="26"/>
                <w:szCs w:val="26"/>
              </w:rPr>
            </w:pPr>
            <w:r w:rsidRPr="00E8325A">
              <w:rPr>
                <w:rFonts w:ascii="Times New Roman" w:hAnsi="Times New Roman" w:cs="Times New Roman"/>
                <w:sz w:val="26"/>
                <w:szCs w:val="26"/>
              </w:rPr>
              <w:t>Непосредственные формы</w:t>
            </w:r>
          </w:p>
        </w:tc>
        <w:tc>
          <w:tcPr>
            <w:tcW w:w="4785" w:type="dxa"/>
          </w:tcPr>
          <w:p w:rsidR="00293981" w:rsidRPr="00E8325A" w:rsidRDefault="00293981" w:rsidP="00293981">
            <w:pPr>
              <w:pStyle w:val="a5"/>
              <w:jc w:val="center"/>
              <w:rPr>
                <w:rFonts w:ascii="Times New Roman" w:hAnsi="Times New Roman" w:cs="Times New Roman"/>
                <w:sz w:val="26"/>
                <w:szCs w:val="26"/>
              </w:rPr>
            </w:pPr>
            <w:r w:rsidRPr="00E8325A">
              <w:rPr>
                <w:rFonts w:ascii="Times New Roman" w:hAnsi="Times New Roman" w:cs="Times New Roman"/>
                <w:sz w:val="26"/>
                <w:szCs w:val="26"/>
              </w:rPr>
              <w:t>Опосредованные формы</w:t>
            </w:r>
          </w:p>
        </w:tc>
      </w:tr>
      <w:tr w:rsidR="00293981" w:rsidRPr="00E8325A" w:rsidTr="0083721D">
        <w:tc>
          <w:tcPr>
            <w:tcW w:w="9570" w:type="dxa"/>
            <w:gridSpan w:val="2"/>
          </w:tcPr>
          <w:p w:rsidR="00293981" w:rsidRPr="00E8325A" w:rsidRDefault="00293981" w:rsidP="00293981">
            <w:pPr>
              <w:pStyle w:val="a5"/>
              <w:jc w:val="both"/>
              <w:rPr>
                <w:rFonts w:ascii="Times New Roman" w:hAnsi="Times New Roman" w:cs="Times New Roman"/>
                <w:i/>
                <w:sz w:val="26"/>
                <w:szCs w:val="26"/>
              </w:rPr>
            </w:pPr>
            <w:r w:rsidRPr="00E8325A">
              <w:rPr>
                <w:rFonts w:ascii="Times New Roman" w:hAnsi="Times New Roman" w:cs="Times New Roman"/>
                <w:i/>
                <w:sz w:val="26"/>
                <w:szCs w:val="26"/>
              </w:rPr>
              <w:t>Мероприятия, направленные на повышение родительской компетентности</w:t>
            </w:r>
          </w:p>
        </w:tc>
      </w:tr>
      <w:tr w:rsidR="00293981" w:rsidRPr="00E8325A" w:rsidTr="00293981">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Консультации, беседы</w:t>
            </w:r>
          </w:p>
        </w:tc>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Взаимодействие посредством функции «вопрос-ответ» на сайте</w:t>
            </w:r>
          </w:p>
        </w:tc>
      </w:tr>
      <w:tr w:rsidR="00293981" w:rsidRPr="00E8325A" w:rsidTr="0083721D">
        <w:tc>
          <w:tcPr>
            <w:tcW w:w="9570" w:type="dxa"/>
            <w:gridSpan w:val="2"/>
          </w:tcPr>
          <w:p w:rsidR="00293981" w:rsidRPr="00E8325A" w:rsidRDefault="00293981" w:rsidP="00293981">
            <w:pPr>
              <w:pStyle w:val="a5"/>
              <w:jc w:val="both"/>
              <w:rPr>
                <w:rFonts w:ascii="Times New Roman" w:hAnsi="Times New Roman" w:cs="Times New Roman"/>
                <w:i/>
                <w:sz w:val="26"/>
                <w:szCs w:val="26"/>
              </w:rPr>
            </w:pPr>
            <w:r w:rsidRPr="00E8325A">
              <w:rPr>
                <w:rFonts w:ascii="Times New Roman" w:hAnsi="Times New Roman" w:cs="Times New Roman"/>
                <w:i/>
                <w:sz w:val="26"/>
                <w:szCs w:val="26"/>
              </w:rPr>
              <w:t>Официальные мероприятия, связанные с управлением образовательных отношений</w:t>
            </w:r>
          </w:p>
        </w:tc>
      </w:tr>
      <w:tr w:rsidR="00293981" w:rsidRPr="00E8325A" w:rsidTr="00293981">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Родительские собрания,  Дни открытых дверей.</w:t>
            </w:r>
          </w:p>
        </w:tc>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Размещение информации на официальном сайте образовательной организации</w:t>
            </w:r>
          </w:p>
        </w:tc>
      </w:tr>
      <w:tr w:rsidR="00293981" w:rsidRPr="00E8325A" w:rsidTr="0083721D">
        <w:tc>
          <w:tcPr>
            <w:tcW w:w="9570" w:type="dxa"/>
            <w:gridSpan w:val="2"/>
          </w:tcPr>
          <w:p w:rsidR="00293981" w:rsidRPr="00E8325A" w:rsidRDefault="00293981" w:rsidP="00293981">
            <w:pPr>
              <w:pStyle w:val="a5"/>
              <w:jc w:val="both"/>
              <w:rPr>
                <w:rFonts w:ascii="Times New Roman" w:hAnsi="Times New Roman" w:cs="Times New Roman"/>
                <w:i/>
                <w:sz w:val="26"/>
                <w:szCs w:val="26"/>
              </w:rPr>
            </w:pPr>
            <w:r w:rsidRPr="00E8325A">
              <w:rPr>
                <w:rFonts w:ascii="Times New Roman" w:hAnsi="Times New Roman" w:cs="Times New Roman"/>
                <w:i/>
                <w:sz w:val="26"/>
                <w:szCs w:val="26"/>
              </w:rPr>
              <w:t>Мероприятия, направленные на повышение и поддержку активности и инициативы родителей</w:t>
            </w:r>
          </w:p>
        </w:tc>
      </w:tr>
      <w:tr w:rsidR="00293981" w:rsidRPr="00E8325A" w:rsidTr="00293981">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Тематические встречи, просмотр открытых занятий</w:t>
            </w:r>
          </w:p>
        </w:tc>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Издание местной периодики (листовка, страничка), оформление стендов, папок-передвижек, альбомов с актуальной для родителей информацией</w:t>
            </w:r>
          </w:p>
        </w:tc>
      </w:tr>
      <w:tr w:rsidR="00293981" w:rsidRPr="00E8325A" w:rsidTr="0083721D">
        <w:tc>
          <w:tcPr>
            <w:tcW w:w="9570" w:type="dxa"/>
            <w:gridSpan w:val="2"/>
          </w:tcPr>
          <w:p w:rsidR="00293981" w:rsidRPr="00E8325A" w:rsidRDefault="00293981" w:rsidP="00293981">
            <w:pPr>
              <w:pStyle w:val="a5"/>
              <w:jc w:val="both"/>
              <w:rPr>
                <w:rFonts w:ascii="Times New Roman" w:hAnsi="Times New Roman" w:cs="Times New Roman"/>
                <w:i/>
                <w:sz w:val="26"/>
                <w:szCs w:val="26"/>
              </w:rPr>
            </w:pPr>
            <w:r w:rsidRPr="00E8325A">
              <w:rPr>
                <w:rFonts w:ascii="Times New Roman" w:hAnsi="Times New Roman" w:cs="Times New Roman"/>
                <w:i/>
                <w:sz w:val="26"/>
                <w:szCs w:val="26"/>
              </w:rPr>
              <w:t>Мероприятия, направленные на анализ удовлетворённости родителей качеством дошкольного образования</w:t>
            </w:r>
          </w:p>
        </w:tc>
      </w:tr>
      <w:tr w:rsidR="00293981" w:rsidRPr="00E8325A" w:rsidTr="00293981">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Опросы</w:t>
            </w:r>
          </w:p>
        </w:tc>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Анкетирование</w:t>
            </w:r>
          </w:p>
        </w:tc>
      </w:tr>
      <w:tr w:rsidR="00293981" w:rsidRPr="00E8325A" w:rsidTr="0083721D">
        <w:tc>
          <w:tcPr>
            <w:tcW w:w="9570" w:type="dxa"/>
            <w:gridSpan w:val="2"/>
          </w:tcPr>
          <w:p w:rsidR="00293981" w:rsidRPr="00E8325A" w:rsidRDefault="00293981" w:rsidP="00293981">
            <w:pPr>
              <w:pStyle w:val="a5"/>
              <w:jc w:val="both"/>
              <w:rPr>
                <w:rFonts w:ascii="Times New Roman" w:hAnsi="Times New Roman" w:cs="Times New Roman"/>
                <w:i/>
                <w:sz w:val="26"/>
                <w:szCs w:val="26"/>
              </w:rPr>
            </w:pPr>
            <w:r w:rsidRPr="00E8325A">
              <w:rPr>
                <w:rFonts w:ascii="Times New Roman" w:hAnsi="Times New Roman" w:cs="Times New Roman"/>
                <w:i/>
                <w:sz w:val="26"/>
                <w:szCs w:val="26"/>
              </w:rPr>
              <w:t>Мероприятия, направленные на поддержку непосредственного детско-родительского взаимодействия</w:t>
            </w:r>
          </w:p>
        </w:tc>
      </w:tr>
      <w:tr w:rsidR="00293981" w:rsidRPr="00E8325A" w:rsidTr="00293981">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Непосредственное участие в праздниках, театрализованных представлениях, досугах, акциях и т.д.</w:t>
            </w:r>
          </w:p>
        </w:tc>
        <w:tc>
          <w:tcPr>
            <w:tcW w:w="4785" w:type="dxa"/>
          </w:tcPr>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Участие в проектных работах в части оформления выставок, инсталляций, семейных альбомов и др., изготовление пособий, костюмов и пр.</w:t>
            </w:r>
          </w:p>
        </w:tc>
      </w:tr>
    </w:tbl>
    <w:p w:rsidR="00293981" w:rsidRPr="00E8325A" w:rsidRDefault="00293981" w:rsidP="0029398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w:t>
      </w:r>
      <w:r w:rsidRPr="00E8325A">
        <w:rPr>
          <w:rFonts w:ascii="Times New Roman" w:hAnsi="Times New Roman" w:cs="Times New Roman"/>
          <w:sz w:val="26"/>
          <w:szCs w:val="26"/>
        </w:rPr>
        <w:lastRenderedPageBreak/>
        <w:t>об учреждении, повышает спрос на образовательные услуги, обеспечивает доступность качественных образовательных услуг.</w:t>
      </w:r>
    </w:p>
    <w:p w:rsidR="005A069B" w:rsidRPr="00E8325A" w:rsidRDefault="005A069B" w:rsidP="005A069B">
      <w:pPr>
        <w:pStyle w:val="a5"/>
        <w:jc w:val="center"/>
        <w:rPr>
          <w:rFonts w:ascii="Times New Roman" w:hAnsi="Times New Roman" w:cs="Times New Roman"/>
          <w:sz w:val="26"/>
          <w:szCs w:val="26"/>
        </w:rPr>
      </w:pPr>
      <w:r w:rsidRPr="00E8325A">
        <w:rPr>
          <w:rFonts w:ascii="Times New Roman" w:hAnsi="Times New Roman" w:cs="Times New Roman"/>
          <w:sz w:val="26"/>
          <w:szCs w:val="26"/>
        </w:rPr>
        <w:t>Методическое обеспечение взаимодействия с родителями:</w:t>
      </w:r>
    </w:p>
    <w:p w:rsidR="005A069B" w:rsidRPr="00E8325A" w:rsidRDefault="005A069B" w:rsidP="005855FC">
      <w:pPr>
        <w:pStyle w:val="a5"/>
        <w:numPr>
          <w:ilvl w:val="0"/>
          <w:numId w:val="7"/>
        </w:numPr>
        <w:rPr>
          <w:rFonts w:ascii="Times New Roman" w:hAnsi="Times New Roman" w:cs="Times New Roman"/>
          <w:sz w:val="26"/>
          <w:szCs w:val="26"/>
        </w:rPr>
      </w:pPr>
      <w:r w:rsidRPr="00E8325A">
        <w:rPr>
          <w:rFonts w:ascii="Times New Roman" w:hAnsi="Times New Roman" w:cs="Times New Roman"/>
          <w:sz w:val="26"/>
          <w:szCs w:val="26"/>
        </w:rPr>
        <w:t>Кочетова Н.А. Жёлтикова И.А. Тверетина М.А. Взаимодействие семьи и ДОО: программа развития детско-родительских отношений; совместная деятельность педагогов, родителей и детей. Волгоград: Учитель.-218 с.</w:t>
      </w:r>
    </w:p>
    <w:p w:rsidR="005A069B" w:rsidRPr="00E8325A" w:rsidRDefault="005A069B" w:rsidP="005855FC">
      <w:pPr>
        <w:pStyle w:val="a5"/>
        <w:numPr>
          <w:ilvl w:val="0"/>
          <w:numId w:val="7"/>
        </w:numPr>
        <w:rPr>
          <w:rFonts w:ascii="Times New Roman" w:hAnsi="Times New Roman" w:cs="Times New Roman"/>
          <w:sz w:val="26"/>
          <w:szCs w:val="26"/>
        </w:rPr>
      </w:pPr>
      <w:r w:rsidRPr="00E8325A">
        <w:rPr>
          <w:rFonts w:ascii="Times New Roman" w:hAnsi="Times New Roman" w:cs="Times New Roman"/>
          <w:sz w:val="26"/>
          <w:szCs w:val="26"/>
        </w:rPr>
        <w:t>Метенова Н.М. Родительские собрания. Методика проведения. 64 с.</w:t>
      </w:r>
    </w:p>
    <w:p w:rsidR="005A069B" w:rsidRPr="00E8325A" w:rsidRDefault="005A069B" w:rsidP="005855FC">
      <w:pPr>
        <w:pStyle w:val="a5"/>
        <w:numPr>
          <w:ilvl w:val="0"/>
          <w:numId w:val="7"/>
        </w:numPr>
        <w:rPr>
          <w:rFonts w:ascii="Times New Roman" w:hAnsi="Times New Roman" w:cs="Times New Roman"/>
          <w:sz w:val="26"/>
          <w:szCs w:val="26"/>
        </w:rPr>
      </w:pPr>
      <w:r w:rsidRPr="00E8325A">
        <w:rPr>
          <w:rFonts w:ascii="Times New Roman" w:hAnsi="Times New Roman" w:cs="Times New Roman"/>
          <w:sz w:val="26"/>
          <w:szCs w:val="26"/>
        </w:rPr>
        <w:t>Посысоев Н.Н. Взаимодействие образовательной организации с семье</w:t>
      </w:r>
      <w:r w:rsidR="00E16394" w:rsidRPr="00E8325A">
        <w:rPr>
          <w:rFonts w:ascii="Times New Roman" w:hAnsi="Times New Roman" w:cs="Times New Roman"/>
          <w:sz w:val="26"/>
          <w:szCs w:val="26"/>
        </w:rPr>
        <w:t>й: учебно-методическое пособие. Ярославль: ГАУ ДПО ЯО.</w:t>
      </w:r>
    </w:p>
    <w:p w:rsidR="00CB25FB" w:rsidRPr="00E8325A" w:rsidRDefault="00E16394" w:rsidP="005855FC">
      <w:pPr>
        <w:pStyle w:val="a5"/>
        <w:numPr>
          <w:ilvl w:val="0"/>
          <w:numId w:val="7"/>
        </w:numPr>
        <w:rPr>
          <w:rFonts w:ascii="Times New Roman" w:hAnsi="Times New Roman" w:cs="Times New Roman"/>
          <w:sz w:val="26"/>
          <w:szCs w:val="26"/>
        </w:rPr>
      </w:pPr>
      <w:r w:rsidRPr="00E8325A">
        <w:rPr>
          <w:rFonts w:ascii="Times New Roman" w:hAnsi="Times New Roman" w:cs="Times New Roman"/>
          <w:sz w:val="26"/>
          <w:szCs w:val="26"/>
        </w:rPr>
        <w:t>Прохорова С.Ю., Нигматулина Н.В., Евстегнеева В.И. Нетрадиционные формы проведения родительских собраний в детском саду. – М.: Издательство «Скрипторий».</w:t>
      </w:r>
    </w:p>
    <w:p w:rsidR="006E475F" w:rsidRDefault="00B740A1" w:rsidP="006E475F">
      <w:pPr>
        <w:spacing w:line="360" w:lineRule="auto"/>
        <w:jc w:val="both"/>
        <w:rPr>
          <w:rFonts w:ascii="Times New Roman" w:hAnsi="Times New Roman" w:cs="Times New Roman"/>
          <w:sz w:val="26"/>
        </w:rPr>
      </w:pPr>
      <w:r>
        <w:rPr>
          <w:rFonts w:ascii="Times New Roman" w:hAnsi="Times New Roman" w:cs="Times New Roman"/>
          <w:b/>
          <w:sz w:val="26"/>
        </w:rPr>
        <w:t xml:space="preserve">  </w:t>
      </w:r>
      <w:r w:rsidR="006E475F">
        <w:rPr>
          <w:rFonts w:ascii="Times New Roman" w:hAnsi="Times New Roman" w:cs="Times New Roman"/>
          <w:b/>
          <w:sz w:val="26"/>
        </w:rPr>
        <w:t xml:space="preserve"> </w:t>
      </w:r>
      <w:r>
        <w:rPr>
          <w:rFonts w:ascii="Times New Roman" w:hAnsi="Times New Roman" w:cs="Times New Roman"/>
          <w:b/>
          <w:sz w:val="26"/>
        </w:rPr>
        <w:t>2</w:t>
      </w:r>
      <w:r w:rsidR="006E475F" w:rsidRPr="00C4116C">
        <w:rPr>
          <w:rFonts w:ascii="Times New Roman" w:hAnsi="Times New Roman" w:cs="Times New Roman"/>
          <w:b/>
          <w:sz w:val="26"/>
        </w:rPr>
        <w:t>.6. Направления и задачи коррекционно-развивающей работы.</w:t>
      </w:r>
      <w:r w:rsidR="006E475F" w:rsidRPr="00C4116C">
        <w:rPr>
          <w:rFonts w:ascii="Times New Roman" w:hAnsi="Times New Roman" w:cs="Times New Roman"/>
          <w:sz w:val="26"/>
        </w:rPr>
        <w:t xml:space="preserve">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C4116C">
        <w:rPr>
          <w:rFonts w:ascii="Times New Roman" w:hAnsi="Times New Roman" w:cs="Times New Roman"/>
          <w:sz w:val="26"/>
        </w:rPr>
        <w:t>КРР и (</w:t>
      </w:r>
      <w:r>
        <w:rPr>
          <w:rFonts w:ascii="Times New Roman" w:hAnsi="Times New Roman" w:cs="Times New Roman"/>
          <w:sz w:val="26"/>
        </w:rPr>
        <w:t>или) инклюзивное образование в дошкольной группе</w:t>
      </w:r>
      <w:r w:rsidRPr="00C4116C">
        <w:rPr>
          <w:rFonts w:ascii="Times New Roman" w:hAnsi="Times New Roman" w:cs="Times New Roman"/>
          <w:sz w:val="26"/>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w:t>
      </w:r>
      <w:r>
        <w:rPr>
          <w:rFonts w:ascii="Times New Roman" w:hAnsi="Times New Roman" w:cs="Times New Roman"/>
          <w:sz w:val="26"/>
        </w:rPr>
        <w:t xml:space="preserve"> </w:t>
      </w:r>
      <w:r w:rsidRPr="00C4116C">
        <w:rPr>
          <w:rFonts w:ascii="Times New Roman" w:hAnsi="Times New Roman" w:cs="Times New Roman"/>
          <w:sz w:val="26"/>
        </w:rPr>
        <w:t xml:space="preserve">инвалидов; оказание им квалифицированной помощи в освоении ООП, их разностороннее развитие с учётом возрастных и индивидуальных особенностей, социальной адаптации.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C4116C">
        <w:rPr>
          <w:rFonts w:ascii="Times New Roman" w:hAnsi="Times New Roman" w:cs="Times New Roman"/>
          <w:sz w:val="26"/>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Pr>
          <w:rFonts w:ascii="Times New Roman" w:hAnsi="Times New Roman" w:cs="Times New Roman"/>
          <w:sz w:val="26"/>
        </w:rPr>
        <w:t xml:space="preserve"> -</w:t>
      </w:r>
      <w:r w:rsidRPr="00C4116C">
        <w:rPr>
          <w:rFonts w:ascii="Times New Roman" w:hAnsi="Times New Roman" w:cs="Times New Roman"/>
          <w:sz w:val="26"/>
        </w:rPr>
        <w:t>развивающих занятий, а также монитори</w:t>
      </w:r>
      <w:r>
        <w:rPr>
          <w:rFonts w:ascii="Times New Roman" w:hAnsi="Times New Roman" w:cs="Times New Roman"/>
          <w:sz w:val="26"/>
        </w:rPr>
        <w:t xml:space="preserve">нг динамики их развития. КРР в дошкольной группе </w:t>
      </w:r>
      <w:r w:rsidRPr="00C4116C">
        <w:rPr>
          <w:rFonts w:ascii="Times New Roman" w:hAnsi="Times New Roman" w:cs="Times New Roman"/>
          <w:sz w:val="26"/>
        </w:rPr>
        <w:t xml:space="preserve">осуществляют педагоги, педагог-психолог, </w:t>
      </w:r>
      <w:r>
        <w:rPr>
          <w:rFonts w:ascii="Times New Roman" w:hAnsi="Times New Roman" w:cs="Times New Roman"/>
          <w:sz w:val="26"/>
        </w:rPr>
        <w:t xml:space="preserve"> учитель- логопед.</w:t>
      </w:r>
      <w:r w:rsidRPr="00C4116C">
        <w:rPr>
          <w:rFonts w:ascii="Times New Roman" w:hAnsi="Times New Roman" w:cs="Times New Roman"/>
          <w:sz w:val="26"/>
        </w:rPr>
        <w:t xml:space="preserve">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          МБОУ Белосельская СШ</w:t>
      </w:r>
      <w:r w:rsidRPr="00C4116C">
        <w:rPr>
          <w:rFonts w:ascii="Times New Roman" w:hAnsi="Times New Roman" w:cs="Times New Roman"/>
          <w:sz w:val="26"/>
        </w:rPr>
        <w:t xml:space="preserve"> имеет право и возможность разработать программу КРР в соответствии с ФГОС ДО, которая может включать:  </w:t>
      </w:r>
    </w:p>
    <w:p w:rsidR="006E475F" w:rsidRDefault="006E475F" w:rsidP="005855FC">
      <w:pPr>
        <w:numPr>
          <w:ilvl w:val="0"/>
          <w:numId w:val="19"/>
        </w:numPr>
        <w:suppressAutoHyphens/>
        <w:spacing w:after="0" w:line="360" w:lineRule="auto"/>
        <w:jc w:val="both"/>
        <w:rPr>
          <w:rFonts w:ascii="Times New Roman" w:hAnsi="Times New Roman" w:cs="Times New Roman"/>
          <w:sz w:val="26"/>
        </w:rPr>
      </w:pPr>
      <w:r w:rsidRPr="00C4116C">
        <w:rPr>
          <w:rFonts w:ascii="Times New Roman" w:hAnsi="Times New Roman" w:cs="Times New Roman"/>
          <w:sz w:val="26"/>
        </w:rPr>
        <w:t>план диагностических и коррекци</w:t>
      </w:r>
      <w:r>
        <w:rPr>
          <w:rFonts w:ascii="Times New Roman" w:hAnsi="Times New Roman" w:cs="Times New Roman"/>
          <w:sz w:val="26"/>
        </w:rPr>
        <w:t>онно-развивающих мероприятий;</w:t>
      </w:r>
      <w:r w:rsidRPr="00C4116C">
        <w:rPr>
          <w:rFonts w:ascii="Times New Roman" w:hAnsi="Times New Roman" w:cs="Times New Roman"/>
          <w:sz w:val="26"/>
        </w:rPr>
        <w:t xml:space="preserve">  </w:t>
      </w:r>
    </w:p>
    <w:p w:rsidR="006E475F" w:rsidRDefault="006E475F" w:rsidP="005855FC">
      <w:pPr>
        <w:numPr>
          <w:ilvl w:val="0"/>
          <w:numId w:val="19"/>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рабочие программы КРР с обучающимися различных целевых групп, имеющих различные ООП и стартовые условия освоения ООП;</w:t>
      </w:r>
    </w:p>
    <w:p w:rsidR="006E475F" w:rsidRPr="001A2D1D" w:rsidRDefault="006E475F" w:rsidP="005855FC">
      <w:pPr>
        <w:numPr>
          <w:ilvl w:val="0"/>
          <w:numId w:val="19"/>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методический инструментарий для реализации диагностических, коррекционно-развивающих и просветительских задач программы КРР. </w:t>
      </w:r>
    </w:p>
    <w:p w:rsidR="006E475F" w:rsidRDefault="006E475F" w:rsidP="006E475F">
      <w:pPr>
        <w:spacing w:line="360" w:lineRule="auto"/>
        <w:jc w:val="both"/>
        <w:rPr>
          <w:rFonts w:ascii="Times New Roman" w:hAnsi="Times New Roman" w:cs="Times New Roman"/>
          <w:sz w:val="26"/>
        </w:rPr>
      </w:pPr>
      <w:r w:rsidRPr="00C942D7">
        <w:rPr>
          <w:rFonts w:ascii="Times New Roman" w:hAnsi="Times New Roman" w:cs="Times New Roman"/>
          <w:b/>
          <w:i/>
          <w:sz w:val="26"/>
        </w:rPr>
        <w:t>Задачи КРР на уровне ДО</w:t>
      </w:r>
      <w:r w:rsidRPr="00C4116C">
        <w:rPr>
          <w:rFonts w:ascii="Times New Roman" w:hAnsi="Times New Roman" w:cs="Times New Roman"/>
          <w:sz w:val="26"/>
        </w:rPr>
        <w:t xml:space="preserve">:  </w:t>
      </w:r>
    </w:p>
    <w:p w:rsidR="006E475F" w:rsidRDefault="006E475F" w:rsidP="005855FC">
      <w:pPr>
        <w:numPr>
          <w:ilvl w:val="0"/>
          <w:numId w:val="20"/>
        </w:numPr>
        <w:suppressAutoHyphens/>
        <w:spacing w:after="0" w:line="360" w:lineRule="auto"/>
        <w:jc w:val="both"/>
        <w:rPr>
          <w:rFonts w:ascii="Times New Roman" w:hAnsi="Times New Roman" w:cs="Times New Roman"/>
          <w:sz w:val="26"/>
        </w:rPr>
      </w:pPr>
      <w:r w:rsidRPr="00C4116C">
        <w:rPr>
          <w:rFonts w:ascii="Times New Roman" w:hAnsi="Times New Roman" w:cs="Times New Roman"/>
          <w:sz w:val="26"/>
        </w:rPr>
        <w:lastRenderedPageBreak/>
        <w:t>определение ООП обучающихся, в том числе с трудностями освоения</w:t>
      </w:r>
      <w:r>
        <w:rPr>
          <w:rFonts w:ascii="Times New Roman" w:hAnsi="Times New Roman" w:cs="Times New Roman"/>
          <w:sz w:val="26"/>
        </w:rPr>
        <w:t xml:space="preserve"> </w:t>
      </w:r>
      <w:r w:rsidRPr="00C4116C">
        <w:rPr>
          <w:rFonts w:ascii="Times New Roman" w:hAnsi="Times New Roman" w:cs="Times New Roman"/>
          <w:sz w:val="26"/>
        </w:rPr>
        <w:t xml:space="preserve">ООП и социализации в ДОО;  </w:t>
      </w:r>
    </w:p>
    <w:p w:rsidR="006E475F" w:rsidRDefault="006E475F" w:rsidP="005855FC">
      <w:pPr>
        <w:numPr>
          <w:ilvl w:val="0"/>
          <w:numId w:val="20"/>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своевременное выявление обучающихся с трудностями социальной адаптации, обусловленными различными причинами;  </w:t>
      </w:r>
    </w:p>
    <w:p w:rsidR="006E475F" w:rsidRDefault="006E475F" w:rsidP="005855FC">
      <w:pPr>
        <w:numPr>
          <w:ilvl w:val="0"/>
          <w:numId w:val="20"/>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 </w:t>
      </w:r>
    </w:p>
    <w:p w:rsidR="006E475F" w:rsidRDefault="006E475F" w:rsidP="005855FC">
      <w:pPr>
        <w:numPr>
          <w:ilvl w:val="0"/>
          <w:numId w:val="20"/>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6E475F" w:rsidRDefault="006E475F" w:rsidP="005855FC">
      <w:pPr>
        <w:numPr>
          <w:ilvl w:val="0"/>
          <w:numId w:val="20"/>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содействие поиску и отбору одаренных обучающихся, их творческому  развитию;   </w:t>
      </w:r>
    </w:p>
    <w:p w:rsidR="006E475F" w:rsidRDefault="006E475F" w:rsidP="005855FC">
      <w:pPr>
        <w:numPr>
          <w:ilvl w:val="0"/>
          <w:numId w:val="20"/>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выявление детей с проблемами развития эмоциональной и интеллектуальной сферы;  </w:t>
      </w:r>
    </w:p>
    <w:p w:rsidR="006E475F" w:rsidRPr="001A2D1D" w:rsidRDefault="006E475F" w:rsidP="005855FC">
      <w:pPr>
        <w:numPr>
          <w:ilvl w:val="0"/>
          <w:numId w:val="20"/>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6E475F" w:rsidRDefault="006E475F" w:rsidP="006E475F">
      <w:pPr>
        <w:spacing w:line="360" w:lineRule="auto"/>
        <w:jc w:val="both"/>
        <w:rPr>
          <w:rFonts w:ascii="Times New Roman" w:hAnsi="Times New Roman" w:cs="Times New Roman"/>
          <w:sz w:val="26"/>
        </w:rPr>
      </w:pPr>
      <w:r w:rsidRPr="00C4116C">
        <w:rPr>
          <w:rFonts w:ascii="Times New Roman" w:hAnsi="Times New Roman" w:cs="Times New Roman"/>
          <w:sz w:val="26"/>
        </w:rPr>
        <w:t>КРР организуется: по обоснованному запросу педагогов и родителей (законных представителей); на основании</w:t>
      </w:r>
      <w:r>
        <w:rPr>
          <w:rFonts w:ascii="Times New Roman" w:hAnsi="Times New Roman" w:cs="Times New Roman"/>
          <w:sz w:val="26"/>
        </w:rPr>
        <w:t xml:space="preserve"> результатов психологической</w:t>
      </w:r>
      <w:r w:rsidRPr="00C4116C">
        <w:rPr>
          <w:rFonts w:ascii="Times New Roman" w:hAnsi="Times New Roman" w:cs="Times New Roman"/>
          <w:sz w:val="26"/>
        </w:rPr>
        <w:t xml:space="preserve"> диагностики; на основании рекомендаций ППК. </w:t>
      </w:r>
      <w:r>
        <w:rPr>
          <w:rFonts w:ascii="Times New Roman" w:hAnsi="Times New Roman" w:cs="Times New Roman"/>
          <w:sz w:val="26"/>
        </w:rPr>
        <w:t xml:space="preserve">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C4116C">
        <w:rPr>
          <w:rFonts w:ascii="Times New Roman" w:hAnsi="Times New Roman" w:cs="Times New Roman"/>
          <w:sz w:val="26"/>
        </w:rPr>
        <w:t>К</w:t>
      </w:r>
      <w:r>
        <w:rPr>
          <w:rFonts w:ascii="Times New Roman" w:hAnsi="Times New Roman" w:cs="Times New Roman"/>
          <w:sz w:val="26"/>
        </w:rPr>
        <w:t>РР в дошкольной группе</w:t>
      </w:r>
      <w:r w:rsidRPr="00C4116C">
        <w:rPr>
          <w:rFonts w:ascii="Times New Roman" w:hAnsi="Times New Roman" w:cs="Times New Roman"/>
          <w:sz w:val="26"/>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w:t>
      </w:r>
      <w:r>
        <w:rPr>
          <w:rFonts w:ascii="Times New Roman" w:hAnsi="Times New Roman" w:cs="Times New Roman"/>
          <w:sz w:val="26"/>
        </w:rPr>
        <w:t xml:space="preserve">ологий реализации определяется </w:t>
      </w:r>
      <w:r w:rsidRPr="00C4116C">
        <w:rPr>
          <w:rFonts w:ascii="Times New Roman" w:hAnsi="Times New Roman" w:cs="Times New Roman"/>
          <w:sz w:val="26"/>
        </w:rPr>
        <w:t xml:space="preserve">самостоятельно, исходя из возрастных особенностей и ООП обучающихся. </w:t>
      </w:r>
      <w:r>
        <w:rPr>
          <w:rFonts w:ascii="Times New Roman" w:hAnsi="Times New Roman" w:cs="Times New Roman"/>
          <w:sz w:val="26"/>
        </w:rPr>
        <w:t xml:space="preserve">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C4116C">
        <w:rPr>
          <w:rFonts w:ascii="Times New Roman" w:hAnsi="Times New Roman" w:cs="Times New Roman"/>
          <w:sz w:val="26"/>
        </w:rPr>
        <w:t xml:space="preserve">Содержание КРР для каждого обучающегося определяется с учётом его </w:t>
      </w:r>
      <w:r>
        <w:rPr>
          <w:rFonts w:ascii="Times New Roman" w:hAnsi="Times New Roman" w:cs="Times New Roman"/>
          <w:sz w:val="26"/>
        </w:rPr>
        <w:t>ООП на основе рекомендаций ППК</w:t>
      </w:r>
      <w:r w:rsidRPr="00C4116C">
        <w:rPr>
          <w:rFonts w:ascii="Times New Roman" w:hAnsi="Times New Roman" w:cs="Times New Roman"/>
          <w:sz w:val="26"/>
        </w:rPr>
        <w:t xml:space="preserve">. В образовательной практике определяются нижеследующие категории целевых групп обучающихся для оказания им адресной </w:t>
      </w:r>
      <w:r w:rsidRPr="00C4116C">
        <w:rPr>
          <w:rFonts w:ascii="Times New Roman" w:hAnsi="Times New Roman" w:cs="Times New Roman"/>
          <w:sz w:val="26"/>
        </w:rPr>
        <w:lastRenderedPageBreak/>
        <w:t xml:space="preserve">психологической помощи и включения их в программы психолого-педагогического сопровождения: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1)  </w:t>
      </w:r>
      <w:r w:rsidRPr="00C4116C">
        <w:rPr>
          <w:rFonts w:ascii="Times New Roman" w:hAnsi="Times New Roman" w:cs="Times New Roman"/>
          <w:sz w:val="26"/>
        </w:rPr>
        <w:t xml:space="preserve">нормотипичные дети с нормативным кризисом развития;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2)  обучающиеся с ООП:</w:t>
      </w:r>
      <w:r w:rsidRPr="001A2D1D">
        <w:rPr>
          <w:rFonts w:ascii="Times New Roman" w:hAnsi="Times New Roman" w:cs="Times New Roman"/>
          <w:sz w:val="26"/>
        </w:rPr>
        <w:t xml:space="preserve">  </w:t>
      </w:r>
    </w:p>
    <w:p w:rsidR="006E475F" w:rsidRDefault="006E475F" w:rsidP="005855FC">
      <w:pPr>
        <w:numPr>
          <w:ilvl w:val="0"/>
          <w:numId w:val="21"/>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с ОВЗ и (или) инвалидностью, получившие статус в порядке, установленном законодательством Российской Федерации;  </w:t>
      </w:r>
    </w:p>
    <w:p w:rsidR="006E475F" w:rsidRDefault="006E475F" w:rsidP="005855FC">
      <w:pPr>
        <w:numPr>
          <w:ilvl w:val="0"/>
          <w:numId w:val="21"/>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6E475F" w:rsidRDefault="006E475F" w:rsidP="005855FC">
      <w:pPr>
        <w:numPr>
          <w:ilvl w:val="0"/>
          <w:numId w:val="21"/>
        </w:numPr>
        <w:suppressAutoHyphens/>
        <w:spacing w:after="0" w:line="360" w:lineRule="auto"/>
        <w:jc w:val="both"/>
        <w:rPr>
          <w:rFonts w:ascii="Times New Roman" w:hAnsi="Times New Roman" w:cs="Times New Roman"/>
          <w:sz w:val="26"/>
        </w:rPr>
      </w:pPr>
      <w:r w:rsidRPr="001A2D1D">
        <w:rPr>
          <w:rFonts w:ascii="Times New Roman" w:hAnsi="Times New Roman" w:cs="Times New Roman"/>
          <w:sz w:val="26"/>
        </w:rPr>
        <w:t xml:space="preserve">обучающиеся, испытывающие трудности в освоении образовательных программ, развитии, социальной адаптации;  </w:t>
      </w:r>
    </w:p>
    <w:p w:rsidR="006E475F" w:rsidRDefault="006E475F" w:rsidP="005855FC">
      <w:pPr>
        <w:numPr>
          <w:ilvl w:val="0"/>
          <w:numId w:val="21"/>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одаренные обучающиеся;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3) </w:t>
      </w:r>
      <w:r w:rsidRPr="00CE4E34">
        <w:rPr>
          <w:rFonts w:ascii="Times New Roman" w:hAnsi="Times New Roman" w:cs="Times New Roman"/>
          <w:sz w:val="26"/>
        </w:rPr>
        <w:t xml:space="preserve"> дети и (или) семьи, находящиеся в трудной жизненной ситуации, признанные таковыми в нормативно -установленном порядке;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4)  </w:t>
      </w:r>
      <w:r w:rsidRPr="00C4116C">
        <w:rPr>
          <w:rFonts w:ascii="Times New Roman" w:hAnsi="Times New Roman" w:cs="Times New Roman"/>
          <w:sz w:val="26"/>
        </w:rPr>
        <w:t xml:space="preserve">дети и (или) семьи, находящиеся в социально опасном положении (безнадзорные, беспризорные, склонные к </w:t>
      </w:r>
      <w:r>
        <w:rPr>
          <w:rFonts w:ascii="Times New Roman" w:hAnsi="Times New Roman" w:cs="Times New Roman"/>
          <w:sz w:val="26"/>
        </w:rPr>
        <w:t xml:space="preserve">бродяжничеству), признанные </w:t>
      </w:r>
      <w:r w:rsidRPr="00C4116C">
        <w:rPr>
          <w:rFonts w:ascii="Times New Roman" w:hAnsi="Times New Roman" w:cs="Times New Roman"/>
          <w:sz w:val="26"/>
        </w:rPr>
        <w:t xml:space="preserve">таковыми в нормативно установленном порядке;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5) </w:t>
      </w:r>
      <w:r w:rsidRPr="00C4116C">
        <w:rPr>
          <w:rFonts w:ascii="Times New Roman" w:hAnsi="Times New Roman" w:cs="Times New Roman"/>
          <w:sz w:val="26"/>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6E475F" w:rsidRDefault="006E475F" w:rsidP="006E475F">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C4116C">
        <w:rPr>
          <w:rFonts w:ascii="Times New Roman" w:hAnsi="Times New Roman" w:cs="Times New Roman"/>
          <w:sz w:val="26"/>
        </w:rPr>
        <w:t xml:space="preserve">КРР </w:t>
      </w:r>
      <w:r w:rsidR="00374026">
        <w:rPr>
          <w:rFonts w:ascii="Times New Roman" w:hAnsi="Times New Roman" w:cs="Times New Roman"/>
          <w:sz w:val="26"/>
        </w:rPr>
        <w:t>с обучающимися целевых групп в дошкольной группе</w:t>
      </w:r>
      <w:r w:rsidRPr="00C4116C">
        <w:rPr>
          <w:rFonts w:ascii="Times New Roman" w:hAnsi="Times New Roman" w:cs="Times New Roman"/>
          <w:sz w:val="26"/>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374026" w:rsidRPr="00374026" w:rsidRDefault="006E475F" w:rsidP="00374026">
      <w:pPr>
        <w:spacing w:line="360" w:lineRule="auto"/>
        <w:jc w:val="both"/>
        <w:rPr>
          <w:rFonts w:ascii="Times New Roman" w:hAnsi="Times New Roman" w:cs="Times New Roman"/>
          <w:sz w:val="26"/>
        </w:rPr>
      </w:pPr>
      <w:r>
        <w:rPr>
          <w:rFonts w:ascii="Times New Roman" w:hAnsi="Times New Roman" w:cs="Times New Roman"/>
          <w:sz w:val="26"/>
        </w:rPr>
        <w:lastRenderedPageBreak/>
        <w:t xml:space="preserve">               </w:t>
      </w:r>
      <w:r w:rsidRPr="00C4116C">
        <w:rPr>
          <w:rFonts w:ascii="Times New Roman" w:hAnsi="Times New Roman" w:cs="Times New Roman"/>
          <w:sz w:val="26"/>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В </w:t>
      </w:r>
      <w:r w:rsidR="00374026">
        <w:rPr>
          <w:rFonts w:ascii="Times New Roman" w:hAnsi="Times New Roman" w:cs="Times New Roman"/>
          <w:sz w:val="26"/>
        </w:rPr>
        <w:t>учреждении функционируеа</w:t>
      </w:r>
      <w:r w:rsidRPr="00C4116C">
        <w:rPr>
          <w:rFonts w:ascii="Times New Roman" w:hAnsi="Times New Roman" w:cs="Times New Roman"/>
          <w:sz w:val="26"/>
        </w:rPr>
        <w:t xml:space="preserve"> группы </w:t>
      </w:r>
      <w:r>
        <w:rPr>
          <w:rFonts w:ascii="Times New Roman" w:hAnsi="Times New Roman" w:cs="Times New Roman"/>
          <w:sz w:val="26"/>
        </w:rPr>
        <w:t xml:space="preserve"> только  </w:t>
      </w:r>
      <w:r w:rsidRPr="00C4116C">
        <w:rPr>
          <w:rFonts w:ascii="Times New Roman" w:hAnsi="Times New Roman" w:cs="Times New Roman"/>
          <w:sz w:val="26"/>
        </w:rPr>
        <w:t xml:space="preserve">общеразвивающей </w:t>
      </w:r>
      <w:r>
        <w:rPr>
          <w:rFonts w:ascii="Times New Roman" w:hAnsi="Times New Roman" w:cs="Times New Roman"/>
          <w:sz w:val="26"/>
        </w:rPr>
        <w:t xml:space="preserve"> </w:t>
      </w:r>
      <w:r w:rsidRPr="00C4116C">
        <w:rPr>
          <w:rFonts w:ascii="Times New Roman" w:hAnsi="Times New Roman" w:cs="Times New Roman"/>
          <w:sz w:val="26"/>
        </w:rPr>
        <w:t>направленности.</w:t>
      </w:r>
    </w:p>
    <w:p w:rsidR="00374026" w:rsidRDefault="00B740A1" w:rsidP="00374026">
      <w:pPr>
        <w:spacing w:line="360" w:lineRule="auto"/>
        <w:jc w:val="both"/>
        <w:rPr>
          <w:rFonts w:ascii="Times New Roman" w:hAnsi="Times New Roman" w:cs="Times New Roman"/>
          <w:b/>
          <w:sz w:val="26"/>
        </w:rPr>
      </w:pPr>
      <w:r>
        <w:rPr>
          <w:rFonts w:ascii="Times New Roman" w:hAnsi="Times New Roman" w:cs="Times New Roman"/>
          <w:b/>
          <w:sz w:val="26"/>
        </w:rPr>
        <w:t>2</w:t>
      </w:r>
      <w:r w:rsidR="00374026" w:rsidRPr="005C531D">
        <w:rPr>
          <w:rFonts w:ascii="Times New Roman" w:hAnsi="Times New Roman" w:cs="Times New Roman"/>
          <w:b/>
          <w:sz w:val="26"/>
        </w:rPr>
        <w:t xml:space="preserve">.7. </w:t>
      </w:r>
      <w:r w:rsidR="00374026">
        <w:rPr>
          <w:rFonts w:ascii="Times New Roman" w:hAnsi="Times New Roman" w:cs="Times New Roman"/>
          <w:b/>
          <w:sz w:val="26"/>
        </w:rPr>
        <w:t xml:space="preserve"> </w:t>
      </w:r>
      <w:r w:rsidR="00374026" w:rsidRPr="005C531D">
        <w:rPr>
          <w:rFonts w:ascii="Times New Roman" w:hAnsi="Times New Roman" w:cs="Times New Roman"/>
          <w:b/>
          <w:sz w:val="26"/>
        </w:rPr>
        <w:t>Содержание КРР на уровне ДО</w:t>
      </w:r>
      <w:r w:rsidR="00374026">
        <w:rPr>
          <w:rFonts w:ascii="Times New Roman" w:hAnsi="Times New Roman" w:cs="Times New Roman"/>
          <w:b/>
          <w:sz w:val="26"/>
        </w:rPr>
        <w:t>.</w:t>
      </w:r>
    </w:p>
    <w:p w:rsidR="00374026" w:rsidRPr="00CE4E34" w:rsidRDefault="00374026" w:rsidP="00374026">
      <w:pPr>
        <w:spacing w:line="360" w:lineRule="auto"/>
        <w:jc w:val="both"/>
        <w:rPr>
          <w:rFonts w:ascii="Times New Roman" w:hAnsi="Times New Roman" w:cs="Times New Roman"/>
          <w:i/>
          <w:sz w:val="26"/>
          <w:u w:val="single"/>
        </w:rPr>
      </w:pPr>
      <w:r w:rsidRPr="00CE4E34">
        <w:rPr>
          <w:rFonts w:ascii="Times New Roman" w:hAnsi="Times New Roman" w:cs="Times New Roman"/>
          <w:i/>
          <w:sz w:val="26"/>
          <w:u w:val="single"/>
        </w:rPr>
        <w:t xml:space="preserve">Диагностическая работа включает: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w:t>
      </w:r>
      <w:r w:rsidRPr="005C531D">
        <w:rPr>
          <w:rFonts w:ascii="Times New Roman" w:hAnsi="Times New Roman" w:cs="Times New Roman"/>
          <w:sz w:val="26"/>
        </w:rPr>
        <w:t xml:space="preserve"> своевременное выявление детей, нуждающихся в психолого</w:t>
      </w:r>
      <w:r>
        <w:rPr>
          <w:rFonts w:ascii="Times New Roman" w:hAnsi="Times New Roman" w:cs="Times New Roman"/>
          <w:sz w:val="26"/>
        </w:rPr>
        <w:t>-</w:t>
      </w:r>
      <w:r w:rsidRPr="005C531D">
        <w:rPr>
          <w:rFonts w:ascii="Times New Roman" w:hAnsi="Times New Roman" w:cs="Times New Roman"/>
          <w:sz w:val="26"/>
        </w:rPr>
        <w:t>педагогическом сопровождении;</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w:t>
      </w:r>
      <w:r w:rsidRPr="005C531D">
        <w:rPr>
          <w:rFonts w:ascii="Times New Roman" w:hAnsi="Times New Roman" w:cs="Times New Roman"/>
          <w:sz w:val="26"/>
        </w:rPr>
        <w:t xml:space="preserve">  раннюю (с первых дней пребывания обучающегося в ДОО) диагностику отклонений в развитии и анализ причин трудностей социальной адаптации; </w:t>
      </w:r>
      <w:r>
        <w:rPr>
          <w:rFonts w:ascii="Times New Roman" w:hAnsi="Times New Roman" w:cs="Times New Roman"/>
          <w:sz w:val="26"/>
        </w:rPr>
        <w:t xml:space="preserve"> </w:t>
      </w:r>
      <w:r w:rsidRPr="005C531D">
        <w:rPr>
          <w:rFonts w:ascii="Times New Roman" w:hAnsi="Times New Roman" w:cs="Times New Roman"/>
          <w:sz w:val="26"/>
        </w:rPr>
        <w:t xml:space="preserve"> </w:t>
      </w:r>
      <w:r>
        <w:rPr>
          <w:rFonts w:ascii="Times New Roman" w:hAnsi="Times New Roman" w:cs="Times New Roman"/>
          <w:sz w:val="26"/>
        </w:rPr>
        <w:t xml:space="preserve">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комплексный сбор сведений об обучающемся на основании диагностической информации от специалистов разного профиля;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определение уровня актуального и зоны ближайшего развития</w:t>
      </w:r>
      <w:r>
        <w:rPr>
          <w:rFonts w:ascii="Times New Roman" w:hAnsi="Times New Roman" w:cs="Times New Roman"/>
          <w:sz w:val="26"/>
        </w:rPr>
        <w:t xml:space="preserve"> </w:t>
      </w:r>
      <w:r w:rsidRPr="005C531D">
        <w:rPr>
          <w:rFonts w:ascii="Times New Roman" w:hAnsi="Times New Roman" w:cs="Times New Roman"/>
          <w:sz w:val="26"/>
        </w:rPr>
        <w:t xml:space="preserve"> обучающегося с ОВЗ, с трудностями в обучении и социализации, выявление его резервных возможностей; </w:t>
      </w:r>
      <w:r>
        <w:rPr>
          <w:rFonts w:ascii="Times New Roman" w:hAnsi="Times New Roman" w:cs="Times New Roman"/>
          <w:sz w:val="26"/>
        </w:rPr>
        <w:t xml:space="preserve"> </w:t>
      </w:r>
      <w:r w:rsidRPr="005C531D">
        <w:rPr>
          <w:rFonts w:ascii="Times New Roman" w:hAnsi="Times New Roman" w:cs="Times New Roman"/>
          <w:sz w:val="26"/>
        </w:rPr>
        <w:t xml:space="preserve"> </w:t>
      </w:r>
      <w:r>
        <w:rPr>
          <w:rFonts w:ascii="Times New Roman" w:hAnsi="Times New Roman" w:cs="Times New Roman"/>
          <w:sz w:val="26"/>
        </w:rPr>
        <w:t xml:space="preserve">- </w:t>
      </w:r>
      <w:r w:rsidRPr="005C531D">
        <w:rPr>
          <w:rFonts w:ascii="Times New Roman" w:hAnsi="Times New Roman" w:cs="Times New Roman"/>
          <w:sz w:val="26"/>
        </w:rPr>
        <w:t>изучение уровня общего ра</w:t>
      </w:r>
      <w:r>
        <w:rPr>
          <w:rFonts w:ascii="Times New Roman" w:hAnsi="Times New Roman" w:cs="Times New Roman"/>
          <w:sz w:val="26"/>
        </w:rPr>
        <w:t>звития обучающихся</w:t>
      </w:r>
      <w:r w:rsidRPr="005C531D">
        <w:rPr>
          <w:rFonts w:ascii="Times New Roman" w:hAnsi="Times New Roman" w:cs="Times New Roman"/>
          <w:sz w:val="26"/>
        </w:rPr>
        <w:t xml:space="preserve">, возможностей вербальной и невербальной коммуникации со сверстниками и взрослыми;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w:t>
      </w:r>
      <w:r w:rsidRPr="005C531D">
        <w:rPr>
          <w:rFonts w:ascii="Times New Roman" w:hAnsi="Times New Roman" w:cs="Times New Roman"/>
          <w:sz w:val="26"/>
        </w:rPr>
        <w:t xml:space="preserve"> изучение развития эмоционально-волевой сферы и личностных особенностей обучающихся;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изучение индивидуальных образовательных и социальнокоммуникативных потребностей обучающихся;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изучение социальной ситуации развития и условий семейного воспитания ребёнка;  </w:t>
      </w:r>
      <w:r>
        <w:rPr>
          <w:rFonts w:ascii="Times New Roman" w:hAnsi="Times New Roman" w:cs="Times New Roman"/>
          <w:sz w:val="26"/>
        </w:rPr>
        <w:t xml:space="preserve"> - </w:t>
      </w:r>
      <w:r w:rsidRPr="005C531D">
        <w:rPr>
          <w:rFonts w:ascii="Times New Roman" w:hAnsi="Times New Roman" w:cs="Times New Roman"/>
          <w:sz w:val="26"/>
        </w:rPr>
        <w:t>изучение уровня адаптации и адаптивных возможностей обучающегося;</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w:t>
      </w:r>
      <w:r w:rsidRPr="005C531D">
        <w:rPr>
          <w:rFonts w:ascii="Times New Roman" w:hAnsi="Times New Roman" w:cs="Times New Roman"/>
          <w:sz w:val="26"/>
        </w:rPr>
        <w:t xml:space="preserve">  изучение направленности детской одаренности;</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w:t>
      </w:r>
      <w:r w:rsidRPr="005C531D">
        <w:rPr>
          <w:rFonts w:ascii="Times New Roman" w:hAnsi="Times New Roman" w:cs="Times New Roman"/>
          <w:sz w:val="26"/>
        </w:rPr>
        <w:t xml:space="preserve">  изучение, констатацию в развитии ребёнка его интересов и склонностей, одаренности;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lastRenderedPageBreak/>
        <w:t xml:space="preserve">- </w:t>
      </w:r>
      <w:r w:rsidRPr="005C531D">
        <w:rPr>
          <w:rFonts w:ascii="Times New Roman" w:hAnsi="Times New Roman" w:cs="Times New Roman"/>
          <w:sz w:val="26"/>
        </w:rPr>
        <w:t>мониторинг развития детей и предупреждение возникновения психолого</w:t>
      </w:r>
      <w:r>
        <w:rPr>
          <w:rFonts w:ascii="Times New Roman" w:hAnsi="Times New Roman" w:cs="Times New Roman"/>
          <w:sz w:val="26"/>
        </w:rPr>
        <w:t>-</w:t>
      </w:r>
      <w:r w:rsidRPr="005C531D">
        <w:rPr>
          <w:rFonts w:ascii="Times New Roman" w:hAnsi="Times New Roman" w:cs="Times New Roman"/>
          <w:sz w:val="26"/>
        </w:rPr>
        <w:t xml:space="preserve">педагогических проблем в их развитии;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выявление детей-мигрантов, имеющих трудности в обучении и</w:t>
      </w:r>
      <w:r>
        <w:rPr>
          <w:rFonts w:ascii="Times New Roman" w:hAnsi="Times New Roman" w:cs="Times New Roman"/>
          <w:sz w:val="26"/>
        </w:rPr>
        <w:t xml:space="preserve"> </w:t>
      </w:r>
      <w:r w:rsidRPr="005C531D">
        <w:rPr>
          <w:rFonts w:ascii="Times New Roman" w:hAnsi="Times New Roman" w:cs="Times New Roman"/>
          <w:sz w:val="26"/>
        </w:rPr>
        <w:t>социально</w:t>
      </w:r>
      <w:r>
        <w:rPr>
          <w:rFonts w:ascii="Times New Roman" w:hAnsi="Times New Roman" w:cs="Times New Roman"/>
          <w:sz w:val="26"/>
        </w:rPr>
        <w:t>-</w:t>
      </w:r>
      <w:r w:rsidRPr="005C531D">
        <w:rPr>
          <w:rFonts w:ascii="Times New Roman" w:hAnsi="Times New Roman" w:cs="Times New Roman"/>
          <w:sz w:val="26"/>
        </w:rPr>
        <w:t xml:space="preserve">психологической адаптации, дифференциальная диагностика и оценка этнокультурной природы имеющихся трудностей;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всестороннее психолого-педагогическое изучение личности ребёнка;</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w:t>
      </w:r>
      <w:r w:rsidRPr="005C531D">
        <w:rPr>
          <w:rFonts w:ascii="Times New Roman" w:hAnsi="Times New Roman" w:cs="Times New Roman"/>
          <w:sz w:val="26"/>
        </w:rPr>
        <w:t xml:space="preserve">  выявление и изучение неблагоприятных факторов социальной среды и рисков образовательной среды;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374026" w:rsidRPr="00CE4E34" w:rsidRDefault="00374026" w:rsidP="00374026">
      <w:pPr>
        <w:spacing w:line="360" w:lineRule="auto"/>
        <w:jc w:val="both"/>
        <w:rPr>
          <w:rFonts w:ascii="Times New Roman" w:hAnsi="Times New Roman" w:cs="Times New Roman"/>
          <w:sz w:val="26"/>
          <w:u w:val="single"/>
        </w:rPr>
      </w:pPr>
      <w:r w:rsidRPr="00CE4E34">
        <w:rPr>
          <w:rFonts w:ascii="Times New Roman" w:hAnsi="Times New Roman" w:cs="Times New Roman"/>
          <w:i/>
          <w:sz w:val="26"/>
          <w:u w:val="single"/>
        </w:rPr>
        <w:t>КРР включает:</w:t>
      </w:r>
      <w:r w:rsidRPr="00CE4E34">
        <w:rPr>
          <w:rFonts w:ascii="Times New Roman" w:hAnsi="Times New Roman" w:cs="Times New Roman"/>
          <w:sz w:val="26"/>
          <w:u w:val="single"/>
        </w:rPr>
        <w:t xml:space="preserve">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выбор оптимальных для развития обучающегося коррекционно</w:t>
      </w:r>
      <w:r>
        <w:rPr>
          <w:rFonts w:ascii="Times New Roman" w:hAnsi="Times New Roman" w:cs="Times New Roman"/>
          <w:sz w:val="26"/>
        </w:rPr>
        <w:t>-</w:t>
      </w:r>
      <w:r w:rsidRPr="005C531D">
        <w:rPr>
          <w:rFonts w:ascii="Times New Roman" w:hAnsi="Times New Roman" w:cs="Times New Roman"/>
          <w:sz w:val="26"/>
        </w:rPr>
        <w:t>развивающих программ (методик) психолого-педагогического</w:t>
      </w:r>
      <w:r w:rsidRPr="005C531D">
        <w:rPr>
          <w:rFonts w:ascii="Times New Roman" w:hAnsi="Times New Roman" w:cs="Times New Roman"/>
          <w:sz w:val="26"/>
        </w:rPr>
        <w:sym w:font="Symbol" w:char="F02D"/>
      </w:r>
      <w:r w:rsidRPr="005C531D">
        <w:rPr>
          <w:rFonts w:ascii="Times New Roman" w:hAnsi="Times New Roman" w:cs="Times New Roman"/>
          <w:sz w:val="26"/>
        </w:rPr>
        <w:t xml:space="preserve"> сопровождения в соответствии с его особыми (индивидуальными) образ</w:t>
      </w:r>
      <w:r>
        <w:rPr>
          <w:rFonts w:ascii="Times New Roman" w:hAnsi="Times New Roman" w:cs="Times New Roman"/>
          <w:sz w:val="26"/>
        </w:rPr>
        <w:t>овательными потребностями;</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коррекцию и развитие высших психических функций;</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развитие эмоционально-волевой и личностной сферы обучающегося и</w:t>
      </w:r>
      <w:r>
        <w:rPr>
          <w:rFonts w:ascii="Times New Roman" w:hAnsi="Times New Roman" w:cs="Times New Roman"/>
          <w:sz w:val="26"/>
        </w:rPr>
        <w:t xml:space="preserve"> </w:t>
      </w:r>
      <w:r w:rsidRPr="005C531D">
        <w:rPr>
          <w:rFonts w:ascii="Times New Roman" w:hAnsi="Times New Roman" w:cs="Times New Roman"/>
          <w:sz w:val="26"/>
        </w:rPr>
        <w:t xml:space="preserve">психологическую коррекцию его поведения;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r>
        <w:rPr>
          <w:rFonts w:ascii="Times New Roman" w:hAnsi="Times New Roman" w:cs="Times New Roman"/>
          <w:sz w:val="26"/>
        </w:rPr>
        <w:t xml:space="preserve">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коррекцию и развитие психомоторной сферы, координации и регуляции</w:t>
      </w:r>
      <w:r>
        <w:rPr>
          <w:rFonts w:ascii="Times New Roman" w:hAnsi="Times New Roman" w:cs="Times New Roman"/>
          <w:sz w:val="26"/>
        </w:rPr>
        <w:t xml:space="preserve"> </w:t>
      </w:r>
      <w:r w:rsidRPr="005C531D">
        <w:rPr>
          <w:rFonts w:ascii="Times New Roman" w:hAnsi="Times New Roman" w:cs="Times New Roman"/>
          <w:sz w:val="26"/>
        </w:rPr>
        <w:t xml:space="preserve"> движений;  </w:t>
      </w:r>
      <w:r>
        <w:rPr>
          <w:rFonts w:ascii="Times New Roman" w:hAnsi="Times New Roman" w:cs="Times New Roman"/>
          <w:sz w:val="26"/>
        </w:rPr>
        <w:t xml:space="preserve">- </w:t>
      </w:r>
      <w:r w:rsidRPr="005C531D">
        <w:rPr>
          <w:rFonts w:ascii="Times New Roman" w:hAnsi="Times New Roman" w:cs="Times New Roman"/>
          <w:sz w:val="26"/>
        </w:rPr>
        <w:t xml:space="preserve">создание условий, обеспечивающих развитие, обучение и воспитание </w:t>
      </w:r>
      <w:r w:rsidRPr="005C531D">
        <w:rPr>
          <w:rFonts w:ascii="Times New Roman" w:hAnsi="Times New Roman" w:cs="Times New Roman"/>
          <w:sz w:val="26"/>
        </w:rPr>
        <w:lastRenderedPageBreak/>
        <w:t xml:space="preserve">детей с ярко выраженной познавательной направленностью, высоким уровнем умственного развития или иной направленностью одаренности;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создание насыщенной РППС для разных видов деятельности;</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w:t>
      </w:r>
      <w:r w:rsidRPr="005C531D">
        <w:rPr>
          <w:rFonts w:ascii="Times New Roman" w:hAnsi="Times New Roman" w:cs="Times New Roman"/>
          <w:sz w:val="26"/>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помощь в устранении психотравмирую</w:t>
      </w:r>
      <w:r>
        <w:rPr>
          <w:rFonts w:ascii="Times New Roman" w:hAnsi="Times New Roman" w:cs="Times New Roman"/>
          <w:sz w:val="26"/>
        </w:rPr>
        <w:t>щих ситуаций в жизни ребёнка.</w:t>
      </w:r>
      <w:r w:rsidRPr="005C531D">
        <w:rPr>
          <w:rFonts w:ascii="Times New Roman" w:hAnsi="Times New Roman" w:cs="Times New Roman"/>
          <w:sz w:val="26"/>
        </w:rPr>
        <w:t xml:space="preserve"> </w:t>
      </w:r>
    </w:p>
    <w:p w:rsidR="00374026" w:rsidRPr="00CE4E34" w:rsidRDefault="00374026" w:rsidP="00374026">
      <w:pPr>
        <w:spacing w:line="360" w:lineRule="auto"/>
        <w:jc w:val="both"/>
        <w:rPr>
          <w:rFonts w:ascii="Times New Roman" w:hAnsi="Times New Roman" w:cs="Times New Roman"/>
          <w:sz w:val="26"/>
          <w:u w:val="single"/>
        </w:rPr>
      </w:pPr>
      <w:r w:rsidRPr="00CE4E34">
        <w:rPr>
          <w:rFonts w:ascii="Times New Roman" w:hAnsi="Times New Roman" w:cs="Times New Roman"/>
          <w:i/>
          <w:sz w:val="26"/>
          <w:u w:val="single"/>
        </w:rPr>
        <w:t>Консультативная работа включает:</w:t>
      </w:r>
      <w:r w:rsidRPr="00CE4E34">
        <w:rPr>
          <w:rFonts w:ascii="Times New Roman" w:hAnsi="Times New Roman" w:cs="Times New Roman"/>
          <w:sz w:val="26"/>
          <w:u w:val="single"/>
        </w:rPr>
        <w:t xml:space="preserve">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консультирование специалистами педагогов по выбору индивидуально ориентированных методов и приемов работы с обучающимся;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консультативную помощь семье в вопросах выбора оптимальной стратегии воспитания и приемов КРР с ребёнком. </w:t>
      </w:r>
    </w:p>
    <w:p w:rsidR="00374026" w:rsidRPr="00CE4E34" w:rsidRDefault="00374026" w:rsidP="00374026">
      <w:pPr>
        <w:spacing w:line="360" w:lineRule="auto"/>
        <w:jc w:val="both"/>
        <w:rPr>
          <w:rFonts w:ascii="Times New Roman" w:hAnsi="Times New Roman" w:cs="Times New Roman"/>
          <w:sz w:val="26"/>
          <w:u w:val="single"/>
        </w:rPr>
      </w:pPr>
      <w:r w:rsidRPr="00CE4E34">
        <w:rPr>
          <w:rFonts w:ascii="Times New Roman" w:hAnsi="Times New Roman" w:cs="Times New Roman"/>
          <w:i/>
          <w:sz w:val="26"/>
          <w:u w:val="single"/>
        </w:rPr>
        <w:t>Информационно-просветительская работа предусматривает</w:t>
      </w:r>
      <w:r w:rsidRPr="00CE4E34">
        <w:rPr>
          <w:rFonts w:ascii="Times New Roman" w:hAnsi="Times New Roman" w:cs="Times New Roman"/>
          <w:sz w:val="26"/>
          <w:u w:val="single"/>
        </w:rPr>
        <w:t xml:space="preserve">: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w:t>
      </w:r>
      <w:r w:rsidRPr="005C531D">
        <w:rPr>
          <w:rFonts w:ascii="Times New Roman" w:hAnsi="Times New Roman" w:cs="Times New Roman"/>
          <w:sz w:val="26"/>
        </w:rPr>
        <w:lastRenderedPageBreak/>
        <w:t xml:space="preserve">(законным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проведение тематических выступлений, онлайн-консультаций для педагогов и родителей (законных представителей) по разъяснению индивидуально</w:t>
      </w:r>
      <w:r>
        <w:rPr>
          <w:rFonts w:ascii="Times New Roman" w:hAnsi="Times New Roman" w:cs="Times New Roman"/>
          <w:sz w:val="26"/>
        </w:rPr>
        <w:t>-</w:t>
      </w:r>
      <w:r w:rsidRPr="005C531D">
        <w:rPr>
          <w:rFonts w:ascii="Times New Roman" w:hAnsi="Times New Roman" w:cs="Times New Roman"/>
          <w:sz w:val="26"/>
        </w:rPr>
        <w:t xml:space="preserve">типологических особенностей различных категорий обучающихся, в том числе с ОВЗ, трудностями в обучении и социализации.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Реализация КРР с обучающимися с ОВЗ и детьми-инвалидами согласно нозологическим группам осуществляется в соответствии с Адаптированными основными образовательными программами, приведенными в соответствие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w:t>
      </w:r>
      <w:r>
        <w:rPr>
          <w:rFonts w:ascii="Times New Roman" w:hAnsi="Times New Roman" w:cs="Times New Roman"/>
          <w:sz w:val="26"/>
        </w:rPr>
        <w:t>ского и физического развития</w:t>
      </w:r>
      <w:r w:rsidRPr="005C531D">
        <w:rPr>
          <w:rFonts w:ascii="Times New Roman" w:hAnsi="Times New Roman" w:cs="Times New Roman"/>
          <w:sz w:val="26"/>
        </w:rPr>
        <w:t xml:space="preserve">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374026" w:rsidRDefault="00374026" w:rsidP="00374026">
      <w:pPr>
        <w:spacing w:line="360" w:lineRule="auto"/>
        <w:jc w:val="both"/>
        <w:rPr>
          <w:rFonts w:ascii="Times New Roman" w:hAnsi="Times New Roman" w:cs="Times New Roman"/>
          <w:sz w:val="26"/>
        </w:rPr>
      </w:pPr>
      <w:r w:rsidRPr="00480A43">
        <w:rPr>
          <w:rFonts w:ascii="Times New Roman" w:hAnsi="Times New Roman" w:cs="Times New Roman"/>
          <w:i/>
          <w:sz w:val="26"/>
        </w:rPr>
        <w:t>КРР с детьми, находящимися под диспансерным наблюдением, в том числе часто болеющие дети, имеет выраженную специфику.</w:t>
      </w:r>
      <w:r w:rsidRPr="005C531D">
        <w:rPr>
          <w:rFonts w:ascii="Times New Roman" w:hAnsi="Times New Roman" w:cs="Times New Roman"/>
          <w:sz w:val="26"/>
        </w:rPr>
        <w:t xml:space="preserve"> </w:t>
      </w:r>
    </w:p>
    <w:p w:rsidR="00B740A1"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w:t>
      </w:r>
      <w:r w:rsidRPr="005C531D">
        <w:rPr>
          <w:rFonts w:ascii="Times New Roman" w:hAnsi="Times New Roman" w:cs="Times New Roman"/>
          <w:sz w:val="26"/>
        </w:rPr>
        <w:lastRenderedPageBreak/>
        <w:t xml:space="preserve">эмоциональное благополучие. В итоге у ребёнка появляются сложности в освоении программы и социальной адаптации. </w:t>
      </w:r>
      <w:r>
        <w:rPr>
          <w:rFonts w:ascii="Times New Roman" w:hAnsi="Times New Roman" w:cs="Times New Roman"/>
          <w:sz w:val="26"/>
        </w:rPr>
        <w:t xml:space="preserve">       </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374026" w:rsidRDefault="00374026" w:rsidP="005855FC">
      <w:pPr>
        <w:numPr>
          <w:ilvl w:val="0"/>
          <w:numId w:val="22"/>
        </w:numPr>
        <w:suppressAutoHyphens/>
        <w:spacing w:after="0"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коррекция (развитие) коммуникативной, личностной, эмоциональноволевой сфер, познавательных процессов;</w:t>
      </w:r>
    </w:p>
    <w:p w:rsidR="00374026" w:rsidRDefault="00374026" w:rsidP="005855FC">
      <w:pPr>
        <w:numPr>
          <w:ilvl w:val="0"/>
          <w:numId w:val="22"/>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снижение тревожности; </w:t>
      </w:r>
    </w:p>
    <w:p w:rsidR="00374026" w:rsidRDefault="00374026" w:rsidP="005855FC">
      <w:pPr>
        <w:numPr>
          <w:ilvl w:val="0"/>
          <w:numId w:val="22"/>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помощь в разрешении поведенческих проблем;</w:t>
      </w:r>
    </w:p>
    <w:p w:rsidR="00374026" w:rsidRPr="00CE4E34" w:rsidRDefault="00374026" w:rsidP="005855FC">
      <w:pPr>
        <w:numPr>
          <w:ilvl w:val="0"/>
          <w:numId w:val="22"/>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создание условий для успешной социализации, оптимизация межличностного взаимодействия со взрослыми и сверстниками. </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Включение часто болеющих детей в программу КРР, определение индивидуального маршрута психолого-</w:t>
      </w:r>
      <w:r>
        <w:rPr>
          <w:rFonts w:ascii="Times New Roman" w:hAnsi="Times New Roman" w:cs="Times New Roman"/>
          <w:sz w:val="26"/>
        </w:rPr>
        <w:t>педагогического сопровождения</w:t>
      </w:r>
      <w:r w:rsidRPr="005C531D">
        <w:rPr>
          <w:rFonts w:ascii="Times New Roman" w:hAnsi="Times New Roman" w:cs="Times New Roman"/>
          <w:sz w:val="26"/>
        </w:rPr>
        <w:t xml:space="preserve"> осуществляется на основании медицинского заключения и рекомендаций ЦПМПК, по результатам психологической и педагогической диагностики. </w:t>
      </w:r>
    </w:p>
    <w:p w:rsidR="00374026" w:rsidRPr="00AF0A3A" w:rsidRDefault="00374026" w:rsidP="00374026">
      <w:pPr>
        <w:spacing w:line="360" w:lineRule="auto"/>
        <w:jc w:val="both"/>
        <w:rPr>
          <w:rFonts w:ascii="Times New Roman" w:hAnsi="Times New Roman" w:cs="Times New Roman"/>
          <w:sz w:val="26"/>
        </w:rPr>
      </w:pPr>
      <w:r w:rsidRPr="00AF0A3A">
        <w:rPr>
          <w:rFonts w:ascii="Times New Roman" w:hAnsi="Times New Roman" w:cs="Times New Roman"/>
          <w:i/>
          <w:sz w:val="26"/>
        </w:rPr>
        <w:t>Направленность КРР с одаренными обучающимися на дошкольном уровне образования:</w:t>
      </w:r>
      <w:r w:rsidRPr="00AF0A3A">
        <w:rPr>
          <w:rFonts w:ascii="Times New Roman" w:hAnsi="Times New Roman" w:cs="Times New Roman"/>
          <w:sz w:val="26"/>
        </w:rPr>
        <w:t xml:space="preserve">  </w:t>
      </w:r>
    </w:p>
    <w:p w:rsidR="00374026" w:rsidRDefault="00374026" w:rsidP="005855FC">
      <w:pPr>
        <w:numPr>
          <w:ilvl w:val="0"/>
          <w:numId w:val="23"/>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 xml:space="preserve">определение вида одаренности, интеллектуальных и личностных  особенностей детей, </w:t>
      </w:r>
    </w:p>
    <w:p w:rsidR="00374026" w:rsidRDefault="00374026" w:rsidP="005855FC">
      <w:pPr>
        <w:numPr>
          <w:ilvl w:val="0"/>
          <w:numId w:val="23"/>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прогноз возможных проблем и потенциала развития;</w:t>
      </w:r>
    </w:p>
    <w:p w:rsidR="00374026" w:rsidRDefault="00374026" w:rsidP="005855FC">
      <w:pPr>
        <w:numPr>
          <w:ilvl w:val="0"/>
          <w:numId w:val="23"/>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семейного воспитания;  </w:t>
      </w:r>
    </w:p>
    <w:p w:rsidR="00374026" w:rsidRDefault="00374026" w:rsidP="005855FC">
      <w:pPr>
        <w:numPr>
          <w:ilvl w:val="0"/>
          <w:numId w:val="23"/>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374026" w:rsidRDefault="00374026" w:rsidP="005855FC">
      <w:pPr>
        <w:numPr>
          <w:ilvl w:val="0"/>
          <w:numId w:val="23"/>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374026" w:rsidRDefault="00374026" w:rsidP="005855FC">
      <w:pPr>
        <w:numPr>
          <w:ilvl w:val="0"/>
          <w:numId w:val="23"/>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lastRenderedPageBreak/>
        <w:t xml:space="preserve"> формирование коммуникативных навыков и развит</w:t>
      </w:r>
      <w:r>
        <w:rPr>
          <w:rFonts w:ascii="Times New Roman" w:hAnsi="Times New Roman" w:cs="Times New Roman"/>
          <w:sz w:val="26"/>
        </w:rPr>
        <w:t xml:space="preserve">ие эмоциональной устойчивости; </w:t>
      </w:r>
    </w:p>
    <w:p w:rsidR="00374026" w:rsidRPr="00CE4E34" w:rsidRDefault="00374026" w:rsidP="005855FC">
      <w:pPr>
        <w:numPr>
          <w:ilvl w:val="0"/>
          <w:numId w:val="23"/>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374026" w:rsidRDefault="00374026" w:rsidP="00374026">
      <w:pPr>
        <w:spacing w:line="360" w:lineRule="auto"/>
        <w:jc w:val="both"/>
        <w:rPr>
          <w:rFonts w:ascii="Times New Roman" w:hAnsi="Times New Roman" w:cs="Times New Roman"/>
          <w:sz w:val="26"/>
        </w:rPr>
      </w:pPr>
      <w:r w:rsidRPr="00480A43">
        <w:rPr>
          <w:rFonts w:ascii="Times New Roman" w:hAnsi="Times New Roman" w:cs="Times New Roman"/>
          <w:i/>
          <w:sz w:val="26"/>
        </w:rPr>
        <w:t>Направленность КРР с билингв</w:t>
      </w:r>
      <w:r>
        <w:rPr>
          <w:rFonts w:ascii="Times New Roman" w:hAnsi="Times New Roman" w:cs="Times New Roman"/>
          <w:i/>
          <w:sz w:val="26"/>
        </w:rPr>
        <w:t>альными обучающимися, детьми</w:t>
      </w:r>
      <w:r w:rsidRPr="00480A43">
        <w:rPr>
          <w:rFonts w:ascii="Times New Roman" w:hAnsi="Times New Roman" w:cs="Times New Roman"/>
          <w:i/>
          <w:sz w:val="26"/>
        </w:rPr>
        <w:t xml:space="preserve"> мигрантов, испытывающими трудности с пониманием государственного языка Российской Федерации на дошкольном уровне образования</w:t>
      </w:r>
      <w:r w:rsidRPr="005C531D">
        <w:rPr>
          <w:rFonts w:ascii="Times New Roman" w:hAnsi="Times New Roman" w:cs="Times New Roman"/>
          <w:sz w:val="26"/>
        </w:rPr>
        <w:t xml:space="preserve">: </w:t>
      </w:r>
    </w:p>
    <w:p w:rsidR="00374026" w:rsidRDefault="00374026" w:rsidP="005855FC">
      <w:pPr>
        <w:numPr>
          <w:ilvl w:val="0"/>
          <w:numId w:val="24"/>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374026" w:rsidRDefault="00374026" w:rsidP="005855FC">
      <w:pPr>
        <w:numPr>
          <w:ilvl w:val="0"/>
          <w:numId w:val="24"/>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формирование уверенного поведения и социальной успешности;  </w:t>
      </w:r>
    </w:p>
    <w:p w:rsidR="00374026" w:rsidRDefault="00374026" w:rsidP="005855FC">
      <w:pPr>
        <w:numPr>
          <w:ilvl w:val="0"/>
          <w:numId w:val="24"/>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коррекцию деструктивных эмоциональных состояний, возникающих вследствие попадания в новую языковую и культурную среду (трев</w:t>
      </w:r>
      <w:r>
        <w:rPr>
          <w:rFonts w:ascii="Times New Roman" w:hAnsi="Times New Roman" w:cs="Times New Roman"/>
          <w:sz w:val="26"/>
        </w:rPr>
        <w:t>ога, неуверенность, агрессия);</w:t>
      </w:r>
    </w:p>
    <w:p w:rsidR="00374026" w:rsidRPr="00CE4E34" w:rsidRDefault="00374026" w:rsidP="005855FC">
      <w:pPr>
        <w:numPr>
          <w:ilvl w:val="0"/>
          <w:numId w:val="24"/>
        </w:numPr>
        <w:suppressAutoHyphens/>
        <w:spacing w:after="0" w:line="360" w:lineRule="auto"/>
        <w:jc w:val="both"/>
        <w:rPr>
          <w:rFonts w:ascii="Times New Roman" w:hAnsi="Times New Roman" w:cs="Times New Roman"/>
          <w:sz w:val="26"/>
        </w:rPr>
      </w:pPr>
      <w:r w:rsidRPr="00CE4E34">
        <w:rPr>
          <w:rFonts w:ascii="Times New Roman" w:hAnsi="Times New Roman" w:cs="Times New Roman"/>
          <w:sz w:val="26"/>
        </w:rPr>
        <w:t xml:space="preserve">создание атмосферы доброжелательности, заботы и уважения по отношению к ребёнку.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учётом особенностей социальной ситуации каждого ребёнка персонально. </w:t>
      </w:r>
      <w:r>
        <w:rPr>
          <w:rFonts w:ascii="Times New Roman" w:hAnsi="Times New Roman" w:cs="Times New Roman"/>
          <w:sz w:val="26"/>
        </w:rPr>
        <w:t xml:space="preserve">      </w:t>
      </w:r>
      <w:r w:rsidRPr="005C531D">
        <w:rPr>
          <w:rFonts w:ascii="Times New Roman" w:hAnsi="Times New Roman" w:cs="Times New Roman"/>
          <w:sz w:val="26"/>
        </w:rPr>
        <w:t>Психолого-педагогическое сопровождение детей данной целевой группы может осуществляться в контексте общей</w:t>
      </w:r>
      <w:r>
        <w:rPr>
          <w:rFonts w:ascii="Times New Roman" w:hAnsi="Times New Roman" w:cs="Times New Roman"/>
          <w:sz w:val="26"/>
        </w:rPr>
        <w:t xml:space="preserve"> программы адаптации ребёнка </w:t>
      </w:r>
      <w:r w:rsidRPr="005C531D">
        <w:rPr>
          <w:rFonts w:ascii="Times New Roman" w:hAnsi="Times New Roman" w:cs="Times New Roman"/>
          <w:sz w:val="26"/>
        </w:rPr>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К целевой группе обучающихся «группы риска» могут быть отнесены дети, имеющие проблемы с психологическим здоровьем; эмоциональные проблемы </w:t>
      </w:r>
      <w:r w:rsidRPr="005C531D">
        <w:rPr>
          <w:rFonts w:ascii="Times New Roman" w:hAnsi="Times New Roman" w:cs="Times New Roman"/>
          <w:sz w:val="26"/>
        </w:rPr>
        <w:lastRenderedPageBreak/>
        <w:t>(повышенная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w:t>
      </w:r>
      <w:r>
        <w:rPr>
          <w:rFonts w:ascii="Times New Roman" w:hAnsi="Times New Roman" w:cs="Times New Roman"/>
          <w:sz w:val="26"/>
        </w:rPr>
        <w:t>ние произвольности внимания).</w:t>
      </w:r>
      <w:r w:rsidRPr="005C531D">
        <w:rPr>
          <w:rFonts w:ascii="Times New Roman" w:hAnsi="Times New Roman" w:cs="Times New Roman"/>
          <w:sz w:val="26"/>
        </w:rPr>
        <w:t xml:space="preserve"> </w:t>
      </w:r>
    </w:p>
    <w:p w:rsidR="00374026" w:rsidRDefault="00374026" w:rsidP="00374026">
      <w:pPr>
        <w:spacing w:line="360" w:lineRule="auto"/>
        <w:jc w:val="both"/>
        <w:rPr>
          <w:rFonts w:ascii="Times New Roman" w:hAnsi="Times New Roman" w:cs="Times New Roman"/>
          <w:sz w:val="26"/>
        </w:rPr>
      </w:pPr>
      <w:r w:rsidRPr="00480A43">
        <w:rPr>
          <w:rFonts w:ascii="Times New Roman" w:hAnsi="Times New Roman" w:cs="Times New Roman"/>
          <w:i/>
          <w:sz w:val="26"/>
        </w:rPr>
        <w:t>Направленность КРР с обучающимися, имеющими девиации развития и поведения на дошкольном уровне образования:</w:t>
      </w:r>
      <w:r w:rsidRPr="005C531D">
        <w:rPr>
          <w:rFonts w:ascii="Times New Roman" w:hAnsi="Times New Roman" w:cs="Times New Roman"/>
          <w:sz w:val="26"/>
        </w:rPr>
        <w:t xml:space="preserve">  </w:t>
      </w:r>
    </w:p>
    <w:p w:rsidR="00374026" w:rsidRDefault="00374026" w:rsidP="005855FC">
      <w:pPr>
        <w:numPr>
          <w:ilvl w:val="0"/>
          <w:numId w:val="25"/>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 xml:space="preserve">коррекция (развитие) социально-коммуникативной, личностной, эмоционально-волевой сферы;  </w:t>
      </w:r>
    </w:p>
    <w:p w:rsidR="00374026" w:rsidRDefault="00374026" w:rsidP="005855FC">
      <w:pPr>
        <w:numPr>
          <w:ilvl w:val="0"/>
          <w:numId w:val="25"/>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 помощь в решении поведенческих проблем;</w:t>
      </w:r>
    </w:p>
    <w:p w:rsidR="00374026" w:rsidRDefault="00374026" w:rsidP="005855FC">
      <w:pPr>
        <w:numPr>
          <w:ilvl w:val="0"/>
          <w:numId w:val="25"/>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формирование адекватных, социально-приемлемых способов поведения;  </w:t>
      </w:r>
    </w:p>
    <w:p w:rsidR="00374026" w:rsidRDefault="00374026" w:rsidP="005855FC">
      <w:pPr>
        <w:numPr>
          <w:ilvl w:val="0"/>
          <w:numId w:val="25"/>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развитие рефлексивных способностей;  </w:t>
      </w:r>
    </w:p>
    <w:p w:rsidR="00374026" w:rsidRPr="00AF0A3A" w:rsidRDefault="00374026" w:rsidP="005855FC">
      <w:pPr>
        <w:numPr>
          <w:ilvl w:val="0"/>
          <w:numId w:val="25"/>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совершенствование способов саморегуляции.</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74026" w:rsidRDefault="00374026" w:rsidP="00374026">
      <w:pPr>
        <w:spacing w:line="360" w:lineRule="auto"/>
        <w:jc w:val="center"/>
        <w:rPr>
          <w:rFonts w:ascii="Times New Roman" w:hAnsi="Times New Roman" w:cs="Times New Roman"/>
          <w:sz w:val="26"/>
        </w:rPr>
      </w:pPr>
      <w:r w:rsidRPr="001B480A">
        <w:rPr>
          <w:rFonts w:ascii="Times New Roman" w:hAnsi="Times New Roman" w:cs="Times New Roman"/>
          <w:b/>
          <w:sz w:val="26"/>
        </w:rPr>
        <w:t xml:space="preserve">Содержание и организация коррекционно-психологической деятельности в условиях </w:t>
      </w:r>
      <w:r>
        <w:rPr>
          <w:rFonts w:ascii="Times New Roman" w:hAnsi="Times New Roman" w:cs="Times New Roman"/>
          <w:b/>
          <w:sz w:val="26"/>
        </w:rPr>
        <w:t>ДО</w:t>
      </w:r>
      <w:r w:rsidRPr="001B480A">
        <w:rPr>
          <w:rFonts w:ascii="Times New Roman" w:hAnsi="Times New Roman" w:cs="Times New Roman"/>
          <w:b/>
          <w:sz w:val="26"/>
        </w:rPr>
        <w:t>.</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 xml:space="preserve">Механизм КРР </w:t>
      </w:r>
      <w:r>
        <w:rPr>
          <w:rFonts w:ascii="Times New Roman" w:hAnsi="Times New Roman" w:cs="Times New Roman"/>
          <w:sz w:val="26"/>
        </w:rPr>
        <w:t xml:space="preserve"> </w:t>
      </w:r>
      <w:r w:rsidRPr="005C531D">
        <w:rPr>
          <w:rFonts w:ascii="Times New Roman" w:hAnsi="Times New Roman" w:cs="Times New Roman"/>
          <w:sz w:val="26"/>
        </w:rPr>
        <w:t>педагогов с ребенком включает взаимосвязанные к</w:t>
      </w:r>
      <w:r>
        <w:rPr>
          <w:rFonts w:ascii="Times New Roman" w:hAnsi="Times New Roman" w:cs="Times New Roman"/>
          <w:sz w:val="26"/>
        </w:rPr>
        <w:t>омпоненты:</w:t>
      </w:r>
      <w:r w:rsidRPr="005C531D">
        <w:rPr>
          <w:rFonts w:ascii="Times New Roman" w:hAnsi="Times New Roman" w:cs="Times New Roman"/>
          <w:sz w:val="26"/>
        </w:rPr>
        <w:t xml:space="preserve"> </w:t>
      </w:r>
    </w:p>
    <w:p w:rsidR="00374026" w:rsidRDefault="00374026" w:rsidP="005855FC">
      <w:pPr>
        <w:numPr>
          <w:ilvl w:val="0"/>
          <w:numId w:val="26"/>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 xml:space="preserve">диагностический, </w:t>
      </w:r>
    </w:p>
    <w:p w:rsidR="00374026" w:rsidRDefault="00374026" w:rsidP="005855FC">
      <w:pPr>
        <w:numPr>
          <w:ilvl w:val="0"/>
          <w:numId w:val="26"/>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коррекционно</w:t>
      </w:r>
      <w:r>
        <w:rPr>
          <w:rFonts w:ascii="Times New Roman" w:hAnsi="Times New Roman" w:cs="Times New Roman"/>
          <w:sz w:val="26"/>
        </w:rPr>
        <w:t>-</w:t>
      </w:r>
      <w:r w:rsidRPr="005C531D">
        <w:rPr>
          <w:rFonts w:ascii="Times New Roman" w:hAnsi="Times New Roman" w:cs="Times New Roman"/>
          <w:sz w:val="26"/>
        </w:rPr>
        <w:t xml:space="preserve">развивающий, </w:t>
      </w:r>
    </w:p>
    <w:p w:rsidR="00374026" w:rsidRDefault="00374026" w:rsidP="005855FC">
      <w:pPr>
        <w:numPr>
          <w:ilvl w:val="0"/>
          <w:numId w:val="26"/>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 xml:space="preserve">консультативно-методический, отличающиеся специально отобранным содержанием и последовательностью реализации на трех этапах: организационном, основном (коррекционно-развивающем), заключительном. </w:t>
      </w:r>
    </w:p>
    <w:p w:rsidR="00374026" w:rsidRPr="00AF0A3A" w:rsidRDefault="00374026" w:rsidP="00374026">
      <w:pPr>
        <w:spacing w:line="360" w:lineRule="auto"/>
        <w:jc w:val="both"/>
        <w:rPr>
          <w:rFonts w:ascii="Times New Roman" w:hAnsi="Times New Roman" w:cs="Times New Roman"/>
          <w:sz w:val="26"/>
          <w:u w:val="single"/>
        </w:rPr>
      </w:pPr>
      <w:r w:rsidRPr="00AF0A3A">
        <w:rPr>
          <w:rFonts w:ascii="Times New Roman" w:hAnsi="Times New Roman" w:cs="Times New Roman"/>
          <w:i/>
          <w:sz w:val="26"/>
          <w:u w:val="single"/>
        </w:rPr>
        <w:t>I этап – организационный.</w:t>
      </w:r>
      <w:r w:rsidRPr="00AF0A3A">
        <w:rPr>
          <w:rFonts w:ascii="Times New Roman" w:hAnsi="Times New Roman" w:cs="Times New Roman"/>
          <w:sz w:val="26"/>
          <w:u w:val="single"/>
        </w:rPr>
        <w:t xml:space="preserve"> </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lastRenderedPageBreak/>
        <w:t xml:space="preserve">Этап включает в себя диагностический и консультативно-методический компоненты. На первом этапе осуществляется: </w:t>
      </w:r>
    </w:p>
    <w:p w:rsidR="00374026" w:rsidRDefault="00374026" w:rsidP="005855FC">
      <w:pPr>
        <w:numPr>
          <w:ilvl w:val="0"/>
          <w:numId w:val="27"/>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 xml:space="preserve">диагностическая работа;  </w:t>
      </w:r>
    </w:p>
    <w:p w:rsidR="00374026" w:rsidRDefault="00374026" w:rsidP="005855FC">
      <w:pPr>
        <w:numPr>
          <w:ilvl w:val="0"/>
          <w:numId w:val="27"/>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изучение ребенка: выявление индивидуальных особенностей, уровня развития познавательной деятельности, эмоционально-волевой сферы, умений и навыков в различных видах деятельности, присущих детям данного возраста;  </w:t>
      </w:r>
    </w:p>
    <w:p w:rsidR="00374026" w:rsidRDefault="00374026" w:rsidP="005855FC">
      <w:pPr>
        <w:numPr>
          <w:ilvl w:val="0"/>
          <w:numId w:val="27"/>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разработка индивидуального образовательного маршрута;  </w:t>
      </w:r>
    </w:p>
    <w:p w:rsidR="00374026" w:rsidRDefault="00374026" w:rsidP="005855FC">
      <w:pPr>
        <w:numPr>
          <w:ilvl w:val="0"/>
          <w:numId w:val="27"/>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методическая поддержка педагогов МБОУ;</w:t>
      </w:r>
    </w:p>
    <w:p w:rsidR="00374026" w:rsidRDefault="00374026" w:rsidP="005855FC">
      <w:pPr>
        <w:numPr>
          <w:ilvl w:val="0"/>
          <w:numId w:val="27"/>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проведение педагогом-психологом мероприятий, способствующих повышению профессиональной компетенции педагогов (семинары, тематические сообщения, занятия с элементами тренинга и т.д.);  </w:t>
      </w:r>
    </w:p>
    <w:p w:rsidR="00374026" w:rsidRDefault="00374026" w:rsidP="005855FC">
      <w:pPr>
        <w:numPr>
          <w:ilvl w:val="0"/>
          <w:numId w:val="27"/>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разработка рекомендаций для педагогов;</w:t>
      </w:r>
    </w:p>
    <w:p w:rsidR="00374026" w:rsidRDefault="00374026" w:rsidP="005855FC">
      <w:pPr>
        <w:numPr>
          <w:ilvl w:val="0"/>
          <w:numId w:val="27"/>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консультирование педагогов по выбору индивидуально – ориентированных методов и приемов работы с детьми;  </w:t>
      </w:r>
    </w:p>
    <w:p w:rsidR="00374026" w:rsidRPr="00AF0A3A" w:rsidRDefault="00374026" w:rsidP="005855FC">
      <w:pPr>
        <w:numPr>
          <w:ilvl w:val="0"/>
          <w:numId w:val="27"/>
        </w:numPr>
        <w:suppressAutoHyphens/>
        <w:spacing w:after="0" w:line="360" w:lineRule="auto"/>
        <w:jc w:val="both"/>
        <w:rPr>
          <w:rFonts w:ascii="Times New Roman" w:hAnsi="Times New Roman" w:cs="Times New Roman"/>
          <w:sz w:val="26"/>
        </w:rPr>
      </w:pPr>
      <w:r w:rsidRPr="00AF0A3A">
        <w:rPr>
          <w:rFonts w:ascii="Times New Roman" w:hAnsi="Times New Roman" w:cs="Times New Roman"/>
          <w:sz w:val="26"/>
        </w:rPr>
        <w:t xml:space="preserve">консультативно-просветительская работа с родителями, которая может включать в себя: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а)</w:t>
      </w:r>
      <w:r w:rsidRPr="005C531D">
        <w:rPr>
          <w:rFonts w:ascii="Times New Roman" w:hAnsi="Times New Roman" w:cs="Times New Roman"/>
          <w:sz w:val="26"/>
        </w:rPr>
        <w:t xml:space="preserve">. диагностику детско-родительских отношений (по необходимости);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б)</w:t>
      </w:r>
      <w:r w:rsidRPr="005C531D">
        <w:rPr>
          <w:rFonts w:ascii="Times New Roman" w:hAnsi="Times New Roman" w:cs="Times New Roman"/>
          <w:sz w:val="26"/>
        </w:rPr>
        <w:t xml:space="preserve">. совместные занятия педагог-психолога с ребенком и родителями, на которых родители учатся взаимодействию со своим ребенком;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в)</w:t>
      </w:r>
      <w:r w:rsidRPr="005C531D">
        <w:rPr>
          <w:rFonts w:ascii="Times New Roman" w:hAnsi="Times New Roman" w:cs="Times New Roman"/>
          <w:sz w:val="26"/>
        </w:rPr>
        <w:t xml:space="preserve"> индивидуальные консультации родителей по запросу;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г)</w:t>
      </w:r>
      <w:r w:rsidRPr="005C531D">
        <w:rPr>
          <w:rFonts w:ascii="Times New Roman" w:hAnsi="Times New Roman" w:cs="Times New Roman"/>
          <w:sz w:val="26"/>
        </w:rPr>
        <w:t xml:space="preserve">. разработку рекомендаций для родителей в соответствии с возрастными и индивидуально-типическими особенностями. </w:t>
      </w:r>
    </w:p>
    <w:p w:rsidR="00374026" w:rsidRPr="00377D47" w:rsidRDefault="00374026" w:rsidP="00374026">
      <w:pPr>
        <w:spacing w:line="360" w:lineRule="auto"/>
        <w:jc w:val="both"/>
        <w:rPr>
          <w:rFonts w:ascii="Times New Roman" w:hAnsi="Times New Roman" w:cs="Times New Roman"/>
          <w:sz w:val="26"/>
          <w:u w:val="single"/>
        </w:rPr>
      </w:pPr>
      <w:r>
        <w:rPr>
          <w:rFonts w:ascii="Times New Roman" w:hAnsi="Times New Roman" w:cs="Times New Roman"/>
          <w:i/>
          <w:sz w:val="26"/>
        </w:rPr>
        <w:t xml:space="preserve"> </w:t>
      </w:r>
      <w:r w:rsidRPr="00377D47">
        <w:rPr>
          <w:rFonts w:ascii="Times New Roman" w:hAnsi="Times New Roman" w:cs="Times New Roman"/>
          <w:i/>
          <w:sz w:val="26"/>
          <w:u w:val="single"/>
        </w:rPr>
        <w:t>II этап – основной (коррекционно-развивающий).</w:t>
      </w:r>
      <w:r w:rsidRPr="00377D47">
        <w:rPr>
          <w:rFonts w:ascii="Times New Roman" w:hAnsi="Times New Roman" w:cs="Times New Roman"/>
          <w:sz w:val="26"/>
          <w:u w:val="single"/>
        </w:rPr>
        <w:t xml:space="preserve"> </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 xml:space="preserve">Этап включает в себя коррекционно-развивающий, консультативно-методический и диагностический компоненты. На втором этапе осуществляется:  </w:t>
      </w:r>
    </w:p>
    <w:p w:rsidR="00374026" w:rsidRDefault="00374026" w:rsidP="005855FC">
      <w:pPr>
        <w:numPr>
          <w:ilvl w:val="0"/>
          <w:numId w:val="28"/>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lastRenderedPageBreak/>
        <w:t xml:space="preserve">КРР с ребенком, цель которой - обеспечение условий для развития и коррекции нарушений когнитивной, эмоционально-волевой и личностной сфер ребенка. Постановка задач зависит от содержания и направления КРР;  </w:t>
      </w:r>
    </w:p>
    <w:p w:rsidR="00374026" w:rsidRDefault="00374026" w:rsidP="005855FC">
      <w:pPr>
        <w:numPr>
          <w:ilvl w:val="0"/>
          <w:numId w:val="28"/>
        </w:numPr>
        <w:suppressAutoHyphens/>
        <w:spacing w:after="0" w:line="360" w:lineRule="auto"/>
        <w:jc w:val="both"/>
        <w:rPr>
          <w:rFonts w:ascii="Times New Roman" w:hAnsi="Times New Roman" w:cs="Times New Roman"/>
          <w:sz w:val="26"/>
        </w:rPr>
      </w:pPr>
      <w:r w:rsidRPr="00377D47">
        <w:rPr>
          <w:rFonts w:ascii="Times New Roman" w:hAnsi="Times New Roman" w:cs="Times New Roman"/>
          <w:sz w:val="26"/>
        </w:rPr>
        <w:t>ме</w:t>
      </w:r>
      <w:r>
        <w:rPr>
          <w:rFonts w:ascii="Times New Roman" w:hAnsi="Times New Roman" w:cs="Times New Roman"/>
          <w:sz w:val="26"/>
        </w:rPr>
        <w:t xml:space="preserve">тодическая поддержка педагогов </w:t>
      </w:r>
      <w:r w:rsidRPr="00377D47">
        <w:rPr>
          <w:rFonts w:ascii="Times New Roman" w:hAnsi="Times New Roman" w:cs="Times New Roman"/>
          <w:sz w:val="26"/>
        </w:rPr>
        <w:t xml:space="preserve"> предполагает разработку методических рекомендаций и практическую помощь в организации дифференцированного подхода к ребенку;  </w:t>
      </w:r>
    </w:p>
    <w:p w:rsidR="00374026" w:rsidRDefault="00374026" w:rsidP="005855FC">
      <w:pPr>
        <w:numPr>
          <w:ilvl w:val="0"/>
          <w:numId w:val="28"/>
        </w:numPr>
        <w:suppressAutoHyphens/>
        <w:spacing w:after="0" w:line="360" w:lineRule="auto"/>
        <w:jc w:val="both"/>
        <w:rPr>
          <w:rFonts w:ascii="Times New Roman" w:hAnsi="Times New Roman" w:cs="Times New Roman"/>
          <w:sz w:val="26"/>
        </w:rPr>
      </w:pPr>
      <w:r w:rsidRPr="00377D47">
        <w:rPr>
          <w:rFonts w:ascii="Times New Roman" w:hAnsi="Times New Roman" w:cs="Times New Roman"/>
          <w:sz w:val="26"/>
        </w:rPr>
        <w:t xml:space="preserve"> промежуточная психологическая диагностика предполагает оценку актуального уровня развития ребенка с учетом динамики развития с целью корректировки индивидуального образовательного маршрута;   </w:t>
      </w:r>
    </w:p>
    <w:p w:rsidR="00374026" w:rsidRPr="00377D47" w:rsidRDefault="00374026" w:rsidP="005855FC">
      <w:pPr>
        <w:numPr>
          <w:ilvl w:val="0"/>
          <w:numId w:val="28"/>
        </w:numPr>
        <w:suppressAutoHyphens/>
        <w:spacing w:after="0" w:line="360" w:lineRule="auto"/>
        <w:jc w:val="both"/>
        <w:rPr>
          <w:rFonts w:ascii="Times New Roman" w:hAnsi="Times New Roman" w:cs="Times New Roman"/>
          <w:sz w:val="26"/>
        </w:rPr>
      </w:pPr>
      <w:r w:rsidRPr="00377D47">
        <w:rPr>
          <w:rFonts w:ascii="Times New Roman" w:hAnsi="Times New Roman" w:cs="Times New Roman"/>
          <w:sz w:val="26"/>
        </w:rPr>
        <w:t xml:space="preserve">психолого-педагогическое консультирование родителей, где с родителями проводится работа по разъяснению индивидуальных особенностей развития ребенка, задач и направленности планируемого коррекционно-развивающего процесса с целью преодоления недостатков развития ребенка. </w:t>
      </w:r>
    </w:p>
    <w:p w:rsidR="00374026" w:rsidRPr="00377D47" w:rsidRDefault="00374026" w:rsidP="00374026">
      <w:pPr>
        <w:spacing w:line="360" w:lineRule="auto"/>
        <w:jc w:val="both"/>
        <w:rPr>
          <w:rFonts w:ascii="Times New Roman" w:hAnsi="Times New Roman" w:cs="Times New Roman"/>
          <w:sz w:val="26"/>
          <w:u w:val="single"/>
        </w:rPr>
      </w:pPr>
      <w:r w:rsidRPr="00377D47">
        <w:rPr>
          <w:rFonts w:ascii="Times New Roman" w:hAnsi="Times New Roman" w:cs="Times New Roman"/>
          <w:i/>
          <w:sz w:val="26"/>
          <w:u w:val="single"/>
        </w:rPr>
        <w:t xml:space="preserve">  III этап – заключительный (контрольно-обобщающий).</w:t>
      </w:r>
      <w:r w:rsidRPr="00377D47">
        <w:rPr>
          <w:rFonts w:ascii="Times New Roman" w:hAnsi="Times New Roman" w:cs="Times New Roman"/>
          <w:sz w:val="26"/>
          <w:u w:val="single"/>
        </w:rPr>
        <w:t xml:space="preserve"> </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 xml:space="preserve">Этап включает в себя консультативно-методический и диагностический компоненты. На третьем этапе осуществляется:  </w:t>
      </w:r>
    </w:p>
    <w:p w:rsidR="00374026" w:rsidRDefault="00374026" w:rsidP="005855FC">
      <w:pPr>
        <w:numPr>
          <w:ilvl w:val="0"/>
          <w:numId w:val="29"/>
        </w:numPr>
        <w:suppressAutoHyphens/>
        <w:spacing w:after="0" w:line="360" w:lineRule="auto"/>
        <w:jc w:val="both"/>
        <w:rPr>
          <w:rFonts w:ascii="Times New Roman" w:hAnsi="Times New Roman" w:cs="Times New Roman"/>
          <w:sz w:val="26"/>
        </w:rPr>
      </w:pPr>
      <w:r w:rsidRPr="005C531D">
        <w:rPr>
          <w:rFonts w:ascii="Times New Roman" w:hAnsi="Times New Roman" w:cs="Times New Roman"/>
          <w:sz w:val="26"/>
        </w:rPr>
        <w:t xml:space="preserve">диагностическая работа - это проведение итоговой психологической диагностики, направленной на оценку актуального уровня развития ребенка;  </w:t>
      </w:r>
    </w:p>
    <w:p w:rsidR="00374026" w:rsidRDefault="00374026" w:rsidP="005855FC">
      <w:pPr>
        <w:numPr>
          <w:ilvl w:val="0"/>
          <w:numId w:val="29"/>
        </w:numPr>
        <w:suppressAutoHyphens/>
        <w:spacing w:after="0" w:line="360" w:lineRule="auto"/>
        <w:jc w:val="both"/>
        <w:rPr>
          <w:rFonts w:ascii="Times New Roman" w:hAnsi="Times New Roman" w:cs="Times New Roman"/>
          <w:sz w:val="26"/>
        </w:rPr>
      </w:pPr>
      <w:r w:rsidRPr="00377D47">
        <w:rPr>
          <w:rFonts w:ascii="Times New Roman" w:hAnsi="Times New Roman" w:cs="Times New Roman"/>
          <w:sz w:val="26"/>
        </w:rPr>
        <w:t xml:space="preserve">аналитическая работа - это анализ динамики развития ребенка; внесение необходимых изменений в процесс психологического сопровождения ребенка, корректировка условий и форм обучения, методов и приемов работы, и оценка эффективности работы;  </w:t>
      </w:r>
    </w:p>
    <w:p w:rsidR="00374026" w:rsidRPr="00377D47" w:rsidRDefault="00374026" w:rsidP="005855FC">
      <w:pPr>
        <w:numPr>
          <w:ilvl w:val="0"/>
          <w:numId w:val="29"/>
        </w:numPr>
        <w:suppressAutoHyphens/>
        <w:spacing w:after="0" w:line="360" w:lineRule="auto"/>
        <w:jc w:val="both"/>
        <w:rPr>
          <w:rFonts w:ascii="Times New Roman" w:hAnsi="Times New Roman" w:cs="Times New Roman"/>
          <w:sz w:val="26"/>
        </w:rPr>
      </w:pPr>
      <w:r w:rsidRPr="00377D47">
        <w:rPr>
          <w:rFonts w:ascii="Times New Roman" w:hAnsi="Times New Roman" w:cs="Times New Roman"/>
          <w:sz w:val="26"/>
        </w:rPr>
        <w:t xml:space="preserve">методическая поддержка педагогов МБДОУ - это оказание методической помощи педагогам, осуществляющим образовательно-воспитательную функцию с ребенком и психолого-педагогическое консультирование родителей.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КРР считается эффективной, если после ее реализации выявлены позитивные изменения в уровне развития ребенка. Оценка уровня развития происходит с помощью психодиагностических методик. Динамика коррекционно – развивающего процесса отражается в листе контроля динамики. Лист контроля динамики заполняется на основе заключений ППК учреждения по итогам </w:t>
      </w:r>
      <w:r w:rsidRPr="005C531D">
        <w:rPr>
          <w:rFonts w:ascii="Times New Roman" w:hAnsi="Times New Roman" w:cs="Times New Roman"/>
          <w:sz w:val="26"/>
        </w:rPr>
        <w:lastRenderedPageBreak/>
        <w:t xml:space="preserve">диагностики в сентябре и мае. Данный документ включает в себя заключение об эффективности коррекционно – развивающей работы за данный промежуток времени. </w:t>
      </w:r>
      <w:r>
        <w:rPr>
          <w:rFonts w:ascii="Times New Roman" w:hAnsi="Times New Roman" w:cs="Times New Roman"/>
          <w:sz w:val="26"/>
        </w:rPr>
        <w:t xml:space="preserve">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Итогом и показателем эффективности</w:t>
      </w:r>
      <w:r>
        <w:rPr>
          <w:rFonts w:ascii="Times New Roman" w:hAnsi="Times New Roman" w:cs="Times New Roman"/>
          <w:sz w:val="26"/>
        </w:rPr>
        <w:t xml:space="preserve"> КРР служит заключительная </w:t>
      </w:r>
      <w:r w:rsidRPr="005C531D">
        <w:rPr>
          <w:rFonts w:ascii="Times New Roman" w:hAnsi="Times New Roman" w:cs="Times New Roman"/>
          <w:sz w:val="26"/>
        </w:rPr>
        <w:t>диагностика. Содержание коррек</w:t>
      </w:r>
      <w:r>
        <w:rPr>
          <w:rFonts w:ascii="Times New Roman" w:hAnsi="Times New Roman" w:cs="Times New Roman"/>
          <w:sz w:val="26"/>
        </w:rPr>
        <w:t>ционно-развивающего процесса отражае</w:t>
      </w:r>
      <w:r w:rsidRPr="005C531D">
        <w:rPr>
          <w:rFonts w:ascii="Times New Roman" w:hAnsi="Times New Roman" w:cs="Times New Roman"/>
          <w:sz w:val="26"/>
        </w:rPr>
        <w:t xml:space="preserve">тся в «Индивидуальном образовательном маршруте». Вся КРР с данными детьми строится на основе полученного заключения и рекомендаций областной медико-психолого-педагогической комиссии (ЦПМПК). </w:t>
      </w:r>
    </w:p>
    <w:p w:rsidR="00374026" w:rsidRPr="004F014D" w:rsidRDefault="00374026" w:rsidP="00374026">
      <w:pPr>
        <w:spacing w:line="360" w:lineRule="auto"/>
        <w:jc w:val="both"/>
        <w:rPr>
          <w:rFonts w:ascii="Times New Roman" w:hAnsi="Times New Roman" w:cs="Times New Roman"/>
          <w:sz w:val="26"/>
          <w:u w:val="single"/>
        </w:rPr>
      </w:pPr>
      <w:r w:rsidRPr="004F014D">
        <w:rPr>
          <w:rFonts w:ascii="Times New Roman" w:hAnsi="Times New Roman" w:cs="Times New Roman"/>
          <w:i/>
          <w:sz w:val="26"/>
          <w:u w:val="single"/>
        </w:rPr>
        <w:t>Особенности организации КРР</w:t>
      </w:r>
      <w:r w:rsidRPr="004F014D">
        <w:rPr>
          <w:rFonts w:ascii="Times New Roman" w:hAnsi="Times New Roman" w:cs="Times New Roman"/>
          <w:sz w:val="26"/>
          <w:u w:val="single"/>
        </w:rPr>
        <w:t xml:space="preserve">: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Коррекционные группы формируются в зависимости от результатов предварительного диагностического обследования, в процессе которого происходит отбор детей, нуждающихся в коррекции по тем или иным показателям. Состав групп (количественный и качественный) соотносится с характером и степенью нарушений в психическом развитии детей. Коррекционные занятия могут проводиться в индивидуальной, и подгрупповой форме. Количество детей в подгруппе от 2 до 6 человек. Индивидуальная форма обусловлена специфической направленностью психо-коррекционных воздействий, а также наличием трудностей межличностного общения.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Цикл занятий может быть закрытым (определенное количество занятий и фиксированная дата окончания) и открытым (без определения количества встреч и даты окончания). Продолжительность коррекционного цикла зависит от многих факторов как организационного, так и содержательного характера. Коррекционно-развивающие подгрупповые и индивидуальные занятия проводятся с октября по апрель по регламенту ООД. Регламент коррекционной работы ООД составляется таким образом, чтобы не мешать усвоению образовательной программы. В соответствии с СанПиН продолжительность КРР составляет: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с 1 года до 3 лет - 8-10 минут,</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 xml:space="preserve"> с 3 до 4 лет – до 15 минут, </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lastRenderedPageBreak/>
        <w:t xml:space="preserve"> с 4 до 5 лет – до 20 минут,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с 5 до 6 лет – до 25 минут,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с 6 до 7 лет – до 30 минут. </w:t>
      </w:r>
    </w:p>
    <w:p w:rsidR="00374026" w:rsidRDefault="00374026" w:rsidP="00374026">
      <w:pPr>
        <w:spacing w:line="360" w:lineRule="auto"/>
        <w:jc w:val="both"/>
        <w:rPr>
          <w:rFonts w:ascii="Times New Roman" w:hAnsi="Times New Roman" w:cs="Times New Roman"/>
          <w:sz w:val="26"/>
        </w:rPr>
      </w:pPr>
      <w:r w:rsidRPr="005C531D">
        <w:rPr>
          <w:rFonts w:ascii="Times New Roman" w:hAnsi="Times New Roman" w:cs="Times New Roman"/>
          <w:sz w:val="26"/>
        </w:rPr>
        <w:t xml:space="preserve"> Оказание эффективной психологической помощи детям, испытывающим трудности в развитии, представл</w:t>
      </w:r>
      <w:r>
        <w:rPr>
          <w:rFonts w:ascii="Times New Roman" w:hAnsi="Times New Roman" w:cs="Times New Roman"/>
          <w:sz w:val="26"/>
        </w:rPr>
        <w:t xml:space="preserve">яет собой одну из важных задач </w:t>
      </w:r>
      <w:r w:rsidR="005B4D64">
        <w:rPr>
          <w:rFonts w:ascii="Times New Roman" w:hAnsi="Times New Roman" w:cs="Times New Roman"/>
          <w:sz w:val="26"/>
        </w:rPr>
        <w:t>педагога группы</w:t>
      </w:r>
      <w:r w:rsidRPr="005C531D">
        <w:rPr>
          <w:rFonts w:ascii="Times New Roman" w:hAnsi="Times New Roman" w:cs="Times New Roman"/>
          <w:sz w:val="26"/>
        </w:rPr>
        <w:t xml:space="preserve">. Выполнение данной задачи возможно в результате своевременного выявления нарушений развития воспитанников. Многие проблемы трудностей в обучении кроются в раннем и дошкольном возрасте и очень часто могут быть обусловлены нарушением психофизического развития, низким уровнем сформированности интеллектуально-мнестических процессов, незрелостью эмоциональноличностной сферы или сочетанием тех и других неблагоприятных факторов.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В коррекционной работе педагоги опираются на эталоны психического развития, описанные в детской, возрастной, педагогической и специальной психологии. В развивающей работе предусмотрена ориентация на индивидуально-типологические особенности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r>
        <w:rPr>
          <w:rFonts w:ascii="Times New Roman" w:hAnsi="Times New Roman" w:cs="Times New Roman"/>
          <w:sz w:val="26"/>
        </w:rPr>
        <w:t xml:space="preserve">Педагоги </w:t>
      </w:r>
      <w:r w:rsidR="005B4D64">
        <w:rPr>
          <w:rFonts w:ascii="Times New Roman" w:hAnsi="Times New Roman" w:cs="Times New Roman"/>
          <w:sz w:val="26"/>
        </w:rPr>
        <w:t xml:space="preserve"> </w:t>
      </w:r>
      <w:r w:rsidRPr="005C531D">
        <w:rPr>
          <w:rFonts w:ascii="Times New Roman" w:hAnsi="Times New Roman" w:cs="Times New Roman"/>
          <w:sz w:val="26"/>
        </w:rPr>
        <w:t xml:space="preserve">осуществляют коррекционную и развивающую работу в пределах своей профессиональной компетентности, работая с детьми, имеющими уровень психического развития, соответствующий возрастной норме. Развитие ребенка в пределах возрастной нормы не исключает наличие тех или иных проблем в различных сферах.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C531D">
        <w:rPr>
          <w:rFonts w:ascii="Times New Roman" w:hAnsi="Times New Roman" w:cs="Times New Roman"/>
          <w:sz w:val="26"/>
        </w:rPr>
        <w:t xml:space="preserve">Объектом коррекционной и развивающей работы являются проблемы в познавательной, речевой, когнитивной,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Главной идеей коррекционно-развивающей образовательной деятельности является реализация образовательных задач дошкольного образования с привлечением синхронного выравнивания психо-речевого развития детей. </w:t>
      </w:r>
    </w:p>
    <w:p w:rsidR="00374026" w:rsidRDefault="00374026" w:rsidP="00374026">
      <w:pPr>
        <w:spacing w:line="360" w:lineRule="auto"/>
        <w:jc w:val="both"/>
        <w:rPr>
          <w:rFonts w:ascii="Times New Roman" w:hAnsi="Times New Roman" w:cs="Times New Roman"/>
          <w:sz w:val="26"/>
        </w:rPr>
      </w:pPr>
      <w:r>
        <w:rPr>
          <w:rFonts w:ascii="Times New Roman" w:hAnsi="Times New Roman" w:cs="Times New Roman"/>
          <w:sz w:val="26"/>
        </w:rPr>
        <w:lastRenderedPageBreak/>
        <w:t xml:space="preserve">               </w:t>
      </w:r>
      <w:r w:rsidRPr="005C531D">
        <w:rPr>
          <w:rFonts w:ascii="Times New Roman" w:hAnsi="Times New Roman" w:cs="Times New Roman"/>
          <w:sz w:val="26"/>
        </w:rPr>
        <w:t>Основным планируемым результатом коррекционной работы является достижение (максимальное приближение) каждым ребенком уровня психического развития, соответствующего возрастным нормам и целевым ориентирам дошкольного образования (на этапе завершения дошкольного образовани</w:t>
      </w:r>
      <w:r w:rsidR="005B4D64">
        <w:rPr>
          <w:rFonts w:ascii="Times New Roman" w:hAnsi="Times New Roman" w:cs="Times New Roman"/>
          <w:sz w:val="26"/>
        </w:rPr>
        <w:t>я) в соответствии с программой ДО</w:t>
      </w:r>
      <w:r w:rsidRPr="005C531D">
        <w:rPr>
          <w:rFonts w:ascii="Times New Roman" w:hAnsi="Times New Roman" w:cs="Times New Roman"/>
          <w:sz w:val="26"/>
        </w:rPr>
        <w:t xml:space="preserve">. </w:t>
      </w:r>
    </w:p>
    <w:p w:rsidR="00CB25FB" w:rsidRPr="00E8325A" w:rsidRDefault="003763FA" w:rsidP="00CB25FB">
      <w:pPr>
        <w:pStyle w:val="a5"/>
        <w:rPr>
          <w:rFonts w:ascii="Times New Roman" w:hAnsi="Times New Roman" w:cs="Times New Roman"/>
          <w:b/>
          <w:sz w:val="26"/>
          <w:szCs w:val="26"/>
        </w:rPr>
      </w:pPr>
      <w:r>
        <w:rPr>
          <w:rFonts w:ascii="Times New Roman" w:hAnsi="Times New Roman" w:cs="Times New Roman"/>
          <w:b/>
          <w:sz w:val="26"/>
          <w:szCs w:val="26"/>
        </w:rPr>
        <w:t>2</w:t>
      </w:r>
      <w:r w:rsidR="005B4D64" w:rsidRPr="00E8325A">
        <w:rPr>
          <w:rFonts w:ascii="Times New Roman" w:hAnsi="Times New Roman" w:cs="Times New Roman"/>
          <w:b/>
          <w:sz w:val="26"/>
          <w:szCs w:val="26"/>
        </w:rPr>
        <w:t xml:space="preserve">.8 </w:t>
      </w:r>
      <w:r w:rsidR="00CB25FB" w:rsidRPr="00E8325A">
        <w:rPr>
          <w:rFonts w:ascii="Times New Roman" w:hAnsi="Times New Roman" w:cs="Times New Roman"/>
          <w:b/>
          <w:sz w:val="26"/>
          <w:szCs w:val="26"/>
        </w:rPr>
        <w:t xml:space="preserve">Рабочая программа воспитания. </w:t>
      </w:r>
    </w:p>
    <w:p w:rsidR="00CB25FB" w:rsidRPr="00E8325A" w:rsidRDefault="00CB25FB" w:rsidP="00CB25FB">
      <w:pPr>
        <w:pStyle w:val="a5"/>
        <w:rPr>
          <w:rFonts w:ascii="Times New Roman" w:hAnsi="Times New Roman" w:cs="Times New Roman"/>
          <w:sz w:val="26"/>
          <w:szCs w:val="26"/>
        </w:rPr>
      </w:pPr>
      <w:r w:rsidRPr="00E8325A">
        <w:rPr>
          <w:rFonts w:ascii="Times New Roman" w:hAnsi="Times New Roman" w:cs="Times New Roman"/>
          <w:b/>
          <w:sz w:val="26"/>
          <w:szCs w:val="26"/>
        </w:rPr>
        <w:t>Пояснительная записка.</w:t>
      </w:r>
      <w:r w:rsidRPr="00E8325A">
        <w:rPr>
          <w:rFonts w:ascii="Times New Roman" w:hAnsi="Times New Roman" w:cs="Times New Roman"/>
          <w:sz w:val="26"/>
          <w:szCs w:val="26"/>
        </w:rPr>
        <w:t xml:space="preserve"> </w:t>
      </w:r>
    </w:p>
    <w:p w:rsidR="00CB25FB" w:rsidRPr="00E8325A" w:rsidRDefault="00CB25FB" w:rsidP="00CB25FB">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Рабочая программа воспитания дошкольной группы муниципального бюджетного общеобразовательного учреждения Белосельской СШ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CB25FB" w:rsidRPr="00E8325A" w:rsidRDefault="00CB25FB" w:rsidP="00CB25FB">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Рабочая программа воспитания является компонентом Основной образовательной программы дошкольного образования МБОУ Белосельской СШ и призвана помочь всем участникам образовательных отношений реализовать воспитательный потенциал совместной деятельности.</w:t>
      </w:r>
    </w:p>
    <w:p w:rsidR="00CB25FB" w:rsidRPr="00E8325A" w:rsidRDefault="00CB25FB" w:rsidP="00CB25FB">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3217A" w:rsidRPr="00E8325A" w:rsidRDefault="00CB25FB" w:rsidP="00CB25FB">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B25FB" w:rsidRPr="00E8325A" w:rsidRDefault="0063217A" w:rsidP="00CB25FB">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CB25FB" w:rsidRPr="00E8325A">
        <w:rPr>
          <w:rFonts w:ascii="Times New Roman" w:hAnsi="Times New Roman" w:cs="Times New Roman"/>
          <w:sz w:val="26"/>
          <w:szCs w:val="26"/>
        </w:rPr>
        <w:t xml:space="preserve">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B25FB" w:rsidRPr="00E8325A" w:rsidRDefault="0063217A" w:rsidP="00CB25FB">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B25FB" w:rsidRPr="00E8325A" w:rsidRDefault="0063217A" w:rsidP="005855FC">
      <w:pPr>
        <w:pStyle w:val="a5"/>
        <w:numPr>
          <w:ilvl w:val="0"/>
          <w:numId w:val="13"/>
        </w:numPr>
        <w:rPr>
          <w:rFonts w:ascii="Times New Roman" w:hAnsi="Times New Roman" w:cs="Times New Roman"/>
          <w:sz w:val="26"/>
          <w:szCs w:val="26"/>
        </w:rPr>
      </w:pPr>
      <w:r w:rsidRPr="00E8325A">
        <w:rPr>
          <w:rFonts w:ascii="Times New Roman" w:hAnsi="Times New Roman" w:cs="Times New Roman"/>
          <w:sz w:val="26"/>
          <w:szCs w:val="26"/>
        </w:rPr>
        <w:t>ценности Родина и природа лежат в основе патриотического направления воспитания;</w:t>
      </w:r>
    </w:p>
    <w:p w:rsidR="0063217A" w:rsidRPr="00E8325A" w:rsidRDefault="0063217A" w:rsidP="005855FC">
      <w:pPr>
        <w:pStyle w:val="a5"/>
        <w:numPr>
          <w:ilvl w:val="0"/>
          <w:numId w:val="13"/>
        </w:numPr>
        <w:rPr>
          <w:rFonts w:ascii="Times New Roman" w:hAnsi="Times New Roman" w:cs="Times New Roman"/>
          <w:sz w:val="26"/>
          <w:szCs w:val="26"/>
        </w:rPr>
      </w:pPr>
      <w:r w:rsidRPr="00E8325A">
        <w:rPr>
          <w:rFonts w:ascii="Times New Roman" w:hAnsi="Times New Roman" w:cs="Times New Roman"/>
          <w:sz w:val="26"/>
          <w:szCs w:val="26"/>
        </w:rPr>
        <w:t>ценности милосердие, жизнь, добро лежат в основе духовно-нравственного направления воспитания;</w:t>
      </w:r>
    </w:p>
    <w:p w:rsidR="0063217A" w:rsidRPr="00E8325A" w:rsidRDefault="0063217A" w:rsidP="005855FC">
      <w:pPr>
        <w:pStyle w:val="a5"/>
        <w:numPr>
          <w:ilvl w:val="0"/>
          <w:numId w:val="13"/>
        </w:numPr>
        <w:rPr>
          <w:rFonts w:ascii="Times New Roman" w:hAnsi="Times New Roman" w:cs="Times New Roman"/>
          <w:sz w:val="26"/>
          <w:szCs w:val="26"/>
        </w:rPr>
      </w:pPr>
      <w:r w:rsidRPr="00E8325A">
        <w:rPr>
          <w:rFonts w:ascii="Times New Roman" w:hAnsi="Times New Roman" w:cs="Times New Roman"/>
          <w:sz w:val="26"/>
          <w:szCs w:val="26"/>
        </w:rPr>
        <w:lastRenderedPageBreak/>
        <w:t>ценности человек, семья, дружба, сотрудничество лежат в основе социального направления воспитания;</w:t>
      </w:r>
    </w:p>
    <w:p w:rsidR="0063217A" w:rsidRPr="00E8325A" w:rsidRDefault="0063217A" w:rsidP="005855FC">
      <w:pPr>
        <w:pStyle w:val="a5"/>
        <w:numPr>
          <w:ilvl w:val="0"/>
          <w:numId w:val="13"/>
        </w:numPr>
        <w:rPr>
          <w:rFonts w:ascii="Times New Roman" w:hAnsi="Times New Roman" w:cs="Times New Roman"/>
          <w:sz w:val="26"/>
          <w:szCs w:val="26"/>
        </w:rPr>
      </w:pPr>
      <w:r w:rsidRPr="00E8325A">
        <w:rPr>
          <w:rFonts w:ascii="Times New Roman" w:hAnsi="Times New Roman" w:cs="Times New Roman"/>
          <w:sz w:val="26"/>
          <w:szCs w:val="26"/>
        </w:rPr>
        <w:t>ценность познание лежит в основе познавательного направления воспитания;</w:t>
      </w:r>
    </w:p>
    <w:p w:rsidR="0063217A" w:rsidRPr="00E8325A" w:rsidRDefault="0063217A" w:rsidP="005855FC">
      <w:pPr>
        <w:pStyle w:val="a5"/>
        <w:numPr>
          <w:ilvl w:val="0"/>
          <w:numId w:val="13"/>
        </w:numPr>
        <w:rPr>
          <w:rFonts w:ascii="Times New Roman" w:hAnsi="Times New Roman" w:cs="Times New Roman"/>
          <w:sz w:val="26"/>
          <w:szCs w:val="26"/>
        </w:rPr>
      </w:pPr>
      <w:r w:rsidRPr="00E8325A">
        <w:rPr>
          <w:rFonts w:ascii="Times New Roman" w:hAnsi="Times New Roman" w:cs="Times New Roman"/>
          <w:sz w:val="26"/>
          <w:szCs w:val="26"/>
        </w:rPr>
        <w:t>ценности жизнь и здоровье лежат в основе физического и оздоровительного направления воспитания;</w:t>
      </w:r>
    </w:p>
    <w:p w:rsidR="0063217A" w:rsidRPr="00E8325A" w:rsidRDefault="0063217A" w:rsidP="005855FC">
      <w:pPr>
        <w:pStyle w:val="a5"/>
        <w:numPr>
          <w:ilvl w:val="0"/>
          <w:numId w:val="13"/>
        </w:numPr>
        <w:rPr>
          <w:rFonts w:ascii="Times New Roman" w:hAnsi="Times New Roman" w:cs="Times New Roman"/>
          <w:sz w:val="26"/>
          <w:szCs w:val="26"/>
        </w:rPr>
      </w:pPr>
      <w:r w:rsidRPr="00E8325A">
        <w:rPr>
          <w:rFonts w:ascii="Times New Roman" w:hAnsi="Times New Roman" w:cs="Times New Roman"/>
          <w:sz w:val="26"/>
          <w:szCs w:val="26"/>
        </w:rPr>
        <w:t>ценности культура и красота лежат в основе эстетического направления воспитания.</w:t>
      </w:r>
    </w:p>
    <w:p w:rsidR="0063217A" w:rsidRPr="00E8325A" w:rsidRDefault="0063217A" w:rsidP="0063217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63217A" w:rsidRPr="00E8325A" w:rsidRDefault="0063217A" w:rsidP="0063217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63217A" w:rsidRPr="00E8325A" w:rsidRDefault="0063217A" w:rsidP="005855FC">
      <w:pPr>
        <w:pStyle w:val="a5"/>
        <w:numPr>
          <w:ilvl w:val="0"/>
          <w:numId w:val="14"/>
        </w:numPr>
        <w:jc w:val="both"/>
        <w:rPr>
          <w:rFonts w:ascii="Times New Roman" w:hAnsi="Times New Roman" w:cs="Times New Roman"/>
          <w:sz w:val="26"/>
          <w:szCs w:val="26"/>
        </w:rPr>
      </w:pPr>
      <w:r w:rsidRPr="00E8325A">
        <w:rPr>
          <w:rFonts w:ascii="Times New Roman" w:hAnsi="Times New Roman" w:cs="Times New Roman"/>
          <w:sz w:val="26"/>
          <w:szCs w:val="26"/>
        </w:rPr>
        <w:t>дошкольными образовательными организациями;</w:t>
      </w:r>
    </w:p>
    <w:p w:rsidR="0063217A" w:rsidRPr="00E8325A" w:rsidRDefault="0063217A" w:rsidP="005855FC">
      <w:pPr>
        <w:pStyle w:val="a5"/>
        <w:numPr>
          <w:ilvl w:val="0"/>
          <w:numId w:val="14"/>
        </w:numPr>
        <w:jc w:val="both"/>
        <w:rPr>
          <w:rFonts w:ascii="Times New Roman" w:hAnsi="Times New Roman" w:cs="Times New Roman"/>
          <w:sz w:val="26"/>
          <w:szCs w:val="26"/>
        </w:rPr>
      </w:pPr>
      <w:r w:rsidRPr="00E8325A">
        <w:rPr>
          <w:rFonts w:ascii="Times New Roman" w:hAnsi="Times New Roman" w:cs="Times New Roman"/>
          <w:sz w:val="26"/>
          <w:szCs w:val="26"/>
        </w:rPr>
        <w:t xml:space="preserve">общеобразовательными организациями;  </w:t>
      </w:r>
    </w:p>
    <w:p w:rsidR="00CB25FB" w:rsidRPr="00E8325A" w:rsidRDefault="0063217A" w:rsidP="005855FC">
      <w:pPr>
        <w:pStyle w:val="a5"/>
        <w:numPr>
          <w:ilvl w:val="0"/>
          <w:numId w:val="14"/>
        </w:numPr>
        <w:jc w:val="both"/>
        <w:rPr>
          <w:rFonts w:ascii="Times New Roman" w:hAnsi="Times New Roman" w:cs="Times New Roman"/>
          <w:sz w:val="26"/>
          <w:szCs w:val="26"/>
        </w:rPr>
      </w:pPr>
      <w:r w:rsidRPr="00E8325A">
        <w:rPr>
          <w:rFonts w:ascii="Times New Roman" w:hAnsi="Times New Roman" w:cs="Times New Roman"/>
          <w:sz w:val="26"/>
          <w:szCs w:val="26"/>
        </w:rPr>
        <w:t xml:space="preserve"> организациями дополнительного образования.</w:t>
      </w:r>
    </w:p>
    <w:p w:rsidR="0063217A" w:rsidRPr="00E8325A" w:rsidRDefault="0063217A" w:rsidP="0063217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1B60C6" w:rsidRPr="00E8325A" w:rsidRDefault="0063217A" w:rsidP="0063217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3763FA" w:rsidRDefault="001B60C6" w:rsidP="0063217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63217A" w:rsidRPr="00E8325A">
        <w:rPr>
          <w:rFonts w:ascii="Times New Roman" w:hAnsi="Times New Roman" w:cs="Times New Roman"/>
          <w:sz w:val="26"/>
          <w:szCs w:val="26"/>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w:t>
      </w:r>
      <w:r w:rsidRPr="00E8325A">
        <w:rPr>
          <w:rFonts w:ascii="Times New Roman" w:hAnsi="Times New Roman" w:cs="Times New Roman"/>
          <w:sz w:val="26"/>
          <w:szCs w:val="26"/>
        </w:rPr>
        <w:t>и воспитания в семьях детей от 1,5</w:t>
      </w:r>
      <w:r w:rsidR="0063217A" w:rsidRPr="00E8325A">
        <w:rPr>
          <w:rFonts w:ascii="Times New Roman" w:hAnsi="Times New Roman" w:cs="Times New Roman"/>
          <w:sz w:val="26"/>
          <w:szCs w:val="26"/>
        </w:rPr>
        <w:t xml:space="preserve"> лет до 7 лет</w:t>
      </w:r>
      <w:r w:rsidRPr="00E8325A">
        <w:rPr>
          <w:rFonts w:ascii="Times New Roman" w:hAnsi="Times New Roman" w:cs="Times New Roman"/>
          <w:sz w:val="26"/>
          <w:szCs w:val="26"/>
        </w:rPr>
        <w:t>.</w:t>
      </w:r>
    </w:p>
    <w:p w:rsidR="001B60C6" w:rsidRPr="003763FA" w:rsidRDefault="001B60C6" w:rsidP="0063217A">
      <w:pPr>
        <w:pStyle w:val="a5"/>
        <w:jc w:val="both"/>
        <w:rPr>
          <w:rFonts w:ascii="Times New Roman" w:hAnsi="Times New Roman" w:cs="Times New Roman"/>
          <w:sz w:val="26"/>
          <w:szCs w:val="26"/>
        </w:rPr>
      </w:pPr>
      <w:r w:rsidRPr="00E8325A">
        <w:rPr>
          <w:rFonts w:ascii="Times New Roman" w:hAnsi="Times New Roman" w:cs="Times New Roman"/>
          <w:b/>
          <w:sz w:val="26"/>
          <w:szCs w:val="26"/>
        </w:rPr>
        <w:t>Целевой раздел Программы воспитания.</w:t>
      </w:r>
    </w:p>
    <w:p w:rsidR="001B60C6" w:rsidRPr="00E8325A" w:rsidRDefault="005B4D64" w:rsidP="0063217A">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 </w:t>
      </w:r>
      <w:r w:rsidR="001B60C6" w:rsidRPr="00E8325A">
        <w:rPr>
          <w:rFonts w:ascii="Times New Roman" w:hAnsi="Times New Roman" w:cs="Times New Roman"/>
          <w:b/>
          <w:sz w:val="26"/>
          <w:szCs w:val="26"/>
        </w:rPr>
        <w:t xml:space="preserve"> Цели и задачи воспитания.</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 формирование ценностного отношения к окружающему миру (природному и социокультурному), другим людям, самому себе; </w:t>
      </w:r>
    </w:p>
    <w:p w:rsidR="00CB25FB"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Общие задачи воспитания в ДОО: </w:t>
      </w:r>
    </w:p>
    <w:p w:rsidR="001B60C6" w:rsidRPr="00E8325A" w:rsidRDefault="001B60C6" w:rsidP="001B60C6">
      <w:pPr>
        <w:pStyle w:val="a5"/>
        <w:jc w:val="both"/>
        <w:rPr>
          <w:rFonts w:ascii="Times New Roman" w:hAnsi="Times New Roman" w:cs="Times New Roman"/>
          <w:b/>
          <w:sz w:val="26"/>
          <w:szCs w:val="26"/>
        </w:rPr>
      </w:pPr>
      <w:r w:rsidRPr="00E8325A">
        <w:rPr>
          <w:rFonts w:ascii="Times New Roman" w:hAnsi="Times New Roman" w:cs="Times New Roman"/>
          <w:sz w:val="26"/>
          <w:szCs w:val="26"/>
        </w:rPr>
        <w:lastRenderedPageBreak/>
        <w:t>1) содействовать развитию личности, основанному на принятых в обществе представлениях о добре и зле, должном и недопустимом;</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CB25FB"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B60C6" w:rsidRPr="00E8325A" w:rsidRDefault="001B60C6" w:rsidP="001B60C6">
      <w:pPr>
        <w:pStyle w:val="a5"/>
        <w:jc w:val="both"/>
        <w:rPr>
          <w:rFonts w:ascii="Times New Roman" w:hAnsi="Times New Roman" w:cs="Times New Roman"/>
          <w:b/>
          <w:sz w:val="26"/>
          <w:szCs w:val="26"/>
        </w:rPr>
      </w:pPr>
      <w:r w:rsidRPr="00E8325A">
        <w:rPr>
          <w:rFonts w:ascii="Times New Roman" w:hAnsi="Times New Roman" w:cs="Times New Roman"/>
          <w:b/>
          <w:sz w:val="26"/>
          <w:szCs w:val="26"/>
        </w:rPr>
        <w:t>Направления воспитания.</w:t>
      </w:r>
    </w:p>
    <w:p w:rsidR="001B60C6" w:rsidRPr="00E8325A" w:rsidRDefault="001B60C6" w:rsidP="001B60C6">
      <w:pPr>
        <w:pStyle w:val="a5"/>
        <w:jc w:val="both"/>
        <w:rPr>
          <w:rFonts w:ascii="Times New Roman" w:hAnsi="Times New Roman" w:cs="Times New Roman"/>
          <w:i/>
          <w:sz w:val="26"/>
          <w:szCs w:val="26"/>
          <w:u w:val="single"/>
        </w:rPr>
      </w:pPr>
      <w:r w:rsidRPr="00E8325A">
        <w:rPr>
          <w:rFonts w:ascii="Times New Roman" w:hAnsi="Times New Roman" w:cs="Times New Roman"/>
          <w:i/>
          <w:sz w:val="26"/>
          <w:szCs w:val="26"/>
          <w:u w:val="single"/>
        </w:rPr>
        <w:t xml:space="preserve">Патриотическое направление воспитания. </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1B60C6"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1C0FD9"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B60C6" w:rsidRPr="00E8325A" w:rsidRDefault="001B60C6" w:rsidP="001B60C6">
      <w:pPr>
        <w:pStyle w:val="a5"/>
        <w:jc w:val="both"/>
        <w:rPr>
          <w:rFonts w:ascii="Times New Roman" w:hAnsi="Times New Roman" w:cs="Times New Roman"/>
          <w:i/>
          <w:sz w:val="26"/>
          <w:szCs w:val="26"/>
          <w:u w:val="single"/>
        </w:rPr>
      </w:pPr>
      <w:r w:rsidRPr="00E8325A">
        <w:rPr>
          <w:rFonts w:ascii="Times New Roman" w:hAnsi="Times New Roman" w:cs="Times New Roman"/>
          <w:b/>
          <w:i/>
          <w:sz w:val="26"/>
          <w:szCs w:val="26"/>
          <w:u w:val="single"/>
        </w:rPr>
        <w:t xml:space="preserve"> </w:t>
      </w:r>
      <w:r w:rsidRPr="00E8325A">
        <w:rPr>
          <w:rFonts w:ascii="Times New Roman" w:hAnsi="Times New Roman" w:cs="Times New Roman"/>
          <w:i/>
          <w:sz w:val="26"/>
          <w:szCs w:val="26"/>
          <w:u w:val="single"/>
        </w:rPr>
        <w:t xml:space="preserve">Духовно-нравственное направление воспитания. </w:t>
      </w:r>
    </w:p>
    <w:p w:rsidR="001C0FD9" w:rsidRPr="00E8325A" w:rsidRDefault="001B60C6"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1C0FD9"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 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1B60C6" w:rsidRPr="00E8325A">
        <w:rPr>
          <w:rFonts w:ascii="Times New Roman" w:hAnsi="Times New Roman" w:cs="Times New Roman"/>
          <w:sz w:val="26"/>
          <w:szCs w:val="26"/>
        </w:rPr>
        <w:t>2) Ценности - жизнь, милосердие, добро лежат в основе духовно</w:t>
      </w:r>
      <w:r w:rsidRPr="00E8325A">
        <w:rPr>
          <w:rFonts w:ascii="Times New Roman" w:hAnsi="Times New Roman" w:cs="Times New Roman"/>
          <w:sz w:val="26"/>
          <w:szCs w:val="26"/>
        </w:rPr>
        <w:t>-</w:t>
      </w:r>
      <w:r w:rsidR="001B60C6" w:rsidRPr="00E8325A">
        <w:rPr>
          <w:rFonts w:ascii="Times New Roman" w:hAnsi="Times New Roman" w:cs="Times New Roman"/>
          <w:sz w:val="26"/>
          <w:szCs w:val="26"/>
        </w:rPr>
        <w:t xml:space="preserve">нравственного направления воспитания. </w:t>
      </w:r>
    </w:p>
    <w:p w:rsidR="00CB25FB"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1B60C6" w:rsidRPr="00E8325A">
        <w:rPr>
          <w:rFonts w:ascii="Times New Roman" w:hAnsi="Times New Roman" w:cs="Times New Roman"/>
          <w:sz w:val="26"/>
          <w:szCs w:val="26"/>
        </w:rPr>
        <w:t>3) Духовно-нравственное воспитание направлено на развитие ценностно</w:t>
      </w:r>
      <w:r w:rsidRPr="00E8325A">
        <w:rPr>
          <w:rFonts w:ascii="Times New Roman" w:hAnsi="Times New Roman" w:cs="Times New Roman"/>
          <w:sz w:val="26"/>
          <w:szCs w:val="26"/>
        </w:rPr>
        <w:t>-</w:t>
      </w:r>
      <w:r w:rsidR="001B60C6" w:rsidRPr="00E8325A">
        <w:rPr>
          <w:rFonts w:ascii="Times New Roman" w:hAnsi="Times New Roman" w:cs="Times New Roman"/>
          <w:sz w:val="26"/>
          <w:szCs w:val="26"/>
        </w:rPr>
        <w:t>смысловой сферы дошкольников на основе творче</w:t>
      </w:r>
      <w:r w:rsidRPr="00E8325A">
        <w:rPr>
          <w:rFonts w:ascii="Times New Roman" w:hAnsi="Times New Roman" w:cs="Times New Roman"/>
          <w:sz w:val="26"/>
          <w:szCs w:val="26"/>
        </w:rPr>
        <w:t>ского взаимодействия в детско-</w:t>
      </w:r>
      <w:r w:rsidR="001B60C6" w:rsidRPr="00E8325A">
        <w:rPr>
          <w:rFonts w:ascii="Times New Roman" w:hAnsi="Times New Roman" w:cs="Times New Roman"/>
          <w:sz w:val="26"/>
          <w:szCs w:val="26"/>
        </w:rPr>
        <w:t>взрослой общности, содержанием которого является освоение социокультурного опыта в его культурно-историческом и личностном аспектах.</w:t>
      </w:r>
    </w:p>
    <w:p w:rsidR="001C0FD9" w:rsidRPr="00E8325A" w:rsidRDefault="001C0FD9" w:rsidP="001B60C6">
      <w:pPr>
        <w:pStyle w:val="a5"/>
        <w:jc w:val="both"/>
        <w:rPr>
          <w:rFonts w:ascii="Times New Roman" w:hAnsi="Times New Roman" w:cs="Times New Roman"/>
          <w:i/>
          <w:sz w:val="26"/>
          <w:szCs w:val="26"/>
          <w:u w:val="single"/>
        </w:rPr>
      </w:pPr>
      <w:r w:rsidRPr="00E8325A">
        <w:rPr>
          <w:rFonts w:ascii="Times New Roman" w:hAnsi="Times New Roman" w:cs="Times New Roman"/>
          <w:i/>
          <w:sz w:val="26"/>
          <w:szCs w:val="26"/>
          <w:u w:val="single"/>
        </w:rPr>
        <w:t xml:space="preserve">Социальное направление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2) Ценности - семья, дружба, человек и сотрудничество лежат в основе социального направления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Pr="00E8325A">
        <w:rPr>
          <w:rFonts w:ascii="Times New Roman" w:hAnsi="Times New Roman" w:cs="Times New Roman"/>
          <w:sz w:val="26"/>
          <w:szCs w:val="26"/>
        </w:rPr>
        <w:softHyphen/>
        <w:t xml:space="preserve">-взрослых и детских общностях.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1C0FD9" w:rsidRPr="00E8325A" w:rsidRDefault="001C0FD9" w:rsidP="001B60C6">
      <w:pPr>
        <w:pStyle w:val="a5"/>
        <w:jc w:val="both"/>
        <w:rPr>
          <w:rFonts w:ascii="Times New Roman" w:hAnsi="Times New Roman" w:cs="Times New Roman"/>
          <w:i/>
          <w:sz w:val="26"/>
          <w:szCs w:val="26"/>
          <w:u w:val="single"/>
        </w:rPr>
      </w:pPr>
      <w:r w:rsidRPr="00E8325A">
        <w:rPr>
          <w:rFonts w:ascii="Times New Roman" w:hAnsi="Times New Roman" w:cs="Times New Roman"/>
          <w:i/>
          <w:sz w:val="26"/>
          <w:szCs w:val="26"/>
          <w:u w:val="single"/>
        </w:rPr>
        <w:t xml:space="preserve">Познавательное направление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 Цель познавательного направления воспитания - формирование ценности познания.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2) Ценность - познание лежит в основе познавательного направления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i/>
          <w:sz w:val="26"/>
          <w:szCs w:val="26"/>
          <w:u w:val="single"/>
        </w:rPr>
        <w:t>Физическое и оздоровительное направление воспитания</w:t>
      </w:r>
      <w:r w:rsidRPr="00E8325A">
        <w:rPr>
          <w:rFonts w:ascii="Times New Roman" w:hAnsi="Times New Roman" w:cs="Times New Roman"/>
          <w:sz w:val="26"/>
          <w:szCs w:val="26"/>
        </w:rPr>
        <w:t xml:space="preserve">.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2) Ценности жизнь и здоровье лежит в основе физического и оздоровительного направления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C0FD9" w:rsidRPr="00E8325A" w:rsidRDefault="001C0FD9" w:rsidP="001B60C6">
      <w:pPr>
        <w:pStyle w:val="a5"/>
        <w:jc w:val="both"/>
        <w:rPr>
          <w:rFonts w:ascii="Times New Roman" w:hAnsi="Times New Roman" w:cs="Times New Roman"/>
          <w:i/>
          <w:sz w:val="26"/>
          <w:szCs w:val="26"/>
          <w:u w:val="single"/>
        </w:rPr>
      </w:pPr>
      <w:r w:rsidRPr="00E8325A">
        <w:rPr>
          <w:rFonts w:ascii="Times New Roman" w:hAnsi="Times New Roman" w:cs="Times New Roman"/>
          <w:i/>
          <w:sz w:val="26"/>
          <w:szCs w:val="26"/>
          <w:u w:val="single"/>
        </w:rPr>
        <w:t xml:space="preserve">Трудовое направление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 Цель трудового воспитания - формирование ценностного отношения детей к труду, трудолюбию и приобщение ребёнка к труду.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2) Ценность-труд лежит в основе трудового направления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1C0FD9" w:rsidRPr="00E8325A" w:rsidRDefault="001C0FD9" w:rsidP="001B60C6">
      <w:pPr>
        <w:pStyle w:val="a5"/>
        <w:jc w:val="both"/>
        <w:rPr>
          <w:rFonts w:ascii="Times New Roman" w:hAnsi="Times New Roman" w:cs="Times New Roman"/>
          <w:i/>
          <w:sz w:val="26"/>
          <w:szCs w:val="26"/>
          <w:u w:val="single"/>
        </w:rPr>
      </w:pPr>
      <w:r w:rsidRPr="00E8325A">
        <w:rPr>
          <w:rFonts w:ascii="Times New Roman" w:hAnsi="Times New Roman" w:cs="Times New Roman"/>
          <w:i/>
          <w:sz w:val="26"/>
          <w:szCs w:val="26"/>
          <w:u w:val="single"/>
        </w:rPr>
        <w:t xml:space="preserve">Эстетическое направление воспитания.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1) Цель эстетического направления воспитания - способствовать становлению у ребёнка ценностного отношения к красоте. </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2) Ценности - культура, красота, лежат в основе эстетического направления воспитания.</w:t>
      </w:r>
    </w:p>
    <w:p w:rsidR="001C0FD9" w:rsidRPr="00E8325A" w:rsidRDefault="001C0FD9"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3353B" w:rsidRPr="00E8325A" w:rsidRDefault="0063353B" w:rsidP="001B60C6">
      <w:pPr>
        <w:pStyle w:val="a5"/>
        <w:jc w:val="both"/>
        <w:rPr>
          <w:rFonts w:ascii="Times New Roman" w:hAnsi="Times New Roman" w:cs="Times New Roman"/>
          <w:sz w:val="26"/>
          <w:szCs w:val="26"/>
        </w:rPr>
      </w:pPr>
      <w:r w:rsidRPr="00E8325A">
        <w:rPr>
          <w:rFonts w:ascii="Times New Roman" w:hAnsi="Times New Roman" w:cs="Times New Roman"/>
          <w:b/>
          <w:sz w:val="26"/>
          <w:szCs w:val="26"/>
        </w:rPr>
        <w:t>Целевые ориентиры воспитания</w:t>
      </w:r>
      <w:r w:rsidRPr="00E8325A">
        <w:rPr>
          <w:rFonts w:ascii="Times New Roman" w:hAnsi="Times New Roman" w:cs="Times New Roman"/>
          <w:sz w:val="26"/>
          <w:szCs w:val="26"/>
        </w:rPr>
        <w:t xml:space="preserve">. </w:t>
      </w:r>
    </w:p>
    <w:p w:rsidR="0063353B" w:rsidRPr="00E8325A" w:rsidRDefault="0063353B"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63353B" w:rsidRPr="00E8325A" w:rsidRDefault="0063353B" w:rsidP="001B60C6">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3353B" w:rsidRPr="00E8325A" w:rsidRDefault="0063353B" w:rsidP="0063353B">
      <w:pPr>
        <w:pStyle w:val="a5"/>
        <w:jc w:val="center"/>
        <w:rPr>
          <w:rFonts w:ascii="Times New Roman" w:hAnsi="Times New Roman" w:cs="Times New Roman"/>
          <w:b/>
          <w:sz w:val="26"/>
          <w:szCs w:val="26"/>
        </w:rPr>
      </w:pPr>
      <w:r w:rsidRPr="00E8325A">
        <w:rPr>
          <w:rFonts w:ascii="Times New Roman" w:hAnsi="Times New Roman" w:cs="Times New Roman"/>
          <w:b/>
          <w:sz w:val="26"/>
          <w:szCs w:val="26"/>
        </w:rPr>
        <w:t>Целевые ориентиры воспитания детей раннего возраста (к трем годам)</w:t>
      </w:r>
    </w:p>
    <w:tbl>
      <w:tblPr>
        <w:tblStyle w:val="a8"/>
        <w:tblW w:w="0" w:type="auto"/>
        <w:tblLook w:val="04A0" w:firstRow="1" w:lastRow="0" w:firstColumn="1" w:lastColumn="0" w:noHBand="0" w:noVBand="1"/>
      </w:tblPr>
      <w:tblGrid>
        <w:gridCol w:w="2660"/>
        <w:gridCol w:w="2551"/>
        <w:gridCol w:w="4359"/>
      </w:tblGrid>
      <w:tr w:rsidR="0063353B" w:rsidRPr="00E8325A" w:rsidTr="00887545">
        <w:tc>
          <w:tcPr>
            <w:tcW w:w="2660" w:type="dxa"/>
          </w:tcPr>
          <w:p w:rsidR="0063353B" w:rsidRPr="00E8325A" w:rsidRDefault="00887545" w:rsidP="0063353B">
            <w:pPr>
              <w:pStyle w:val="a5"/>
              <w:jc w:val="both"/>
              <w:rPr>
                <w:rFonts w:ascii="Times New Roman" w:hAnsi="Times New Roman" w:cs="Times New Roman"/>
                <w:b/>
                <w:sz w:val="26"/>
                <w:szCs w:val="26"/>
              </w:rPr>
            </w:pPr>
            <w:r w:rsidRPr="00E8325A">
              <w:rPr>
                <w:rFonts w:ascii="Times New Roman" w:hAnsi="Times New Roman" w:cs="Times New Roman"/>
                <w:b/>
                <w:sz w:val="26"/>
                <w:szCs w:val="26"/>
              </w:rPr>
              <w:t>Направление воспитания</w:t>
            </w:r>
          </w:p>
        </w:tc>
        <w:tc>
          <w:tcPr>
            <w:tcW w:w="2551" w:type="dxa"/>
          </w:tcPr>
          <w:p w:rsidR="0063353B" w:rsidRPr="00E8325A" w:rsidRDefault="00887545" w:rsidP="0063353B">
            <w:pPr>
              <w:pStyle w:val="a5"/>
              <w:jc w:val="both"/>
              <w:rPr>
                <w:rFonts w:ascii="Times New Roman" w:hAnsi="Times New Roman" w:cs="Times New Roman"/>
                <w:b/>
                <w:sz w:val="26"/>
                <w:szCs w:val="26"/>
              </w:rPr>
            </w:pPr>
            <w:r w:rsidRPr="00E8325A">
              <w:rPr>
                <w:rFonts w:ascii="Times New Roman" w:hAnsi="Times New Roman" w:cs="Times New Roman"/>
                <w:b/>
                <w:sz w:val="26"/>
                <w:szCs w:val="26"/>
              </w:rPr>
              <w:t>Ценности</w:t>
            </w:r>
          </w:p>
        </w:tc>
        <w:tc>
          <w:tcPr>
            <w:tcW w:w="4359" w:type="dxa"/>
          </w:tcPr>
          <w:p w:rsidR="0063353B" w:rsidRPr="00E8325A" w:rsidRDefault="00887545" w:rsidP="0063353B">
            <w:pPr>
              <w:pStyle w:val="a5"/>
              <w:jc w:val="both"/>
              <w:rPr>
                <w:rFonts w:ascii="Times New Roman" w:hAnsi="Times New Roman" w:cs="Times New Roman"/>
                <w:b/>
                <w:sz w:val="26"/>
                <w:szCs w:val="26"/>
              </w:rPr>
            </w:pPr>
            <w:r w:rsidRPr="00E8325A">
              <w:rPr>
                <w:rFonts w:ascii="Times New Roman" w:hAnsi="Times New Roman" w:cs="Times New Roman"/>
                <w:b/>
                <w:sz w:val="26"/>
                <w:szCs w:val="26"/>
              </w:rPr>
              <w:t>Целевые ориентиры</w:t>
            </w:r>
          </w:p>
        </w:tc>
      </w:tr>
      <w:tr w:rsidR="0063353B" w:rsidRPr="00E8325A" w:rsidTr="00887545">
        <w:tc>
          <w:tcPr>
            <w:tcW w:w="2660"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Патриотическое</w:t>
            </w:r>
          </w:p>
        </w:tc>
        <w:tc>
          <w:tcPr>
            <w:tcW w:w="2551"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Родина, природа</w:t>
            </w:r>
          </w:p>
        </w:tc>
        <w:tc>
          <w:tcPr>
            <w:tcW w:w="4359"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Проявляющий привязанность к близким людям, бережное отношение к живому.</w:t>
            </w:r>
          </w:p>
        </w:tc>
      </w:tr>
      <w:tr w:rsidR="0063353B" w:rsidRPr="00E8325A" w:rsidTr="00887545">
        <w:tc>
          <w:tcPr>
            <w:tcW w:w="2660"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Духовно-нравственное</w:t>
            </w:r>
          </w:p>
        </w:tc>
        <w:tc>
          <w:tcPr>
            <w:tcW w:w="2551"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Жизни, милосердие, добро</w:t>
            </w:r>
          </w:p>
        </w:tc>
        <w:tc>
          <w:tcPr>
            <w:tcW w:w="4359" w:type="dxa"/>
          </w:tcPr>
          <w:p w:rsidR="0063353B" w:rsidRPr="00E8325A" w:rsidRDefault="00887545" w:rsidP="0063353B">
            <w:pPr>
              <w:pStyle w:val="a5"/>
              <w:jc w:val="both"/>
              <w:rPr>
                <w:rFonts w:ascii="Times New Roman" w:hAnsi="Times New Roman" w:cs="Times New Roman"/>
                <w:b/>
                <w:sz w:val="26"/>
                <w:szCs w:val="26"/>
              </w:rPr>
            </w:pPr>
            <w:r w:rsidRPr="00E8325A">
              <w:rPr>
                <w:rFonts w:ascii="Times New Roman" w:hAnsi="Times New Roman" w:cs="Times New Roman"/>
                <w:sz w:val="26"/>
                <w:szCs w:val="26"/>
              </w:rPr>
              <w:t>Способный понять и принять, что такое «хорошо» и «плохо». Проявляющий сочувствие, доброту</w:t>
            </w:r>
          </w:p>
        </w:tc>
      </w:tr>
      <w:tr w:rsidR="0063353B" w:rsidRPr="00E8325A" w:rsidTr="00887545">
        <w:tc>
          <w:tcPr>
            <w:tcW w:w="2660"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Социальное</w:t>
            </w:r>
          </w:p>
        </w:tc>
        <w:tc>
          <w:tcPr>
            <w:tcW w:w="2551"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Человек, семья, дружба, сотрудничество</w:t>
            </w:r>
          </w:p>
        </w:tc>
        <w:tc>
          <w:tcPr>
            <w:tcW w:w="4359"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w:t>
            </w:r>
            <w:r w:rsidRPr="00E8325A">
              <w:rPr>
                <w:rFonts w:ascii="Times New Roman" w:hAnsi="Times New Roman" w:cs="Times New Roman"/>
                <w:sz w:val="26"/>
                <w:szCs w:val="26"/>
              </w:rPr>
              <w:lastRenderedPageBreak/>
              <w:t>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63353B" w:rsidRPr="00E8325A" w:rsidTr="00887545">
        <w:tc>
          <w:tcPr>
            <w:tcW w:w="2660"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Познавательное</w:t>
            </w:r>
          </w:p>
        </w:tc>
        <w:tc>
          <w:tcPr>
            <w:tcW w:w="2551"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Познание</w:t>
            </w:r>
          </w:p>
        </w:tc>
        <w:tc>
          <w:tcPr>
            <w:tcW w:w="4359"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Проявляющий интерес к окружающему миру и активность в поведении и деятельности</w:t>
            </w:r>
          </w:p>
        </w:tc>
      </w:tr>
      <w:tr w:rsidR="0063353B" w:rsidRPr="00E8325A" w:rsidTr="00887545">
        <w:tc>
          <w:tcPr>
            <w:tcW w:w="2660"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Физическое и оздоровительное</w:t>
            </w:r>
          </w:p>
        </w:tc>
        <w:tc>
          <w:tcPr>
            <w:tcW w:w="2551"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Здоровье, жизнь</w:t>
            </w:r>
          </w:p>
        </w:tc>
        <w:tc>
          <w:tcPr>
            <w:tcW w:w="4359"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63353B" w:rsidRPr="00E8325A" w:rsidTr="00887545">
        <w:tc>
          <w:tcPr>
            <w:tcW w:w="2660"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Трудовое</w:t>
            </w:r>
          </w:p>
        </w:tc>
        <w:tc>
          <w:tcPr>
            <w:tcW w:w="2551"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Труд</w:t>
            </w:r>
          </w:p>
        </w:tc>
        <w:tc>
          <w:tcPr>
            <w:tcW w:w="4359" w:type="dxa"/>
          </w:tcPr>
          <w:p w:rsidR="0063353B"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87545" w:rsidRPr="00E8325A" w:rsidTr="00887545">
        <w:tc>
          <w:tcPr>
            <w:tcW w:w="2660" w:type="dxa"/>
          </w:tcPr>
          <w:p w:rsidR="00887545"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Эстетическое</w:t>
            </w:r>
          </w:p>
        </w:tc>
        <w:tc>
          <w:tcPr>
            <w:tcW w:w="2551" w:type="dxa"/>
          </w:tcPr>
          <w:p w:rsidR="00887545"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Культура и красота</w:t>
            </w:r>
          </w:p>
        </w:tc>
        <w:tc>
          <w:tcPr>
            <w:tcW w:w="4359" w:type="dxa"/>
          </w:tcPr>
          <w:p w:rsidR="00887545" w:rsidRPr="00E8325A" w:rsidRDefault="00887545" w:rsidP="0063353B">
            <w:pPr>
              <w:pStyle w:val="a5"/>
              <w:jc w:val="both"/>
              <w:rPr>
                <w:rFonts w:ascii="Times New Roman" w:hAnsi="Times New Roman" w:cs="Times New Roman"/>
                <w:sz w:val="26"/>
                <w:szCs w:val="26"/>
              </w:rPr>
            </w:pPr>
            <w:r w:rsidRPr="00E8325A">
              <w:rPr>
                <w:rFonts w:ascii="Times New Roman" w:hAnsi="Times New Roman" w:cs="Times New Roman"/>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 речевой, театрализованной и другое)</w:t>
            </w:r>
          </w:p>
        </w:tc>
      </w:tr>
    </w:tbl>
    <w:p w:rsidR="0063353B" w:rsidRPr="00902C01" w:rsidRDefault="0063353B" w:rsidP="0063353B">
      <w:pPr>
        <w:pStyle w:val="a5"/>
        <w:jc w:val="both"/>
        <w:rPr>
          <w:rFonts w:ascii="Times New Roman" w:hAnsi="Times New Roman" w:cs="Times New Roman"/>
          <w:b/>
          <w:sz w:val="26"/>
          <w:szCs w:val="26"/>
        </w:rPr>
      </w:pPr>
    </w:p>
    <w:p w:rsidR="00CB25FB" w:rsidRPr="00902C01" w:rsidRDefault="00887545" w:rsidP="00887545">
      <w:pPr>
        <w:pStyle w:val="a5"/>
        <w:jc w:val="center"/>
        <w:rPr>
          <w:rFonts w:ascii="Times New Roman" w:hAnsi="Times New Roman" w:cs="Times New Roman"/>
          <w:b/>
          <w:sz w:val="26"/>
          <w:szCs w:val="26"/>
        </w:rPr>
      </w:pPr>
      <w:r w:rsidRPr="00902C01">
        <w:rPr>
          <w:rFonts w:ascii="Times New Roman" w:hAnsi="Times New Roman" w:cs="Times New Roman"/>
          <w:b/>
          <w:sz w:val="26"/>
          <w:szCs w:val="26"/>
        </w:rPr>
        <w:t>Целевые ориентиры воспитания детей на этапе завершения освоения Программы воспитания</w:t>
      </w:r>
    </w:p>
    <w:tbl>
      <w:tblPr>
        <w:tblStyle w:val="a8"/>
        <w:tblW w:w="0" w:type="auto"/>
        <w:tblLook w:val="04A0" w:firstRow="1" w:lastRow="0" w:firstColumn="1" w:lastColumn="0" w:noHBand="0" w:noVBand="1"/>
      </w:tblPr>
      <w:tblGrid>
        <w:gridCol w:w="2660"/>
        <w:gridCol w:w="2551"/>
        <w:gridCol w:w="4359"/>
      </w:tblGrid>
      <w:tr w:rsidR="00511317" w:rsidRPr="00902C01" w:rsidTr="00EB6F66">
        <w:tc>
          <w:tcPr>
            <w:tcW w:w="2660" w:type="dxa"/>
          </w:tcPr>
          <w:p w:rsidR="00511317" w:rsidRPr="00902C01" w:rsidRDefault="00511317" w:rsidP="00EB6F66">
            <w:pPr>
              <w:pStyle w:val="a5"/>
              <w:jc w:val="both"/>
              <w:rPr>
                <w:rFonts w:ascii="Times New Roman" w:hAnsi="Times New Roman" w:cs="Times New Roman"/>
                <w:b/>
                <w:sz w:val="26"/>
                <w:szCs w:val="26"/>
              </w:rPr>
            </w:pPr>
            <w:r w:rsidRPr="00902C01">
              <w:rPr>
                <w:rFonts w:ascii="Times New Roman" w:hAnsi="Times New Roman" w:cs="Times New Roman"/>
                <w:b/>
                <w:sz w:val="26"/>
                <w:szCs w:val="26"/>
              </w:rPr>
              <w:t>Направление воспитания</w:t>
            </w:r>
          </w:p>
        </w:tc>
        <w:tc>
          <w:tcPr>
            <w:tcW w:w="2551" w:type="dxa"/>
          </w:tcPr>
          <w:p w:rsidR="00511317" w:rsidRPr="00902C01" w:rsidRDefault="00511317" w:rsidP="00EB6F66">
            <w:pPr>
              <w:pStyle w:val="a5"/>
              <w:jc w:val="both"/>
              <w:rPr>
                <w:rFonts w:ascii="Times New Roman" w:hAnsi="Times New Roman" w:cs="Times New Roman"/>
                <w:b/>
                <w:sz w:val="26"/>
                <w:szCs w:val="26"/>
              </w:rPr>
            </w:pPr>
            <w:r w:rsidRPr="00902C01">
              <w:rPr>
                <w:rFonts w:ascii="Times New Roman" w:hAnsi="Times New Roman" w:cs="Times New Roman"/>
                <w:b/>
                <w:sz w:val="26"/>
                <w:szCs w:val="26"/>
              </w:rPr>
              <w:t>Ценности</w:t>
            </w:r>
          </w:p>
        </w:tc>
        <w:tc>
          <w:tcPr>
            <w:tcW w:w="4359" w:type="dxa"/>
          </w:tcPr>
          <w:p w:rsidR="00511317" w:rsidRPr="00902C01" w:rsidRDefault="00511317" w:rsidP="00EB6F66">
            <w:pPr>
              <w:pStyle w:val="a5"/>
              <w:jc w:val="both"/>
              <w:rPr>
                <w:rFonts w:ascii="Times New Roman" w:hAnsi="Times New Roman" w:cs="Times New Roman"/>
                <w:b/>
                <w:sz w:val="26"/>
                <w:szCs w:val="26"/>
              </w:rPr>
            </w:pPr>
            <w:r w:rsidRPr="00902C01">
              <w:rPr>
                <w:rFonts w:ascii="Times New Roman" w:hAnsi="Times New Roman" w:cs="Times New Roman"/>
                <w:b/>
                <w:sz w:val="26"/>
                <w:szCs w:val="26"/>
              </w:rPr>
              <w:t>Целевые ориентиры</w:t>
            </w:r>
          </w:p>
        </w:tc>
      </w:tr>
      <w:tr w:rsidR="00511317" w:rsidRPr="00902C01" w:rsidTr="00EB6F66">
        <w:tc>
          <w:tcPr>
            <w:tcW w:w="2660"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Патриотическое</w:t>
            </w:r>
          </w:p>
        </w:tc>
        <w:tc>
          <w:tcPr>
            <w:tcW w:w="2551"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Родина, природа</w:t>
            </w:r>
          </w:p>
        </w:tc>
        <w:tc>
          <w:tcPr>
            <w:tcW w:w="4359"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 xml:space="preserve">Любящий свою малую родину и </w:t>
            </w:r>
            <w:r w:rsidRPr="00902C01">
              <w:rPr>
                <w:rFonts w:ascii="Times New Roman" w:hAnsi="Times New Roman" w:cs="Times New Roman"/>
                <w:sz w:val="26"/>
                <w:szCs w:val="26"/>
              </w:rPr>
              <w:lastRenderedPageBreak/>
              <w:t>имеющий представление о своей стране - России, испытывающий чувство привязанности к родному дому, семье, близким людям</w:t>
            </w:r>
          </w:p>
        </w:tc>
      </w:tr>
      <w:tr w:rsidR="00511317" w:rsidRPr="00902C01" w:rsidTr="00EB6F66">
        <w:tc>
          <w:tcPr>
            <w:tcW w:w="2660"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lastRenderedPageBreak/>
              <w:t>Духовно-нравственное</w:t>
            </w:r>
          </w:p>
        </w:tc>
        <w:tc>
          <w:tcPr>
            <w:tcW w:w="2551"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Жизни, милосердие, добро</w:t>
            </w:r>
          </w:p>
        </w:tc>
        <w:tc>
          <w:tcPr>
            <w:tcW w:w="4359" w:type="dxa"/>
          </w:tcPr>
          <w:p w:rsidR="00511317" w:rsidRPr="00902C01" w:rsidRDefault="00511317" w:rsidP="00EB6F66">
            <w:pPr>
              <w:pStyle w:val="a5"/>
              <w:jc w:val="both"/>
              <w:rPr>
                <w:rFonts w:ascii="Times New Roman" w:hAnsi="Times New Roman" w:cs="Times New Roman"/>
                <w:b/>
                <w:sz w:val="26"/>
                <w:szCs w:val="26"/>
              </w:rPr>
            </w:pPr>
            <w:r w:rsidRPr="00902C01">
              <w:rPr>
                <w:rFonts w:ascii="Times New Roman" w:hAnsi="Times New Roman" w:cs="Times New Roman"/>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11317" w:rsidRPr="00902C01" w:rsidTr="00EB6F66">
        <w:tc>
          <w:tcPr>
            <w:tcW w:w="2660"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Социальное</w:t>
            </w:r>
          </w:p>
        </w:tc>
        <w:tc>
          <w:tcPr>
            <w:tcW w:w="2551"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Человек, семья, дружба, сотрудничество</w:t>
            </w:r>
          </w:p>
        </w:tc>
        <w:tc>
          <w:tcPr>
            <w:tcW w:w="4359"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11317" w:rsidRPr="00902C01" w:rsidTr="00EB6F66">
        <w:tc>
          <w:tcPr>
            <w:tcW w:w="2660"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Познавательное</w:t>
            </w:r>
          </w:p>
        </w:tc>
        <w:tc>
          <w:tcPr>
            <w:tcW w:w="2551"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Познание</w:t>
            </w:r>
          </w:p>
        </w:tc>
        <w:tc>
          <w:tcPr>
            <w:tcW w:w="4359"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11317" w:rsidRPr="00902C01" w:rsidTr="00EB6F66">
        <w:tc>
          <w:tcPr>
            <w:tcW w:w="2660"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Физическое и оздоровительное</w:t>
            </w:r>
          </w:p>
        </w:tc>
        <w:tc>
          <w:tcPr>
            <w:tcW w:w="2551"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Здоровье, жизнь</w:t>
            </w:r>
          </w:p>
        </w:tc>
        <w:tc>
          <w:tcPr>
            <w:tcW w:w="4359"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Понимающий ценность жизни, владеющий</w:t>
            </w:r>
            <w:r w:rsidRPr="00902C01">
              <w:rPr>
                <w:sz w:val="26"/>
                <w:szCs w:val="26"/>
              </w:rPr>
              <w:t xml:space="preserve"> </w:t>
            </w:r>
            <w:r w:rsidRPr="00902C01">
              <w:rPr>
                <w:rFonts w:ascii="Times New Roman" w:hAnsi="Times New Roman" w:cs="Times New Roman"/>
                <w:sz w:val="26"/>
                <w:szCs w:val="26"/>
              </w:rPr>
              <w:t xml:space="preserve">основными способами укрепления здоровья - занятия физической культурой, закаливание, утренняя гимнастика, соблюдение личной гигиены и безопасного </w:t>
            </w:r>
            <w:r w:rsidRPr="00902C01">
              <w:rPr>
                <w:rFonts w:ascii="Times New Roman" w:hAnsi="Times New Roman" w:cs="Times New Roman"/>
                <w:sz w:val="26"/>
                <w:szCs w:val="26"/>
              </w:rPr>
              <w:lastRenderedPageBreak/>
              <w:t>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511317" w:rsidRPr="00902C01" w:rsidTr="00EB6F66">
        <w:tc>
          <w:tcPr>
            <w:tcW w:w="2660"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lastRenderedPageBreak/>
              <w:t>Трудовое</w:t>
            </w:r>
          </w:p>
        </w:tc>
        <w:tc>
          <w:tcPr>
            <w:tcW w:w="2551"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Труд</w:t>
            </w:r>
          </w:p>
        </w:tc>
        <w:tc>
          <w:tcPr>
            <w:tcW w:w="4359"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11317" w:rsidRPr="00902C01" w:rsidTr="00EB6F66">
        <w:tc>
          <w:tcPr>
            <w:tcW w:w="2660"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Эстетическое</w:t>
            </w:r>
          </w:p>
        </w:tc>
        <w:tc>
          <w:tcPr>
            <w:tcW w:w="2551"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Культура и красота</w:t>
            </w:r>
          </w:p>
        </w:tc>
        <w:tc>
          <w:tcPr>
            <w:tcW w:w="4359" w:type="dxa"/>
          </w:tcPr>
          <w:p w:rsidR="00511317" w:rsidRPr="00902C01" w:rsidRDefault="00511317" w:rsidP="00EB6F66">
            <w:pPr>
              <w:pStyle w:val="a5"/>
              <w:jc w:val="both"/>
              <w:rPr>
                <w:rFonts w:ascii="Times New Roman" w:hAnsi="Times New Roman" w:cs="Times New Roman"/>
                <w:sz w:val="26"/>
                <w:szCs w:val="26"/>
              </w:rPr>
            </w:pPr>
            <w:r w:rsidRPr="00902C01">
              <w:rPr>
                <w:rFonts w:ascii="Times New Roman" w:hAnsi="Times New Roman" w:cs="Times New Roman"/>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5B4D64" w:rsidRDefault="005B4D64" w:rsidP="005B4D64">
      <w:pPr>
        <w:spacing w:line="360" w:lineRule="auto"/>
        <w:jc w:val="both"/>
        <w:rPr>
          <w:rFonts w:ascii="Times New Roman" w:hAnsi="Times New Roman" w:cs="Times New Roman"/>
          <w:sz w:val="26"/>
        </w:rPr>
      </w:pPr>
      <w:r w:rsidRPr="00AA1E40">
        <w:rPr>
          <w:rFonts w:ascii="Times New Roman" w:hAnsi="Times New Roman" w:cs="Times New Roman"/>
          <w:i/>
          <w:sz w:val="26"/>
        </w:rPr>
        <w:t>Планируемые результаты освоения программы в части, формируемой участниками образовательных отношений</w:t>
      </w:r>
      <w:r w:rsidRPr="00AA1E40">
        <w:rPr>
          <w:rFonts w:ascii="Times New Roman" w:hAnsi="Times New Roman" w:cs="Times New Roman"/>
          <w:sz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0"/>
      </w:tblGrid>
      <w:tr w:rsidR="005B4D64" w:rsidRPr="00DE2313" w:rsidTr="00655156">
        <w:tc>
          <w:tcPr>
            <w:tcW w:w="2660" w:type="dxa"/>
          </w:tcPr>
          <w:p w:rsidR="005B4D64" w:rsidRPr="00DE2313" w:rsidRDefault="005B4D64" w:rsidP="00EF3A81">
            <w:pPr>
              <w:spacing w:line="360" w:lineRule="auto"/>
              <w:jc w:val="both"/>
              <w:rPr>
                <w:rFonts w:ascii="Times New Roman" w:hAnsi="Times New Roman" w:cs="Times New Roman"/>
                <w:sz w:val="26"/>
              </w:rPr>
            </w:pPr>
            <w:r w:rsidRPr="00DE2313">
              <w:rPr>
                <w:rFonts w:ascii="Times New Roman" w:hAnsi="Times New Roman" w:cs="Times New Roman"/>
                <w:sz w:val="26"/>
              </w:rPr>
              <w:t>Содержание части, формируемой участниками образовательных отношений</w:t>
            </w:r>
          </w:p>
        </w:tc>
        <w:tc>
          <w:tcPr>
            <w:tcW w:w="6910" w:type="dxa"/>
          </w:tcPr>
          <w:p w:rsidR="005B4D64" w:rsidRPr="00DE2313" w:rsidRDefault="005B4D64" w:rsidP="00EF3A81">
            <w:pPr>
              <w:spacing w:line="360" w:lineRule="auto"/>
              <w:jc w:val="both"/>
              <w:rPr>
                <w:rFonts w:ascii="Times New Roman" w:hAnsi="Times New Roman" w:cs="Times New Roman"/>
                <w:sz w:val="26"/>
              </w:rPr>
            </w:pPr>
            <w:r w:rsidRPr="00DE2313">
              <w:rPr>
                <w:rFonts w:ascii="Times New Roman" w:hAnsi="Times New Roman" w:cs="Times New Roman"/>
                <w:sz w:val="26"/>
              </w:rPr>
              <w:t xml:space="preserve">Какими представлениями, способами деятельности  овладевают </w:t>
            </w:r>
          </w:p>
        </w:tc>
      </w:tr>
      <w:tr w:rsidR="005B4D64" w:rsidRPr="00DE2313" w:rsidTr="00655156">
        <w:tc>
          <w:tcPr>
            <w:tcW w:w="2660" w:type="dxa"/>
          </w:tcPr>
          <w:p w:rsidR="005B4D64" w:rsidRPr="00DE2313" w:rsidRDefault="006457A0" w:rsidP="00EF3A81">
            <w:pPr>
              <w:spacing w:line="360" w:lineRule="auto"/>
              <w:jc w:val="both"/>
              <w:rPr>
                <w:rFonts w:ascii="Times New Roman" w:hAnsi="Times New Roman" w:cs="Times New Roman"/>
                <w:sz w:val="26"/>
              </w:rPr>
            </w:pPr>
            <w:r>
              <w:rPr>
                <w:rFonts w:ascii="Times New Roman" w:hAnsi="Times New Roman" w:cs="Times New Roman"/>
                <w:sz w:val="26"/>
              </w:rPr>
              <w:t xml:space="preserve">Парциальная образовательная программа для детей дошкольного возраста «Мир без опасности» И.А.  </w:t>
            </w:r>
            <w:r>
              <w:rPr>
                <w:rFonts w:ascii="Times New Roman" w:hAnsi="Times New Roman" w:cs="Times New Roman"/>
                <w:sz w:val="26"/>
              </w:rPr>
              <w:lastRenderedPageBreak/>
              <w:t>Лыкова</w:t>
            </w:r>
          </w:p>
        </w:tc>
        <w:tc>
          <w:tcPr>
            <w:tcW w:w="6910" w:type="dxa"/>
          </w:tcPr>
          <w:p w:rsidR="00655156" w:rsidRPr="0078596A" w:rsidRDefault="006457A0" w:rsidP="0078596A">
            <w:pPr>
              <w:pStyle w:val="a5"/>
              <w:rPr>
                <w:rFonts w:ascii="Times New Roman" w:hAnsi="Times New Roman" w:cs="Times New Roman"/>
                <w:sz w:val="26"/>
                <w:szCs w:val="26"/>
              </w:rPr>
            </w:pPr>
            <w:r w:rsidRPr="0078596A">
              <w:rPr>
                <w:rFonts w:ascii="Times New Roman" w:hAnsi="Times New Roman" w:cs="Times New Roman"/>
                <w:sz w:val="26"/>
                <w:szCs w:val="26"/>
              </w:rPr>
              <w:lastRenderedPageBreak/>
              <w:t xml:space="preserve">К четырем годам ребенок: </w:t>
            </w:r>
          </w:p>
          <w:p w:rsidR="00655156" w:rsidRPr="0078596A" w:rsidRDefault="006457A0" w:rsidP="0078596A">
            <w:pPr>
              <w:pStyle w:val="a5"/>
              <w:rPr>
                <w:rFonts w:ascii="Times New Roman" w:hAnsi="Times New Roman" w:cs="Times New Roman"/>
                <w:sz w:val="26"/>
                <w:szCs w:val="26"/>
              </w:rPr>
            </w:pPr>
            <w:r w:rsidRPr="0078596A">
              <w:rPr>
                <w:rFonts w:ascii="Times New Roman" w:hAnsi="Times New Roman" w:cs="Times New Roman"/>
                <w:sz w:val="26"/>
                <w:szCs w:val="26"/>
              </w:rPr>
              <w:t>• имеет элементарные пред</w:t>
            </w:r>
            <w:r w:rsidR="00655156" w:rsidRPr="0078596A">
              <w:rPr>
                <w:rFonts w:ascii="Times New Roman" w:hAnsi="Times New Roman" w:cs="Times New Roman"/>
                <w:sz w:val="26"/>
                <w:szCs w:val="26"/>
              </w:rPr>
              <w:t xml:space="preserve">ставления о ценности здоровья, о необходимости соблюдения правил гигиены в повседневной жизни и старается следовать им в своей деятельности;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lastRenderedPageBreak/>
              <w:t xml:space="preserve">• пытается самостоятельно раздеваться и одеваться, следит за своим внешним видом, владеет простейшими навыками поведения во время еды;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 </w:t>
            </w:r>
          </w:p>
          <w:p w:rsidR="005B4D64"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К пяти годам ребенок: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знает, что нужно предупредить взрослого в случае травмы или недомогания; может охарактеризовать свое самочувствие (болит голова, болит живот, тошнит);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обнаруживает достаточный уровень развития физических качеств и основных движений, соответствующий возрастно-половым нормативам;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проявляет стремление к общению со сверстниками, пытается выстраивать взаимодействие (пока с разной степенью успешности);</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проявляет доброжелательность по отношению к сверстникам и взрослым; адекватно реагирует на радостные и печальные события в ближайшем социуме;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старается соотносить свои поступки с общепринятыми правилами, делает замечания сверстнику и взрослому при нарушении правил;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lastRenderedPageBreak/>
              <w:t xml:space="preserve">• умеет устанавливать простейшие причинно-следственные связи (когда на улице мороз, вода в луже замерзает, а когда тепло – лед тает; осенью птицы улетают в теплые края потому, что им нечем питаться; растению для жизни нужны свет, вода, земля и т.п.);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бережно относится к животным и растениям, проявляет желание помочь птицам зимой, покормить животное в уголке природы детского сада, полить растение;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вовремя закрывать кран с водой, не бросает мусор на землю и т.п.</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К шести годам ребенок: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знает и соблюдает общепринятые нормы и правила поведения (дома, в детском саду, в общественных местах, на улице, в природе); знает и старается соблюдать основные правила личной безопасности;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имеет представления о здоровом образе жизни, может ответить на вопрос, что нужно, чтобы быть здоровым (делать зарядку, заниматься физкультурой, есть полезную еду, посещать врача, закаляться и т.п.); начинает понимать ценность жизни и здоровья;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самостоятельно и правильно выполняет основные гигиенические процедуры (моет руки после прогулки, перед едой, пользуется салфеткой, носовым платком, старается быть опрятным и аккуратным), самостоятельно одевается и раздевается, имеет представление о том, как связаны гигиена и здоровье человека;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осторожен, осмотрителен с новыми вещами, знает, что сначала нужно узнать о них, а затем уже начинать пользоваться;</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 умеет привлечь внимание взрослого в случае болезни, травмы или недомогания; может охарактеризовать свое самочувствие;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чувствует переживания близких людей, понимает эмоциональное состояние окружающих, проявляет сочувствие и готовность помочь;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w:t>
            </w:r>
            <w:r w:rsidRPr="0078596A">
              <w:rPr>
                <w:rFonts w:ascii="Times New Roman" w:hAnsi="Times New Roman" w:cs="Times New Roman"/>
                <w:sz w:val="26"/>
                <w:szCs w:val="26"/>
              </w:rPr>
              <w:lastRenderedPageBreak/>
              <w:t xml:space="preserve">помощью речи) решать спорные ситуации;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умеет объяснять простейшие причинно-следственные связи, пытается рассуждать о последствиях при изменении тех или иных условий;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стремится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обнаруживает достаточный уровень развития физических качеств и основных движений, соответствующий возрастно-половым нормативам;</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бережно относится к животным и растениям, проявляет желание участвовать в природоохранной деятельности (помочь птицам зимой, посадить растения, полить растение, покормить животное и т.п.), во время прогулок на территории детского сада любуется цветами, бабочками, первыми листочками и т.п., умеет слышать звуки природы;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К семи годам ребенок: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 • способен управлять своим поведением и планировать свои действия на основе первичных ценностных представлений, соблюдает элементарные общепринятые нормы и правила поведения;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старается вести себя дома, в детском саду, в общественных местах, на улице, в при-роде,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 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lastRenderedPageBreak/>
              <w:t>• может осуществлять первичную общую самооценку на основе требований (критериев), предъявляемых взрослым к поведению или к результатам деятельности;</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 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обнаруживает достаточный уровень развития физических качеств и основных движений, соответствующий возрастно-половым нормативам;</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 понимает, как нужно вести себя в опасных ситуациях, и при напоминании выполняет эти правила;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(в т.ч. Интернет, телевидение и т.п.), пытается их использовать; </w:t>
            </w:r>
          </w:p>
          <w:p w:rsidR="0078596A"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 </w:t>
            </w:r>
          </w:p>
          <w:p w:rsidR="0078596A"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xml:space="preserve">• 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 </w:t>
            </w:r>
          </w:p>
          <w:p w:rsidR="00655156" w:rsidRPr="0078596A" w:rsidRDefault="00655156" w:rsidP="0078596A">
            <w:pPr>
              <w:pStyle w:val="a5"/>
              <w:rPr>
                <w:rFonts w:ascii="Times New Roman" w:hAnsi="Times New Roman" w:cs="Times New Roman"/>
                <w:sz w:val="26"/>
                <w:szCs w:val="26"/>
              </w:rPr>
            </w:pPr>
            <w:r w:rsidRPr="0078596A">
              <w:rPr>
                <w:rFonts w:ascii="Times New Roman" w:hAnsi="Times New Roman" w:cs="Times New Roman"/>
                <w:sz w:val="26"/>
                <w:szCs w:val="26"/>
              </w:rPr>
              <w:t>• имеет представления о раз</w:t>
            </w:r>
            <w:r w:rsidR="0078596A" w:rsidRPr="0078596A">
              <w:rPr>
                <w:rFonts w:ascii="Times New Roman" w:hAnsi="Times New Roman" w:cs="Times New Roman"/>
                <w:sz w:val="26"/>
                <w:szCs w:val="26"/>
              </w:rPr>
              <w:t xml:space="preserve">ных объектах неживой и живой природы и их взаимозависимости, может привести </w:t>
            </w:r>
            <w:r w:rsidR="0078596A" w:rsidRPr="0078596A">
              <w:rPr>
                <w:rFonts w:ascii="Times New Roman" w:hAnsi="Times New Roman" w:cs="Times New Roman"/>
                <w:sz w:val="26"/>
                <w:szCs w:val="26"/>
              </w:rPr>
              <w:lastRenderedPageBreak/>
              <w:t>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(например, проблема мусора), знает о зависимости здоровья человека от состояния окружающей среды.</w:t>
            </w:r>
          </w:p>
          <w:p w:rsidR="0078596A" w:rsidRPr="0078596A" w:rsidRDefault="0078596A" w:rsidP="00EF3A81">
            <w:pPr>
              <w:spacing w:line="360" w:lineRule="auto"/>
              <w:jc w:val="both"/>
              <w:rPr>
                <w:rFonts w:ascii="Times New Roman" w:hAnsi="Times New Roman" w:cs="Times New Roman"/>
                <w:sz w:val="26"/>
                <w:szCs w:val="26"/>
              </w:rPr>
            </w:pPr>
          </w:p>
          <w:p w:rsidR="00655156" w:rsidRPr="00655156" w:rsidRDefault="00655156" w:rsidP="00EF3A81">
            <w:pPr>
              <w:spacing w:line="360" w:lineRule="auto"/>
              <w:jc w:val="both"/>
              <w:rPr>
                <w:rFonts w:ascii="Times New Roman" w:hAnsi="Times New Roman" w:cs="Times New Roman"/>
                <w:sz w:val="26"/>
                <w:szCs w:val="26"/>
              </w:rPr>
            </w:pPr>
          </w:p>
        </w:tc>
      </w:tr>
      <w:tr w:rsidR="005B4D64" w:rsidRPr="00DE2313" w:rsidTr="00655156">
        <w:tc>
          <w:tcPr>
            <w:tcW w:w="2660" w:type="dxa"/>
          </w:tcPr>
          <w:p w:rsidR="005B4D64" w:rsidRPr="00DE2313" w:rsidRDefault="005B4D64" w:rsidP="005B4D64">
            <w:pPr>
              <w:spacing w:line="360" w:lineRule="auto"/>
              <w:jc w:val="both"/>
              <w:rPr>
                <w:rFonts w:ascii="Times New Roman" w:hAnsi="Times New Roman" w:cs="Times New Roman"/>
                <w:sz w:val="26"/>
              </w:rPr>
            </w:pPr>
            <w:r w:rsidRPr="00DE2313">
              <w:rPr>
                <w:rFonts w:ascii="Times New Roman" w:hAnsi="Times New Roman" w:cs="Times New Roman"/>
                <w:sz w:val="26"/>
              </w:rPr>
              <w:lastRenderedPageBreak/>
              <w:t xml:space="preserve">Парциальная программа </w:t>
            </w:r>
            <w:r>
              <w:rPr>
                <w:rFonts w:ascii="Times New Roman" w:hAnsi="Times New Roman" w:cs="Times New Roman"/>
                <w:sz w:val="26"/>
              </w:rPr>
              <w:t>духовно-нравственного воспитания «С чистым сердцем» Р.Ю. Белоусова А.Н. Егорова, Ю.С. Калинкина</w:t>
            </w:r>
          </w:p>
        </w:tc>
        <w:tc>
          <w:tcPr>
            <w:tcW w:w="6910" w:type="dxa"/>
          </w:tcPr>
          <w:p w:rsidR="0078596A" w:rsidRDefault="006457A0" w:rsidP="006457A0">
            <w:pPr>
              <w:autoSpaceDE w:val="0"/>
              <w:autoSpaceDN w:val="0"/>
              <w:adjustRightInd w:val="0"/>
              <w:ind w:right="2" w:firstLine="34"/>
              <w:jc w:val="both"/>
              <w:rPr>
                <w:rFonts w:ascii="Times New Roman" w:hAnsi="Times New Roman" w:cs="Times New Roman"/>
                <w:sz w:val="26"/>
                <w:szCs w:val="26"/>
              </w:rPr>
            </w:pPr>
            <w:r w:rsidRPr="00655156">
              <w:rPr>
                <w:rFonts w:ascii="Times New Roman" w:hAnsi="Times New Roman" w:cs="Times New Roman"/>
                <w:b/>
                <w:sz w:val="26"/>
                <w:szCs w:val="26"/>
              </w:rPr>
              <w:t xml:space="preserve"> - </w:t>
            </w:r>
            <w:r w:rsidRPr="00655156">
              <w:rPr>
                <w:rFonts w:ascii="Times New Roman" w:hAnsi="Times New Roman" w:cs="Times New Roman"/>
                <w:sz w:val="26"/>
                <w:szCs w:val="26"/>
              </w:rPr>
              <w:t>усвоение детьми основных нравственных норм( что хорошо, а что плохо); приобретение добрых привычек и поступков; - сформированные у детей представления о знаменитых личностях родного края;</w:t>
            </w:r>
          </w:p>
          <w:p w:rsidR="0078596A" w:rsidRDefault="006457A0" w:rsidP="006457A0">
            <w:pPr>
              <w:autoSpaceDE w:val="0"/>
              <w:autoSpaceDN w:val="0"/>
              <w:adjustRightInd w:val="0"/>
              <w:ind w:right="2" w:firstLine="34"/>
              <w:jc w:val="both"/>
              <w:rPr>
                <w:rFonts w:ascii="Times New Roman" w:hAnsi="Times New Roman" w:cs="Times New Roman"/>
                <w:sz w:val="26"/>
                <w:szCs w:val="26"/>
              </w:rPr>
            </w:pPr>
            <w:r w:rsidRPr="00655156">
              <w:rPr>
                <w:rFonts w:ascii="Times New Roman" w:hAnsi="Times New Roman" w:cs="Times New Roman"/>
                <w:sz w:val="26"/>
                <w:szCs w:val="26"/>
              </w:rPr>
              <w:t xml:space="preserve"> - осознание детьми родителями своей сопричастности к культурному наследию своего народа; осознание себя жителем своего района, города, гражданином своей страны, патриотом; </w:t>
            </w:r>
          </w:p>
          <w:p w:rsidR="0078596A" w:rsidRDefault="006457A0" w:rsidP="006457A0">
            <w:pPr>
              <w:autoSpaceDE w:val="0"/>
              <w:autoSpaceDN w:val="0"/>
              <w:adjustRightInd w:val="0"/>
              <w:ind w:right="2" w:firstLine="34"/>
              <w:jc w:val="both"/>
              <w:rPr>
                <w:rFonts w:ascii="Times New Roman" w:hAnsi="Times New Roman" w:cs="Times New Roman"/>
                <w:sz w:val="26"/>
                <w:szCs w:val="26"/>
              </w:rPr>
            </w:pPr>
            <w:r w:rsidRPr="00655156">
              <w:rPr>
                <w:rFonts w:ascii="Times New Roman" w:hAnsi="Times New Roman" w:cs="Times New Roman"/>
                <w:sz w:val="26"/>
                <w:szCs w:val="26"/>
              </w:rPr>
              <w:t xml:space="preserve">- 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 </w:t>
            </w:r>
          </w:p>
          <w:p w:rsidR="0078596A" w:rsidRDefault="006457A0" w:rsidP="006457A0">
            <w:pPr>
              <w:autoSpaceDE w:val="0"/>
              <w:autoSpaceDN w:val="0"/>
              <w:adjustRightInd w:val="0"/>
              <w:ind w:right="2" w:firstLine="34"/>
              <w:jc w:val="both"/>
              <w:rPr>
                <w:rFonts w:ascii="Times New Roman" w:hAnsi="Times New Roman" w:cs="Times New Roman"/>
                <w:sz w:val="26"/>
                <w:szCs w:val="26"/>
              </w:rPr>
            </w:pPr>
            <w:r w:rsidRPr="00655156">
              <w:rPr>
                <w:rFonts w:ascii="Times New Roman" w:hAnsi="Times New Roman" w:cs="Times New Roman"/>
                <w:sz w:val="26"/>
                <w:szCs w:val="26"/>
              </w:rPr>
              <w:t xml:space="preserve">- сформированные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 - развитие у детей потребность в познании, желания видеть и чувствовать красоту в поступках людей разных поколений; </w:t>
            </w:r>
          </w:p>
          <w:p w:rsidR="006457A0" w:rsidRPr="00655156" w:rsidRDefault="006457A0" w:rsidP="006457A0">
            <w:pPr>
              <w:autoSpaceDE w:val="0"/>
              <w:autoSpaceDN w:val="0"/>
              <w:adjustRightInd w:val="0"/>
              <w:ind w:right="2" w:firstLine="34"/>
              <w:jc w:val="both"/>
              <w:rPr>
                <w:rFonts w:ascii="Times New Roman" w:hAnsi="Times New Roman" w:cs="Times New Roman"/>
                <w:sz w:val="26"/>
                <w:szCs w:val="26"/>
              </w:rPr>
            </w:pPr>
            <w:r w:rsidRPr="00655156">
              <w:rPr>
                <w:rFonts w:ascii="Times New Roman" w:hAnsi="Times New Roman" w:cs="Times New Roman"/>
                <w:sz w:val="26"/>
                <w:szCs w:val="26"/>
              </w:rPr>
              <w:t>- проявление бережного и гуманного отношения к окружающему миру: растениям, животным, человеку;</w:t>
            </w:r>
          </w:p>
          <w:p w:rsidR="005B4D64" w:rsidRPr="00655156" w:rsidRDefault="006457A0" w:rsidP="006457A0">
            <w:pPr>
              <w:spacing w:line="360" w:lineRule="auto"/>
              <w:jc w:val="both"/>
              <w:rPr>
                <w:rFonts w:ascii="Times New Roman" w:hAnsi="Times New Roman" w:cs="Times New Roman"/>
                <w:sz w:val="26"/>
                <w:szCs w:val="26"/>
              </w:rPr>
            </w:pPr>
            <w:r w:rsidRPr="00655156">
              <w:rPr>
                <w:rFonts w:ascii="Times New Roman" w:hAnsi="Times New Roman" w:cs="Times New Roman"/>
                <w:sz w:val="26"/>
                <w:szCs w:val="26"/>
              </w:rPr>
              <w:t xml:space="preserve">- сформированное уважительное отношение к людям, их достижениям и поступкам; активное стремление к творческому самовыражению; - активно участие детей и родителей в проектной деятельности, праздниках, </w:t>
            </w:r>
            <w:r w:rsidRPr="00655156">
              <w:rPr>
                <w:rFonts w:ascii="Times New Roman" w:hAnsi="Times New Roman" w:cs="Times New Roman"/>
                <w:sz w:val="26"/>
                <w:szCs w:val="26"/>
              </w:rPr>
              <w:lastRenderedPageBreak/>
              <w:t xml:space="preserve">мероприятиях </w:t>
            </w:r>
          </w:p>
        </w:tc>
      </w:tr>
    </w:tbl>
    <w:p w:rsidR="005B4D64" w:rsidRDefault="0078596A" w:rsidP="005B4D64">
      <w:pPr>
        <w:spacing w:line="360" w:lineRule="auto"/>
        <w:jc w:val="both"/>
        <w:rPr>
          <w:rFonts w:ascii="Times New Roman" w:hAnsi="Times New Roman" w:cs="Times New Roman"/>
          <w:sz w:val="26"/>
        </w:rPr>
      </w:pPr>
      <w:r>
        <w:rPr>
          <w:rFonts w:ascii="Times New Roman" w:hAnsi="Times New Roman" w:cs="Times New Roman"/>
          <w:sz w:val="26"/>
        </w:rPr>
        <w:lastRenderedPageBreak/>
        <w:t xml:space="preserve">    </w:t>
      </w:r>
      <w:r w:rsidR="005B4D64" w:rsidRPr="001575A7">
        <w:rPr>
          <w:rFonts w:ascii="Times New Roman" w:hAnsi="Times New Roman" w:cs="Times New Roman"/>
          <w:sz w:val="26"/>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r w:rsidR="005B4D64">
        <w:rPr>
          <w:rFonts w:ascii="Times New Roman" w:hAnsi="Times New Roman" w:cs="Times New Roman"/>
          <w:sz w:val="26"/>
        </w:rPr>
        <w:t xml:space="preserve">              </w:t>
      </w:r>
    </w:p>
    <w:p w:rsidR="00511317" w:rsidRPr="00E8325A" w:rsidRDefault="00511317" w:rsidP="00511317">
      <w:pPr>
        <w:pStyle w:val="a5"/>
        <w:jc w:val="both"/>
        <w:rPr>
          <w:rFonts w:ascii="Times New Roman" w:hAnsi="Times New Roman" w:cs="Times New Roman"/>
          <w:b/>
          <w:sz w:val="26"/>
          <w:szCs w:val="26"/>
        </w:rPr>
      </w:pPr>
      <w:r w:rsidRPr="00511317">
        <w:rPr>
          <w:rFonts w:ascii="Times New Roman" w:hAnsi="Times New Roman" w:cs="Times New Roman"/>
          <w:b/>
          <w:sz w:val="24"/>
          <w:szCs w:val="24"/>
        </w:rPr>
        <w:t xml:space="preserve"> </w:t>
      </w:r>
      <w:r w:rsidRPr="00E8325A">
        <w:rPr>
          <w:rFonts w:ascii="Times New Roman" w:hAnsi="Times New Roman" w:cs="Times New Roman"/>
          <w:b/>
          <w:sz w:val="26"/>
          <w:szCs w:val="26"/>
        </w:rPr>
        <w:t xml:space="preserve">Содержательный раздел Программы воспитания. </w:t>
      </w:r>
    </w:p>
    <w:p w:rsidR="00511317" w:rsidRPr="00E8325A" w:rsidRDefault="00511317" w:rsidP="00511317">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 Уклад образовательной организации. </w:t>
      </w:r>
    </w:p>
    <w:p w:rsidR="00EB6F66" w:rsidRPr="00E8325A" w:rsidRDefault="00511317" w:rsidP="00EB6F66">
      <w:pPr>
        <w:pStyle w:val="a5"/>
        <w:jc w:val="both"/>
        <w:rPr>
          <w:rFonts w:ascii="Times New Roman" w:eastAsia="Times New Roman" w:hAnsi="Times New Roman" w:cs="Times New Roman"/>
          <w:sz w:val="26"/>
          <w:szCs w:val="26"/>
        </w:rPr>
      </w:pPr>
      <w:r w:rsidRPr="00E8325A">
        <w:rPr>
          <w:rFonts w:ascii="Times New Roman" w:hAnsi="Times New Roman" w:cs="Times New Roman"/>
          <w:sz w:val="26"/>
          <w:szCs w:val="26"/>
        </w:rPr>
        <w:t xml:space="preserve">      </w:t>
      </w:r>
      <w:r w:rsidR="00EB6F66" w:rsidRPr="00E8325A">
        <w:rPr>
          <w:rFonts w:ascii="Times New Roman" w:eastAsia="Times New Roman" w:hAnsi="Times New Roman" w:cs="Times New Roman"/>
          <w:sz w:val="26"/>
          <w:szCs w:val="26"/>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Уклад ДОУ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Ключевыми элементами уклада дошкольной группы МБОУ Белосельской СШ значатся:</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eastAsia="Times New Roman" w:hAnsi="Times New Roman" w:cs="Times New Roman"/>
          <w:sz w:val="26"/>
          <w:szCs w:val="26"/>
        </w:rPr>
        <w:t>безопасные условия организации воспитательного процесса;</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eastAsia="Times New Roman" w:hAnsi="Times New Roman" w:cs="Times New Roman"/>
          <w:sz w:val="26"/>
          <w:szCs w:val="26"/>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детьми, включая нормы общения участников образовательных отношений в социальных сетях;</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eastAsia="Times New Roman" w:hAnsi="Times New Roman" w:cs="Times New Roman"/>
          <w:sz w:val="26"/>
          <w:szCs w:val="26"/>
        </w:rPr>
        <w:t>атмосфера эмоционального комфорта и благополучия;</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eastAsia="Times New Roman" w:hAnsi="Times New Roman" w:cs="Times New Roman"/>
          <w:sz w:val="26"/>
          <w:szCs w:val="26"/>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eastAsia="Times New Roman" w:hAnsi="Times New Roman" w:cs="Times New Roman"/>
          <w:sz w:val="26"/>
          <w:szCs w:val="26"/>
        </w:rPr>
        <w:t>сложившиеся традиции ДОУ, группы;</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eastAsia="Times New Roman" w:hAnsi="Times New Roman" w:cs="Times New Roman"/>
          <w:sz w:val="26"/>
          <w:szCs w:val="26"/>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lastRenderedPageBreak/>
        <w:t>✓</w:t>
      </w:r>
      <w:r w:rsidRPr="00E8325A">
        <w:rPr>
          <w:rFonts w:ascii="Times New Roman" w:eastAsia="Times New Roman" w:hAnsi="Times New Roman" w:cs="Times New Roman"/>
          <w:sz w:val="26"/>
          <w:szCs w:val="26"/>
        </w:rPr>
        <w:t>наличие интереса у взрослых и детей (сообщества);</w:t>
      </w:r>
    </w:p>
    <w:p w:rsidR="00EB6F66" w:rsidRPr="00E8325A" w:rsidRDefault="00EB6F66" w:rsidP="00EB6F66">
      <w:pPr>
        <w:pStyle w:val="a5"/>
        <w:jc w:val="both"/>
        <w:rPr>
          <w:rFonts w:ascii="Times New Roman" w:eastAsia="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eastAsia="Times New Roman" w:hAnsi="Times New Roman" w:cs="Times New Roman"/>
          <w:sz w:val="26"/>
          <w:szCs w:val="26"/>
        </w:rPr>
        <w:t>участие в творческих конкурсах, соревнованиях, фестивалях, мероприятиях, социально значимых акциях муниципального, регионального, областного уровня.</w:t>
      </w:r>
    </w:p>
    <w:p w:rsidR="00EB6F66" w:rsidRPr="00E8325A" w:rsidRDefault="00765670" w:rsidP="00765670">
      <w:pPr>
        <w:pStyle w:val="a5"/>
        <w:tabs>
          <w:tab w:val="left" w:pos="8280"/>
        </w:tabs>
        <w:jc w:val="both"/>
        <w:rPr>
          <w:rFonts w:ascii="Times New Roman" w:eastAsia="Times New Roman" w:hAnsi="Times New Roman" w:cs="Times New Roman"/>
          <w:sz w:val="26"/>
          <w:szCs w:val="26"/>
        </w:rPr>
      </w:pPr>
      <w:r w:rsidRPr="00E8325A">
        <w:rPr>
          <w:rFonts w:ascii="Times New Roman" w:eastAsia="Times New Roman" w:hAnsi="Times New Roman" w:cs="Times New Roman"/>
          <w:b/>
          <w:sz w:val="26"/>
          <w:szCs w:val="26"/>
        </w:rPr>
        <w:t xml:space="preserve">     </w:t>
      </w:r>
      <w:r w:rsidR="00EB6F66" w:rsidRPr="00E8325A">
        <w:rPr>
          <w:rFonts w:ascii="Times New Roman" w:eastAsia="Times New Roman" w:hAnsi="Times New Roman" w:cs="Times New Roman"/>
          <w:b/>
          <w:sz w:val="26"/>
          <w:szCs w:val="26"/>
        </w:rPr>
        <w:t>Цель</w:t>
      </w:r>
      <w:r w:rsidR="00EB6F66" w:rsidRPr="00E8325A">
        <w:rPr>
          <w:rFonts w:ascii="Times New Roman" w:eastAsia="Times New Roman" w:hAnsi="Times New Roman" w:cs="Times New Roman"/>
          <w:sz w:val="26"/>
          <w:szCs w:val="26"/>
        </w:rPr>
        <w:t xml:space="preserve"> деятельности Детского сада – осуществление образовательной деятельности</w:t>
      </w:r>
      <w:r w:rsidRPr="00E8325A">
        <w:rPr>
          <w:rFonts w:ascii="Times New Roman" w:eastAsia="Times New Roman" w:hAnsi="Times New Roman" w:cs="Times New Roman"/>
          <w:sz w:val="26"/>
          <w:szCs w:val="26"/>
        </w:rPr>
        <w:tab/>
      </w:r>
    </w:p>
    <w:p w:rsidR="00EB6F66" w:rsidRPr="00E8325A" w:rsidRDefault="00EB6F66" w:rsidP="0076567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по реализации образовательной программы дошкольного образования.</w:t>
      </w:r>
    </w:p>
    <w:p w:rsidR="00765670" w:rsidRPr="00E8325A" w:rsidRDefault="00765670" w:rsidP="0076567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b/>
          <w:sz w:val="26"/>
          <w:szCs w:val="26"/>
        </w:rPr>
        <w:t>Предметом</w:t>
      </w:r>
      <w:r w:rsidRPr="00E8325A">
        <w:rPr>
          <w:rFonts w:ascii="Times New Roman" w:eastAsia="Times New Roman" w:hAnsi="Times New Roman" w:cs="Times New Roman"/>
          <w:sz w:val="26"/>
          <w:szCs w:val="26"/>
        </w:rPr>
        <w:t xml:space="preserve">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765670" w:rsidRPr="00E8325A" w:rsidRDefault="00765670" w:rsidP="0076567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b/>
          <w:sz w:val="26"/>
          <w:szCs w:val="26"/>
        </w:rPr>
        <w:t xml:space="preserve">       Смысл</w:t>
      </w:r>
      <w:r w:rsidRPr="00E8325A">
        <w:rPr>
          <w:rFonts w:ascii="Times New Roman" w:eastAsia="Times New Roman" w:hAnsi="Times New Roman" w:cs="Times New Roman"/>
          <w:sz w:val="26"/>
          <w:szCs w:val="26"/>
        </w:rPr>
        <w:t xml:space="preserve"> деятельности нашего детского сада мы видим в создании условий для всестороннего развития детей их успешной социализации.</w:t>
      </w:r>
    </w:p>
    <w:p w:rsidR="00765670" w:rsidRPr="00E8325A" w:rsidRDefault="00765670" w:rsidP="0076567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b/>
          <w:sz w:val="26"/>
          <w:szCs w:val="26"/>
        </w:rPr>
        <w:t>Миссия</w:t>
      </w:r>
      <w:r w:rsidRPr="00E8325A">
        <w:rPr>
          <w:rFonts w:ascii="Times New Roman" w:eastAsia="Times New Roman" w:hAnsi="Times New Roman" w:cs="Times New Roman"/>
          <w:sz w:val="26"/>
          <w:szCs w:val="26"/>
        </w:rPr>
        <w:t xml:space="preserve"> нашего детского сада заключается в объединении усилий ДОУ и семьи для</w:t>
      </w:r>
    </w:p>
    <w:p w:rsidR="00765670" w:rsidRPr="00E8325A" w:rsidRDefault="00765670" w:rsidP="0076567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765670" w:rsidRPr="00E8325A" w:rsidRDefault="00765670" w:rsidP="0076567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b/>
          <w:sz w:val="26"/>
          <w:szCs w:val="26"/>
        </w:rPr>
        <w:t xml:space="preserve">Миссия ДОО </w:t>
      </w:r>
      <w:r w:rsidRPr="00E8325A">
        <w:rPr>
          <w:rFonts w:ascii="Times New Roman" w:eastAsia="Times New Roman" w:hAnsi="Times New Roman" w:cs="Times New Roman"/>
          <w:sz w:val="26"/>
          <w:szCs w:val="26"/>
        </w:rPr>
        <w:t>– предоставление каждому ребенку возможности радостно и содержательно прожить самоценный период дошкольного детства с возможностью</w:t>
      </w:r>
    </w:p>
    <w:p w:rsidR="00765670" w:rsidRPr="00E8325A" w:rsidRDefault="00765670" w:rsidP="0076567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максимальной самореализации, сохранение и укрепление здоровья каждого ребенка.</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 xml:space="preserve">     Принципы жизни и воспитания ДОУ:</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1) обеспечивают всестороннее развитие каждого ребенка, в том числе развитие социальных, нравственных, эстетических, интеллектуальных, физических качеств,</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инициативности, самостоятельности и ответственности ребенка;</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2) реализуют принцип возрастного соответствия - содержания и методы дошкольного</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образования в соответствии с психическими законами развития и возрастными</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особенностями;</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3) сочетают принципы научной обоснованности и практической применимости -</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 xml:space="preserve"> соответствуют основным положениям возрастной психологии и дошкольной педагогики;</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4) соответствуют критериям полноты, необходимости и достаточности - поставленные</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цели и задачи решают на необходимом и достаточном материале, максимально</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приближаясь к разумному «минимуму»;</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5)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6) построены на принципах позитивной социализации детей на основе принятых в</w:t>
      </w:r>
      <w:r w:rsidR="00A862C4" w:rsidRPr="00E8325A">
        <w:rPr>
          <w:rFonts w:ascii="Times New Roman" w:eastAsia="Times New Roman" w:hAnsi="Times New Roman" w:cs="Times New Roman"/>
          <w:color w:val="1A1A1A"/>
          <w:sz w:val="26"/>
          <w:szCs w:val="26"/>
        </w:rPr>
        <w:t xml:space="preserve"> </w:t>
      </w:r>
      <w:r w:rsidRPr="00E8325A">
        <w:rPr>
          <w:rFonts w:ascii="Times New Roman" w:eastAsia="Times New Roman" w:hAnsi="Times New Roman" w:cs="Times New Roman"/>
          <w:color w:val="1A1A1A"/>
          <w:sz w:val="26"/>
          <w:szCs w:val="26"/>
        </w:rPr>
        <w:t>обществе правил и норм поведения в интересах человека, семьи, общества и государства;</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7</w:t>
      </w:r>
      <w:r w:rsidR="00A862C4" w:rsidRPr="00E8325A">
        <w:rPr>
          <w:rFonts w:ascii="Times New Roman" w:eastAsia="Times New Roman" w:hAnsi="Times New Roman" w:cs="Times New Roman"/>
          <w:color w:val="1A1A1A"/>
          <w:sz w:val="26"/>
          <w:szCs w:val="26"/>
        </w:rPr>
        <w:t xml:space="preserve">) обеспечивают преемственность </w:t>
      </w:r>
      <w:r w:rsidRPr="00E8325A">
        <w:rPr>
          <w:rFonts w:ascii="Times New Roman" w:eastAsia="Times New Roman" w:hAnsi="Times New Roman" w:cs="Times New Roman"/>
          <w:color w:val="1A1A1A"/>
          <w:sz w:val="26"/>
          <w:szCs w:val="26"/>
        </w:rPr>
        <w:t xml:space="preserve"> между детским садом и начальной школой;</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8) реализуют принцип индивидуализации дошкольного образования, что означает</w:t>
      </w:r>
      <w:r w:rsidR="00A862C4" w:rsidRPr="00E8325A">
        <w:rPr>
          <w:rFonts w:ascii="Times New Roman" w:eastAsia="Times New Roman" w:hAnsi="Times New Roman" w:cs="Times New Roman"/>
          <w:color w:val="1A1A1A"/>
          <w:sz w:val="26"/>
          <w:szCs w:val="26"/>
        </w:rPr>
        <w:t xml:space="preserve"> </w:t>
      </w:r>
      <w:r w:rsidRPr="00E8325A">
        <w:rPr>
          <w:rFonts w:ascii="Times New Roman" w:eastAsia="Times New Roman" w:hAnsi="Times New Roman" w:cs="Times New Roman"/>
          <w:color w:val="1A1A1A"/>
          <w:sz w:val="26"/>
          <w:szCs w:val="26"/>
        </w:rPr>
        <w:t>построение образовательного процесса с учетом индивидуальных особенностей,</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возможностей и интересов детей;</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lastRenderedPageBreak/>
        <w:t>9) базируются на личностно-ориентированном взаимодействии взрослого с ребенком,</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что означает понимание (признание) уникальности, неповторимости каждого ребенка;</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поддержку и развитие инициативы детей в различных видах деятельности;</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10) предусматривают учет региональной специфики и особенностей;</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11) реализуется принцип открытости дошкольного образования;</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12) предусматривают эффектное взаимодействие с семьями воспитанников;</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13) используются возможности сетевого взаимодействия с местным сообществом;</w:t>
      </w:r>
    </w:p>
    <w:p w:rsidR="00765670" w:rsidRPr="00E8325A" w:rsidRDefault="00765670" w:rsidP="00765670">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14) предусматривают создание современной информационно-образовательной среды</w:t>
      </w:r>
      <w:r w:rsidR="00A862C4" w:rsidRPr="00E8325A">
        <w:rPr>
          <w:rFonts w:ascii="Times New Roman" w:eastAsia="Times New Roman" w:hAnsi="Times New Roman" w:cs="Times New Roman"/>
          <w:color w:val="1A1A1A"/>
          <w:sz w:val="26"/>
          <w:szCs w:val="26"/>
        </w:rPr>
        <w:t xml:space="preserve"> ДОУ;</w:t>
      </w:r>
    </w:p>
    <w:p w:rsidR="00A862C4" w:rsidRPr="00E8325A" w:rsidRDefault="00A862C4" w:rsidP="00A862C4">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15) создают условия для профессионального и личностного роста педагогов.</w:t>
      </w:r>
    </w:p>
    <w:p w:rsidR="00A862C4" w:rsidRPr="00E8325A" w:rsidRDefault="00A862C4" w:rsidP="00A862C4">
      <w:pPr>
        <w:shd w:val="clear" w:color="auto" w:fill="FFFFFF"/>
        <w:spacing w:after="0" w:line="240" w:lineRule="auto"/>
        <w:jc w:val="both"/>
        <w:rPr>
          <w:rFonts w:ascii="Times New Roman" w:eastAsia="Times New Roman" w:hAnsi="Times New Roman" w:cs="Times New Roman"/>
          <w:color w:val="1A1A1A"/>
          <w:sz w:val="26"/>
          <w:szCs w:val="26"/>
        </w:rPr>
      </w:pPr>
      <w:r w:rsidRPr="00E8325A">
        <w:rPr>
          <w:rFonts w:ascii="Times New Roman" w:eastAsia="Times New Roman" w:hAnsi="Times New Roman" w:cs="Times New Roman"/>
          <w:color w:val="1A1A1A"/>
          <w:sz w:val="26"/>
          <w:szCs w:val="26"/>
        </w:rPr>
        <w:t xml:space="preserve">        Программа воспитания дошкольной группы МБОУ Белосельской СШ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sidRPr="00E8325A">
        <w:rPr>
          <w:rFonts w:ascii="Times New Roman" w:eastAsia="Times New Roman" w:hAnsi="Times New Roman" w:cs="Times New Roman"/>
          <w:b/>
          <w:color w:val="1A1A1A"/>
          <w:sz w:val="26"/>
          <w:szCs w:val="26"/>
        </w:rPr>
        <w:t>принципы</w:t>
      </w:r>
      <w:r w:rsidRPr="00E8325A">
        <w:rPr>
          <w:rFonts w:ascii="Times New Roman" w:eastAsia="Times New Roman" w:hAnsi="Times New Roman" w:cs="Times New Roman"/>
          <w:color w:val="1A1A1A"/>
          <w:sz w:val="26"/>
          <w:szCs w:val="26"/>
        </w:rPr>
        <w:t>:</w:t>
      </w:r>
    </w:p>
    <w:p w:rsidR="00872F81" w:rsidRPr="00E8325A" w:rsidRDefault="00872F81" w:rsidP="005855FC">
      <w:pPr>
        <w:pStyle w:val="a5"/>
        <w:numPr>
          <w:ilvl w:val="0"/>
          <w:numId w:val="16"/>
        </w:numPr>
        <w:jc w:val="both"/>
        <w:rPr>
          <w:rFonts w:ascii="Times New Roman" w:hAnsi="Times New Roman" w:cs="Times New Roman"/>
          <w:sz w:val="26"/>
          <w:szCs w:val="26"/>
        </w:rPr>
      </w:pPr>
      <w:r w:rsidRPr="00E8325A">
        <w:rPr>
          <w:rFonts w:ascii="Times New Roman" w:hAnsi="Times New Roman" w:cs="Times New Roman"/>
          <w:i/>
          <w:sz w:val="26"/>
          <w:szCs w:val="26"/>
        </w:rPr>
        <w:t>принцип гуманизма</w:t>
      </w:r>
      <w:r w:rsidRPr="00E8325A">
        <w:rPr>
          <w:rFonts w:ascii="Times New Roman" w:hAnsi="Times New Roman" w:cs="Times New Roman"/>
          <w:sz w:val="26"/>
          <w:szCs w:val="26"/>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872F81" w:rsidRPr="00E8325A" w:rsidRDefault="00872F81" w:rsidP="005855FC">
      <w:pPr>
        <w:pStyle w:val="a5"/>
        <w:numPr>
          <w:ilvl w:val="0"/>
          <w:numId w:val="15"/>
        </w:numPr>
        <w:jc w:val="both"/>
        <w:rPr>
          <w:rFonts w:ascii="Times New Roman" w:hAnsi="Times New Roman" w:cs="Times New Roman"/>
          <w:sz w:val="26"/>
          <w:szCs w:val="26"/>
        </w:rPr>
      </w:pPr>
      <w:r w:rsidRPr="00E8325A">
        <w:rPr>
          <w:rFonts w:ascii="Times New Roman" w:hAnsi="Times New Roman" w:cs="Times New Roman"/>
          <w:i/>
          <w:sz w:val="26"/>
          <w:szCs w:val="26"/>
        </w:rPr>
        <w:t>принцип ценностного единства и совместности.</w:t>
      </w:r>
      <w:r w:rsidRPr="00E8325A">
        <w:rPr>
          <w:rFonts w:ascii="Times New Roman" w:hAnsi="Times New Roman" w:cs="Times New Roman"/>
          <w:sz w:val="26"/>
          <w:szCs w:val="26"/>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принцип общего культурного образования</w:t>
      </w:r>
      <w:r w:rsidRPr="00E8325A">
        <w:rPr>
          <w:rFonts w:ascii="Times New Roman" w:hAnsi="Times New Roman" w:cs="Times New Roman"/>
          <w:sz w:val="26"/>
          <w:szCs w:val="26"/>
        </w:rPr>
        <w:t xml:space="preserve">. Воспитание основывается на культуре и традициях России, включая культурные особенности региона;  </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принцип следования нравственному примеру</w:t>
      </w:r>
      <w:r w:rsidRPr="00E8325A">
        <w:rPr>
          <w:rFonts w:ascii="Times New Roman" w:hAnsi="Times New Roman" w:cs="Times New Roman"/>
          <w:sz w:val="26"/>
          <w:szCs w:val="26"/>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принципы безопасной жизнедеятельности.</w:t>
      </w:r>
      <w:r w:rsidRPr="00E8325A">
        <w:rPr>
          <w:rFonts w:ascii="Times New Roman" w:hAnsi="Times New Roman" w:cs="Times New Roman"/>
          <w:sz w:val="26"/>
          <w:szCs w:val="26"/>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принцип совместной деятельности ребенка и взрослого.</w:t>
      </w:r>
      <w:r w:rsidRPr="00E8325A">
        <w:rPr>
          <w:rFonts w:ascii="Times New Roman" w:hAnsi="Times New Roman" w:cs="Times New Roman"/>
          <w:sz w:val="26"/>
          <w:szCs w:val="26"/>
        </w:rPr>
        <w:t xml:space="preserve"> Значимость совместной деятельности взрослого и ребенка на основе приобщения к культурным ценностям и их освоения;  </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принцип инклюзивности</w:t>
      </w:r>
      <w:r w:rsidRPr="00E8325A">
        <w:rPr>
          <w:rFonts w:ascii="Times New Roman" w:hAnsi="Times New Roman" w:cs="Times New Roman"/>
          <w:sz w:val="26"/>
          <w:szCs w:val="26"/>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принцип субъектности</w:t>
      </w:r>
      <w:r w:rsidRPr="00E8325A">
        <w:rPr>
          <w:rFonts w:ascii="Times New Roman" w:hAnsi="Times New Roman" w:cs="Times New Roman"/>
          <w:sz w:val="26"/>
          <w:szCs w:val="26"/>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lastRenderedPageBreak/>
        <w:t>принцип интеграции</w:t>
      </w:r>
      <w:r w:rsidRPr="00E8325A">
        <w:rPr>
          <w:rFonts w:ascii="Times New Roman" w:hAnsi="Times New Roman" w:cs="Times New Roman"/>
          <w:sz w:val="26"/>
          <w:szCs w:val="26"/>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872F81"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 xml:space="preserve"> принцип учета возрастных особенностей</w:t>
      </w:r>
      <w:r w:rsidRPr="00E8325A">
        <w:rPr>
          <w:rFonts w:ascii="Times New Roman" w:hAnsi="Times New Roman" w:cs="Times New Roman"/>
          <w:sz w:val="26"/>
          <w:szCs w:val="26"/>
        </w:rPr>
        <w:t xml:space="preserve">. Содержание и методы воспитательной работы должны соответствовать возрастным особенностям ребенка;  </w:t>
      </w:r>
    </w:p>
    <w:p w:rsidR="00CB25FB" w:rsidRPr="00E8325A" w:rsidRDefault="00872F81" w:rsidP="005855FC">
      <w:pPr>
        <w:pStyle w:val="a5"/>
        <w:numPr>
          <w:ilvl w:val="0"/>
          <w:numId w:val="15"/>
        </w:numPr>
        <w:jc w:val="both"/>
        <w:rPr>
          <w:rFonts w:ascii="Times New Roman" w:hAnsi="Times New Roman" w:cs="Times New Roman"/>
          <w:b/>
          <w:sz w:val="26"/>
          <w:szCs w:val="26"/>
        </w:rPr>
      </w:pPr>
      <w:r w:rsidRPr="00E8325A">
        <w:rPr>
          <w:rFonts w:ascii="Times New Roman" w:hAnsi="Times New Roman" w:cs="Times New Roman"/>
          <w:i/>
          <w:sz w:val="26"/>
          <w:szCs w:val="26"/>
        </w:rPr>
        <w:t>принципы индивидуального и дифференцированного подходов</w:t>
      </w:r>
      <w:r w:rsidRPr="00E8325A">
        <w:rPr>
          <w:rFonts w:ascii="Times New Roman" w:hAnsi="Times New Roman" w:cs="Times New Roman"/>
          <w:sz w:val="26"/>
          <w:szCs w:val="26"/>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A862C4" w:rsidRPr="00E8325A" w:rsidRDefault="00A862C4" w:rsidP="00925731">
      <w:pPr>
        <w:pStyle w:val="a5"/>
        <w:jc w:val="both"/>
        <w:rPr>
          <w:rFonts w:ascii="Times New Roman" w:eastAsia="Times New Roman" w:hAnsi="Times New Roman" w:cs="Times New Roman"/>
          <w:b/>
          <w:sz w:val="26"/>
          <w:szCs w:val="26"/>
        </w:rPr>
      </w:pPr>
      <w:r w:rsidRPr="00E8325A">
        <w:rPr>
          <w:rFonts w:ascii="Times New Roman" w:eastAsia="Times New Roman" w:hAnsi="Times New Roman" w:cs="Times New Roman"/>
          <w:b/>
          <w:sz w:val="26"/>
          <w:szCs w:val="26"/>
        </w:rPr>
        <w:t>Образ ДОУ, её особенности, символика, внешний имидж.</w:t>
      </w:r>
    </w:p>
    <w:p w:rsidR="00A862C4" w:rsidRPr="00E8325A" w:rsidRDefault="00925731" w:rsidP="00925731">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A862C4" w:rsidRPr="00E8325A">
        <w:rPr>
          <w:rFonts w:ascii="Times New Roman" w:eastAsia="Times New Roman" w:hAnsi="Times New Roman" w:cs="Times New Roman"/>
          <w:sz w:val="26"/>
          <w:szCs w:val="26"/>
        </w:rPr>
        <w:t>Дошкольная группа МБОУ Белосельской СШ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595A74" w:rsidRPr="00E8325A" w:rsidRDefault="00925731" w:rsidP="00116CC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95A74" w:rsidRPr="00E8325A">
        <w:rPr>
          <w:rFonts w:ascii="Times New Roman" w:hAnsi="Times New Roman" w:cs="Times New Roman"/>
          <w:sz w:val="26"/>
          <w:szCs w:val="26"/>
        </w:rPr>
        <w:t>Полное  наименование  учреждения: му</w:t>
      </w:r>
      <w:r w:rsidR="00DB05CD" w:rsidRPr="00E8325A">
        <w:rPr>
          <w:rFonts w:ascii="Times New Roman" w:hAnsi="Times New Roman" w:cs="Times New Roman"/>
          <w:sz w:val="26"/>
          <w:szCs w:val="26"/>
        </w:rPr>
        <w:t>ниципальное бюджетное обще</w:t>
      </w:r>
      <w:r w:rsidR="00595A74" w:rsidRPr="00E8325A">
        <w:rPr>
          <w:rFonts w:ascii="Times New Roman" w:hAnsi="Times New Roman" w:cs="Times New Roman"/>
          <w:sz w:val="26"/>
          <w:szCs w:val="26"/>
        </w:rPr>
        <w:t xml:space="preserve">образовательное учреждение </w:t>
      </w:r>
      <w:r w:rsidR="00DB05CD" w:rsidRPr="00E8325A">
        <w:rPr>
          <w:rFonts w:ascii="Times New Roman" w:hAnsi="Times New Roman" w:cs="Times New Roman"/>
          <w:sz w:val="26"/>
          <w:szCs w:val="26"/>
        </w:rPr>
        <w:t xml:space="preserve">Белосельская средняя школа </w:t>
      </w:r>
      <w:r w:rsidR="00595A74" w:rsidRPr="00E8325A">
        <w:rPr>
          <w:rFonts w:ascii="Times New Roman" w:hAnsi="Times New Roman" w:cs="Times New Roman"/>
          <w:sz w:val="26"/>
          <w:szCs w:val="26"/>
        </w:rPr>
        <w:t>Пошехонского района, Ярославской области.</w:t>
      </w:r>
    </w:p>
    <w:p w:rsidR="00595A74" w:rsidRPr="00E8325A" w:rsidRDefault="00595A74" w:rsidP="00116CC1">
      <w:pPr>
        <w:pStyle w:val="a5"/>
        <w:jc w:val="both"/>
        <w:rPr>
          <w:rFonts w:ascii="Times New Roman" w:hAnsi="Times New Roman" w:cs="Times New Roman"/>
          <w:sz w:val="26"/>
          <w:szCs w:val="26"/>
        </w:rPr>
      </w:pPr>
      <w:r w:rsidRPr="00E8325A">
        <w:rPr>
          <w:rFonts w:ascii="Times New Roman" w:hAnsi="Times New Roman" w:cs="Times New Roman"/>
          <w:sz w:val="26"/>
          <w:szCs w:val="26"/>
        </w:rPr>
        <w:t>Официальное сокращенное наименование  учрежден</w:t>
      </w:r>
      <w:r w:rsidR="00DB05CD" w:rsidRPr="00E8325A">
        <w:rPr>
          <w:rFonts w:ascii="Times New Roman" w:hAnsi="Times New Roman" w:cs="Times New Roman"/>
          <w:sz w:val="26"/>
          <w:szCs w:val="26"/>
        </w:rPr>
        <w:t>ия: МБОУ Белосельская СШ.</w:t>
      </w:r>
    </w:p>
    <w:p w:rsidR="00B839E8" w:rsidRPr="00E8325A" w:rsidRDefault="00595A74" w:rsidP="00116CC1">
      <w:pPr>
        <w:pStyle w:val="a5"/>
        <w:jc w:val="both"/>
        <w:rPr>
          <w:rFonts w:ascii="Times New Roman" w:hAnsi="Times New Roman" w:cs="Times New Roman"/>
          <w:sz w:val="26"/>
          <w:szCs w:val="26"/>
        </w:rPr>
      </w:pPr>
      <w:r w:rsidRPr="00E8325A">
        <w:rPr>
          <w:rFonts w:ascii="Times New Roman" w:hAnsi="Times New Roman" w:cs="Times New Roman"/>
          <w:sz w:val="26"/>
          <w:szCs w:val="26"/>
        </w:rPr>
        <w:t>Мес</w:t>
      </w:r>
      <w:r w:rsidR="00DB05CD" w:rsidRPr="00E8325A">
        <w:rPr>
          <w:rFonts w:ascii="Times New Roman" w:hAnsi="Times New Roman" w:cs="Times New Roman"/>
          <w:sz w:val="26"/>
          <w:szCs w:val="26"/>
        </w:rPr>
        <w:t>то нахождения учреждения: 152871</w:t>
      </w:r>
      <w:r w:rsidRPr="00E8325A">
        <w:rPr>
          <w:rFonts w:ascii="Times New Roman" w:hAnsi="Times New Roman" w:cs="Times New Roman"/>
          <w:sz w:val="26"/>
          <w:szCs w:val="26"/>
        </w:rPr>
        <w:t>, Ярославская о</w:t>
      </w:r>
      <w:r w:rsidR="00DB05CD" w:rsidRPr="00E8325A">
        <w:rPr>
          <w:rFonts w:ascii="Times New Roman" w:hAnsi="Times New Roman" w:cs="Times New Roman"/>
          <w:sz w:val="26"/>
          <w:szCs w:val="26"/>
        </w:rPr>
        <w:t>бласть, Пошехонский район,  село белое, улица Федоровская,  дом 32.</w:t>
      </w:r>
    </w:p>
    <w:p w:rsidR="00B839E8" w:rsidRPr="00E8325A" w:rsidRDefault="00DB05CD" w:rsidP="00116CC1">
      <w:pPr>
        <w:pStyle w:val="a5"/>
        <w:jc w:val="both"/>
        <w:rPr>
          <w:rFonts w:ascii="Times New Roman" w:hAnsi="Times New Roman" w:cs="Times New Roman"/>
          <w:sz w:val="26"/>
          <w:szCs w:val="26"/>
        </w:rPr>
      </w:pPr>
      <w:r w:rsidRPr="00E8325A">
        <w:rPr>
          <w:rFonts w:ascii="Times New Roman" w:hAnsi="Times New Roman" w:cs="Times New Roman"/>
          <w:sz w:val="26"/>
          <w:szCs w:val="26"/>
        </w:rPr>
        <w:t>Адрес сайта</w:t>
      </w:r>
      <w:r w:rsidR="00B839E8" w:rsidRPr="00E8325A">
        <w:rPr>
          <w:rFonts w:ascii="Times New Roman" w:hAnsi="Times New Roman" w:cs="Times New Roman"/>
          <w:sz w:val="26"/>
          <w:szCs w:val="26"/>
        </w:rPr>
        <w:t xml:space="preserve">: </w:t>
      </w:r>
      <w:r w:rsidR="00EC2F06" w:rsidRPr="00E8325A">
        <w:rPr>
          <w:rStyle w:val="a9"/>
          <w:rFonts w:ascii="Times New Roman" w:hAnsi="Times New Roman" w:cs="Times New Roman"/>
          <w:color w:val="auto"/>
          <w:sz w:val="26"/>
          <w:szCs w:val="26"/>
        </w:rPr>
        <w:t>https://</w:t>
      </w:r>
      <w:r w:rsidR="00EC2F06" w:rsidRPr="00E8325A">
        <w:rPr>
          <w:rStyle w:val="a9"/>
          <w:rFonts w:ascii="Times New Roman" w:hAnsi="Times New Roman" w:cs="Times New Roman"/>
          <w:color w:val="auto"/>
          <w:sz w:val="26"/>
          <w:szCs w:val="26"/>
          <w:lang w:val="en-US"/>
        </w:rPr>
        <w:t>beloeshkola</w:t>
      </w:r>
      <w:r w:rsidR="00EC2F06" w:rsidRPr="00E8325A">
        <w:rPr>
          <w:rStyle w:val="a9"/>
          <w:rFonts w:ascii="Times New Roman" w:hAnsi="Times New Roman" w:cs="Times New Roman"/>
          <w:color w:val="auto"/>
          <w:sz w:val="26"/>
          <w:szCs w:val="26"/>
        </w:rPr>
        <w:t>.</w:t>
      </w:r>
      <w:r w:rsidR="00A4483F" w:rsidRPr="00E8325A">
        <w:rPr>
          <w:rStyle w:val="a9"/>
          <w:rFonts w:ascii="Times New Roman" w:hAnsi="Times New Roman" w:cs="Times New Roman"/>
          <w:color w:val="auto"/>
          <w:sz w:val="26"/>
          <w:szCs w:val="26"/>
          <w:lang w:val="en-US"/>
        </w:rPr>
        <w:t>edu</w:t>
      </w:r>
      <w:r w:rsidR="00A4483F" w:rsidRPr="00E8325A">
        <w:rPr>
          <w:rStyle w:val="a9"/>
          <w:rFonts w:ascii="Times New Roman" w:hAnsi="Times New Roman" w:cs="Times New Roman"/>
          <w:color w:val="auto"/>
          <w:sz w:val="26"/>
          <w:szCs w:val="26"/>
        </w:rPr>
        <w:t>.</w:t>
      </w:r>
      <w:r w:rsidR="00A4483F" w:rsidRPr="00E8325A">
        <w:rPr>
          <w:rStyle w:val="a9"/>
          <w:rFonts w:ascii="Times New Roman" w:hAnsi="Times New Roman" w:cs="Times New Roman"/>
          <w:color w:val="auto"/>
          <w:sz w:val="26"/>
          <w:szCs w:val="26"/>
          <w:lang w:val="en-US"/>
        </w:rPr>
        <w:t>yar</w:t>
      </w:r>
      <w:r w:rsidR="00A4483F" w:rsidRPr="00E8325A">
        <w:rPr>
          <w:rStyle w:val="a9"/>
          <w:rFonts w:ascii="Times New Roman" w:hAnsi="Times New Roman" w:cs="Times New Roman"/>
          <w:color w:val="auto"/>
          <w:sz w:val="26"/>
          <w:szCs w:val="26"/>
        </w:rPr>
        <w:t>.</w:t>
      </w:r>
      <w:r w:rsidR="00A4483F" w:rsidRPr="00E8325A">
        <w:rPr>
          <w:rStyle w:val="a9"/>
          <w:rFonts w:ascii="Times New Roman" w:hAnsi="Times New Roman" w:cs="Times New Roman"/>
          <w:color w:val="auto"/>
          <w:sz w:val="26"/>
          <w:szCs w:val="26"/>
          <w:lang w:val="en-US"/>
        </w:rPr>
        <w:t>ru</w:t>
      </w:r>
    </w:p>
    <w:p w:rsidR="00595A74" w:rsidRPr="00E8325A" w:rsidRDefault="00B839E8" w:rsidP="00116CC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Электронный адрес: </w:t>
      </w:r>
      <w:r w:rsidR="00A4483F" w:rsidRPr="00E8325A">
        <w:rPr>
          <w:rFonts w:ascii="Times New Roman" w:hAnsi="Times New Roman" w:cs="Times New Roman"/>
          <w:sz w:val="26"/>
          <w:szCs w:val="26"/>
          <w:lang w:val="en-US"/>
        </w:rPr>
        <w:t>beloeshkola</w:t>
      </w:r>
      <w:r w:rsidR="00A4483F" w:rsidRPr="00E8325A">
        <w:rPr>
          <w:rFonts w:ascii="Times New Roman" w:hAnsi="Times New Roman" w:cs="Times New Roman"/>
          <w:sz w:val="26"/>
          <w:szCs w:val="26"/>
        </w:rPr>
        <w:t>.</w:t>
      </w:r>
      <w:r w:rsidR="00A4483F" w:rsidRPr="00E8325A">
        <w:rPr>
          <w:rFonts w:ascii="Times New Roman" w:hAnsi="Times New Roman" w:cs="Times New Roman"/>
          <w:sz w:val="26"/>
          <w:szCs w:val="26"/>
          <w:lang w:val="en-US"/>
        </w:rPr>
        <w:t>posh</w:t>
      </w:r>
      <w:r w:rsidR="00A4483F" w:rsidRPr="00E8325A">
        <w:rPr>
          <w:rFonts w:ascii="Times New Roman" w:hAnsi="Times New Roman" w:cs="Times New Roman"/>
          <w:sz w:val="26"/>
          <w:szCs w:val="26"/>
        </w:rPr>
        <w:t>@</w:t>
      </w:r>
      <w:r w:rsidR="00A4483F" w:rsidRPr="00E8325A">
        <w:rPr>
          <w:rFonts w:ascii="Times New Roman" w:hAnsi="Times New Roman" w:cs="Times New Roman"/>
          <w:sz w:val="26"/>
          <w:szCs w:val="26"/>
          <w:lang w:val="en-US"/>
        </w:rPr>
        <w:t>yarregion</w:t>
      </w:r>
      <w:r w:rsidR="00A4483F" w:rsidRPr="00E8325A">
        <w:rPr>
          <w:rFonts w:ascii="Times New Roman" w:hAnsi="Times New Roman" w:cs="Times New Roman"/>
          <w:sz w:val="26"/>
          <w:szCs w:val="26"/>
        </w:rPr>
        <w:t>.</w:t>
      </w:r>
      <w:r w:rsidR="00A4483F" w:rsidRPr="00E8325A">
        <w:rPr>
          <w:rFonts w:ascii="Times New Roman" w:hAnsi="Times New Roman" w:cs="Times New Roman"/>
          <w:sz w:val="26"/>
          <w:szCs w:val="26"/>
          <w:lang w:val="en-US"/>
        </w:rPr>
        <w:t>ru</w:t>
      </w:r>
    </w:p>
    <w:p w:rsidR="00B839E8" w:rsidRPr="00E8325A" w:rsidRDefault="00B839E8" w:rsidP="00116CC1">
      <w:pPr>
        <w:pStyle w:val="a5"/>
        <w:jc w:val="both"/>
        <w:rPr>
          <w:rFonts w:ascii="Times New Roman" w:hAnsi="Times New Roman" w:cs="Times New Roman"/>
          <w:sz w:val="26"/>
          <w:szCs w:val="26"/>
        </w:rPr>
      </w:pPr>
      <w:r w:rsidRPr="00E8325A">
        <w:rPr>
          <w:rFonts w:ascii="Times New Roman" w:hAnsi="Times New Roman" w:cs="Times New Roman"/>
          <w:sz w:val="26"/>
          <w:szCs w:val="26"/>
        </w:rPr>
        <w:t>Контакт</w:t>
      </w:r>
      <w:r w:rsidR="00DB05CD" w:rsidRPr="00E8325A">
        <w:rPr>
          <w:rFonts w:ascii="Times New Roman" w:hAnsi="Times New Roman" w:cs="Times New Roman"/>
          <w:sz w:val="26"/>
          <w:szCs w:val="26"/>
        </w:rPr>
        <w:t xml:space="preserve">ная информация: </w:t>
      </w:r>
      <w:r w:rsidR="00A4483F" w:rsidRPr="00E8325A">
        <w:rPr>
          <w:rFonts w:ascii="Times New Roman" w:hAnsi="Times New Roman" w:cs="Times New Roman"/>
          <w:sz w:val="26"/>
          <w:szCs w:val="26"/>
        </w:rPr>
        <w:t>8(48546)323-47</w:t>
      </w:r>
    </w:p>
    <w:p w:rsidR="001E1E80" w:rsidRPr="00E8325A" w:rsidRDefault="00925731" w:rsidP="00116CC1">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1E1E80" w:rsidRPr="00E8325A">
        <w:rPr>
          <w:rFonts w:ascii="Times New Roman" w:eastAsia="Times New Roman" w:hAnsi="Times New Roman" w:cs="Times New Roman"/>
          <w:sz w:val="26"/>
          <w:szCs w:val="26"/>
        </w:rPr>
        <w:t xml:space="preserve">Дошкольная группа МБОУ Белосельской СШ </w:t>
      </w:r>
      <w:r w:rsidR="00A4483F" w:rsidRPr="00E8325A">
        <w:rPr>
          <w:rFonts w:ascii="Times New Roman" w:eastAsia="Times New Roman" w:hAnsi="Times New Roman" w:cs="Times New Roman"/>
          <w:sz w:val="26"/>
          <w:szCs w:val="26"/>
        </w:rPr>
        <w:t>располагается в двух</w:t>
      </w:r>
      <w:r w:rsidR="00A80384" w:rsidRPr="00E8325A">
        <w:rPr>
          <w:rFonts w:ascii="Times New Roman" w:eastAsia="Times New Roman" w:hAnsi="Times New Roman" w:cs="Times New Roman"/>
          <w:sz w:val="26"/>
          <w:szCs w:val="26"/>
        </w:rPr>
        <w:t>этажном кирпичном здании</w:t>
      </w:r>
      <w:r w:rsidR="00886EF0" w:rsidRPr="00E8325A">
        <w:rPr>
          <w:rFonts w:ascii="Times New Roman" w:eastAsia="Times New Roman" w:hAnsi="Times New Roman" w:cs="Times New Roman"/>
          <w:sz w:val="26"/>
          <w:szCs w:val="26"/>
        </w:rPr>
        <w:t xml:space="preserve"> и</w:t>
      </w:r>
      <w:r w:rsidRPr="00E8325A">
        <w:rPr>
          <w:rFonts w:ascii="Times New Roman" w:eastAsia="Times New Roman" w:hAnsi="Times New Roman" w:cs="Times New Roman"/>
          <w:sz w:val="26"/>
          <w:szCs w:val="26"/>
        </w:rPr>
        <w:t xml:space="preserve"> </w:t>
      </w:r>
      <w:r w:rsidR="00A80384" w:rsidRPr="00E8325A">
        <w:rPr>
          <w:rFonts w:ascii="Times New Roman" w:eastAsia="Times New Roman" w:hAnsi="Times New Roman" w:cs="Times New Roman"/>
          <w:sz w:val="26"/>
          <w:szCs w:val="26"/>
        </w:rPr>
        <w:t>имеет следующие виды благоустройства: электроосвещение;  водопровод, канализация, отопление. Все оборудование находится в удовлетворительном состоянии. В учреждении создана необходимая среда для осуществления образовательного и оздоровительного процесса.</w:t>
      </w:r>
      <w:r w:rsidRPr="00E8325A">
        <w:rPr>
          <w:rFonts w:ascii="Times New Roman" w:eastAsia="Times New Roman" w:hAnsi="Times New Roman" w:cs="Times New Roman"/>
          <w:sz w:val="26"/>
          <w:szCs w:val="26"/>
        </w:rPr>
        <w:t xml:space="preserve">   </w:t>
      </w:r>
    </w:p>
    <w:p w:rsidR="001E1E80" w:rsidRPr="00E8325A" w:rsidRDefault="00925731" w:rsidP="00116CC1">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1E1E80" w:rsidRPr="00E8325A">
        <w:rPr>
          <w:rFonts w:ascii="Times New Roman" w:eastAsia="Times New Roman" w:hAnsi="Times New Roman" w:cs="Times New Roman"/>
          <w:sz w:val="26"/>
          <w:szCs w:val="26"/>
        </w:rPr>
        <w:t xml:space="preserve">Здание дошкольной группы расположено на  территории школы, огражденной </w:t>
      </w:r>
      <w:r w:rsidR="0042212C" w:rsidRPr="00E8325A">
        <w:rPr>
          <w:rFonts w:ascii="Times New Roman" w:eastAsia="Times New Roman" w:hAnsi="Times New Roman" w:cs="Times New Roman"/>
          <w:sz w:val="26"/>
          <w:szCs w:val="26"/>
        </w:rPr>
        <w:t>по периметру</w:t>
      </w:r>
      <w:r w:rsidR="001E1E80" w:rsidRPr="00E8325A">
        <w:rPr>
          <w:rFonts w:ascii="Times New Roman" w:eastAsia="Times New Roman" w:hAnsi="Times New Roman" w:cs="Times New Roman"/>
          <w:sz w:val="26"/>
          <w:szCs w:val="26"/>
        </w:rPr>
        <w:t xml:space="preserve"> забором</w:t>
      </w:r>
      <w:r w:rsidR="0042212C" w:rsidRPr="00E8325A">
        <w:rPr>
          <w:rFonts w:ascii="Times New Roman" w:eastAsia="Times New Roman" w:hAnsi="Times New Roman" w:cs="Times New Roman"/>
          <w:sz w:val="26"/>
          <w:szCs w:val="26"/>
        </w:rPr>
        <w:t xml:space="preserve">. На участке выделена игровая площадка для разновозрастной группы, имеется теневой навес, песочница. </w:t>
      </w:r>
    </w:p>
    <w:p w:rsidR="0042212C" w:rsidRPr="00E8325A" w:rsidRDefault="00925731" w:rsidP="00116CC1">
      <w:pPr>
        <w:pStyle w:val="a5"/>
        <w:jc w:val="both"/>
        <w:rPr>
          <w:rFonts w:ascii="Times New Roman" w:eastAsia="Times New Roman" w:hAnsi="Times New Roman" w:cs="Times New Roman"/>
          <w:sz w:val="26"/>
          <w:szCs w:val="26"/>
        </w:rPr>
      </w:pPr>
      <w:r w:rsidRPr="00E8325A">
        <w:rPr>
          <w:rStyle w:val="ae"/>
          <w:rFonts w:ascii="Times New Roman" w:hAnsi="Times New Roman" w:cs="Times New Roman"/>
          <w:b w:val="0"/>
          <w:sz w:val="26"/>
          <w:szCs w:val="26"/>
        </w:rPr>
        <w:t xml:space="preserve">      </w:t>
      </w:r>
      <w:r w:rsidR="0042212C" w:rsidRPr="00E8325A">
        <w:rPr>
          <w:rStyle w:val="ae"/>
          <w:rFonts w:ascii="Times New Roman" w:hAnsi="Times New Roman" w:cs="Times New Roman"/>
          <w:b w:val="0"/>
          <w:sz w:val="26"/>
          <w:szCs w:val="26"/>
        </w:rPr>
        <w:t>Медицинское обслуживание</w:t>
      </w:r>
      <w:r w:rsidR="0042212C" w:rsidRPr="00E8325A">
        <w:rPr>
          <w:rFonts w:ascii="Times New Roman" w:hAnsi="Times New Roman" w:cs="Times New Roman"/>
          <w:sz w:val="26"/>
          <w:szCs w:val="26"/>
        </w:rPr>
        <w:t xml:space="preserve"> в учреждении осуществляется по договору с ГУЗ ЯО Пошехонской ЦРБ: осмотр дете</w:t>
      </w:r>
      <w:r w:rsidR="001E1E80" w:rsidRPr="00E8325A">
        <w:rPr>
          <w:rFonts w:ascii="Times New Roman" w:hAnsi="Times New Roman" w:cs="Times New Roman"/>
          <w:sz w:val="26"/>
          <w:szCs w:val="26"/>
        </w:rPr>
        <w:t>й проводит фельдшер Белосельского</w:t>
      </w:r>
      <w:r w:rsidRPr="00E8325A">
        <w:rPr>
          <w:rFonts w:ascii="Times New Roman" w:hAnsi="Times New Roman" w:cs="Times New Roman"/>
          <w:sz w:val="26"/>
          <w:szCs w:val="26"/>
        </w:rPr>
        <w:t xml:space="preserve">  </w:t>
      </w:r>
      <w:r w:rsidR="0042212C" w:rsidRPr="00E8325A">
        <w:rPr>
          <w:rFonts w:ascii="Times New Roman" w:hAnsi="Times New Roman" w:cs="Times New Roman"/>
          <w:sz w:val="26"/>
          <w:szCs w:val="26"/>
        </w:rPr>
        <w:t>ФАПа.</w:t>
      </w:r>
    </w:p>
    <w:p w:rsidR="0042212C" w:rsidRPr="00E8325A" w:rsidRDefault="0042212C" w:rsidP="00116CC1">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i/>
          <w:sz w:val="26"/>
          <w:szCs w:val="26"/>
        </w:rPr>
        <w:t>Режим работы детского сада:</w:t>
      </w:r>
    </w:p>
    <w:p w:rsidR="00B839E8" w:rsidRPr="00E8325A" w:rsidRDefault="00925731" w:rsidP="00116CC1">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1E1E80" w:rsidRPr="00E8325A">
        <w:rPr>
          <w:rFonts w:ascii="Times New Roman" w:eastAsia="Times New Roman" w:hAnsi="Times New Roman" w:cs="Times New Roman"/>
          <w:sz w:val="26"/>
          <w:szCs w:val="26"/>
        </w:rPr>
        <w:t>Дошкольная группа</w:t>
      </w:r>
      <w:r w:rsidR="0042212C" w:rsidRPr="00E8325A">
        <w:rPr>
          <w:rFonts w:ascii="Times New Roman" w:eastAsia="Times New Roman" w:hAnsi="Times New Roman" w:cs="Times New Roman"/>
          <w:sz w:val="26"/>
          <w:szCs w:val="26"/>
        </w:rPr>
        <w:t xml:space="preserve"> работает в 9 часовом режиме с понедельника по пятницу с 8.00 до 17.00</w:t>
      </w:r>
    </w:p>
    <w:p w:rsidR="00F857D6" w:rsidRPr="00E8325A" w:rsidRDefault="00925731" w:rsidP="00116CC1">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F857D6" w:rsidRPr="00E8325A">
        <w:rPr>
          <w:rFonts w:ascii="Times New Roman" w:hAnsi="Times New Roman" w:cs="Times New Roman"/>
          <w:sz w:val="26"/>
          <w:szCs w:val="26"/>
        </w:rPr>
        <w:t>В детский сад принимаются дети от 1,5 года до 7-ми лет включительно. В учреждении функционирует одна разновозрастная группа. Наполняемость в группе соответствуют требованиям СанПина (2.4.1.3049 – 13) и на основании лицензии ОУ.</w:t>
      </w:r>
    </w:p>
    <w:p w:rsidR="00F857D6" w:rsidRPr="00E8325A" w:rsidRDefault="00F857D6" w:rsidP="00F857D6">
      <w:pPr>
        <w:pStyle w:val="a5"/>
        <w:rPr>
          <w:rFonts w:ascii="Times New Roman" w:hAnsi="Times New Roman" w:cs="Times New Roman"/>
          <w:sz w:val="26"/>
          <w:szCs w:val="26"/>
        </w:rPr>
      </w:pPr>
    </w:p>
    <w:tbl>
      <w:tblPr>
        <w:tblW w:w="0" w:type="auto"/>
        <w:tblInd w:w="222"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567"/>
        <w:gridCol w:w="2574"/>
        <w:gridCol w:w="2582"/>
        <w:gridCol w:w="1601"/>
        <w:gridCol w:w="2024"/>
      </w:tblGrid>
      <w:tr w:rsidR="00F4524C" w:rsidRPr="00E8325A" w:rsidTr="00964232">
        <w:tc>
          <w:tcPr>
            <w:tcW w:w="540" w:type="dxa"/>
            <w:tcBorders>
              <w:top w:val="single" w:sz="2" w:space="0" w:color="000001"/>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 п/п</w:t>
            </w:r>
          </w:p>
        </w:tc>
        <w:tc>
          <w:tcPr>
            <w:tcW w:w="259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Возрастная категория</w:t>
            </w:r>
          </w:p>
        </w:tc>
        <w:tc>
          <w:tcPr>
            <w:tcW w:w="258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Направленность группы</w:t>
            </w:r>
          </w:p>
        </w:tc>
        <w:tc>
          <w:tcPr>
            <w:tcW w:w="1602"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Количество подгрупп</w:t>
            </w:r>
          </w:p>
        </w:tc>
        <w:tc>
          <w:tcPr>
            <w:tcW w:w="203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Количество детей</w:t>
            </w:r>
          </w:p>
        </w:tc>
      </w:tr>
      <w:tr w:rsidR="00F4524C" w:rsidRPr="00E8325A" w:rsidTr="00964232">
        <w:tc>
          <w:tcPr>
            <w:tcW w:w="540" w:type="dxa"/>
            <w:tcBorders>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1</w:t>
            </w:r>
          </w:p>
        </w:tc>
        <w:tc>
          <w:tcPr>
            <w:tcW w:w="2590" w:type="dxa"/>
            <w:tcBorders>
              <w:left w:val="single" w:sz="2" w:space="0" w:color="000001"/>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От 1,5 до 4лет</w:t>
            </w:r>
          </w:p>
          <w:p w:rsidR="00782E2F" w:rsidRPr="00E8325A" w:rsidRDefault="00782E2F" w:rsidP="00010C7C">
            <w:pPr>
              <w:pStyle w:val="a5"/>
              <w:rPr>
                <w:rFonts w:ascii="Times New Roman" w:hAnsi="Times New Roman" w:cs="Times New Roman"/>
                <w:sz w:val="26"/>
                <w:szCs w:val="26"/>
              </w:rPr>
            </w:pPr>
            <w:r w:rsidRPr="00E8325A">
              <w:rPr>
                <w:rFonts w:ascii="Times New Roman" w:hAnsi="Times New Roman" w:cs="Times New Roman"/>
                <w:sz w:val="26"/>
                <w:szCs w:val="26"/>
              </w:rPr>
              <w:t>От 4 до 7 лет</w:t>
            </w:r>
          </w:p>
        </w:tc>
        <w:tc>
          <w:tcPr>
            <w:tcW w:w="2585" w:type="dxa"/>
            <w:tcBorders>
              <w:left w:val="single" w:sz="2" w:space="0" w:color="000001"/>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Общеразвивающая</w:t>
            </w:r>
          </w:p>
        </w:tc>
        <w:tc>
          <w:tcPr>
            <w:tcW w:w="1602" w:type="dxa"/>
            <w:tcBorders>
              <w:left w:val="single" w:sz="2" w:space="0" w:color="000001"/>
              <w:bottom w:val="single" w:sz="2" w:space="0" w:color="000001"/>
            </w:tcBorders>
            <w:shd w:val="clear" w:color="auto" w:fill="FFFFFF"/>
            <w:tcMar>
              <w:top w:w="0" w:type="dxa"/>
              <w:left w:w="108" w:type="dxa"/>
              <w:bottom w:w="0" w:type="dxa"/>
              <w:right w:w="108" w:type="dxa"/>
            </w:tcMar>
          </w:tcPr>
          <w:p w:rsidR="00F857D6" w:rsidRPr="00E8325A" w:rsidRDefault="00F857D6" w:rsidP="00010C7C">
            <w:pPr>
              <w:pStyle w:val="a5"/>
              <w:rPr>
                <w:rFonts w:ascii="Times New Roman" w:hAnsi="Times New Roman" w:cs="Times New Roman"/>
                <w:sz w:val="26"/>
                <w:szCs w:val="26"/>
              </w:rPr>
            </w:pPr>
            <w:r w:rsidRPr="00E8325A">
              <w:rPr>
                <w:rFonts w:ascii="Times New Roman" w:hAnsi="Times New Roman" w:cs="Times New Roman"/>
                <w:sz w:val="26"/>
                <w:szCs w:val="26"/>
              </w:rPr>
              <w:t>1</w:t>
            </w:r>
          </w:p>
        </w:tc>
        <w:tc>
          <w:tcPr>
            <w:tcW w:w="203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2E2F" w:rsidRPr="00E8325A" w:rsidRDefault="001E1E80" w:rsidP="00010C7C">
            <w:pPr>
              <w:pStyle w:val="a5"/>
              <w:rPr>
                <w:rFonts w:ascii="Times New Roman" w:hAnsi="Times New Roman" w:cs="Times New Roman"/>
                <w:sz w:val="26"/>
                <w:szCs w:val="26"/>
              </w:rPr>
            </w:pPr>
            <w:r w:rsidRPr="00E8325A">
              <w:rPr>
                <w:rFonts w:ascii="Times New Roman" w:hAnsi="Times New Roman" w:cs="Times New Roman"/>
                <w:sz w:val="26"/>
                <w:szCs w:val="26"/>
              </w:rPr>
              <w:t>1</w:t>
            </w:r>
            <w:r w:rsidR="00925731" w:rsidRPr="00E8325A">
              <w:rPr>
                <w:rFonts w:ascii="Times New Roman" w:hAnsi="Times New Roman" w:cs="Times New Roman"/>
                <w:sz w:val="26"/>
                <w:szCs w:val="26"/>
              </w:rPr>
              <w:t>3</w:t>
            </w:r>
          </w:p>
        </w:tc>
      </w:tr>
    </w:tbl>
    <w:p w:rsidR="00964232" w:rsidRPr="00E8325A" w:rsidRDefault="00964232" w:rsidP="00964232">
      <w:pPr>
        <w:shd w:val="clear" w:color="auto" w:fill="FFFFFF"/>
        <w:spacing w:after="0" w:line="240" w:lineRule="auto"/>
        <w:rPr>
          <w:rFonts w:ascii="Times New Roman" w:eastAsia="Times New Roman" w:hAnsi="Times New Roman" w:cs="Times New Roman"/>
          <w:color w:val="1A1A1A"/>
          <w:sz w:val="26"/>
          <w:szCs w:val="26"/>
        </w:rPr>
      </w:pP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Материально-техническая база на хорошем уровне.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(утренники, развлечения, физкультурные праздники, досуги, дни здоровья и др.).</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Педагогический коллектив детского сада строит свою работу по воспитанию и обучению детей в тесном контакте с семьёй. </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Традиционные события, праздники, мероприятия представляют собой годовой цикл</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Направленность и тематика мероприятий формируется на основе следующих областей:</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-исторические и общественно значимые события;</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-сезонные явления в природе, животный и растительный мир, мир неживой природы; </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национальные праздники, традиции;</w:t>
      </w:r>
    </w:p>
    <w:p w:rsidR="00964232"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-тематические недели (моя семья, традиции русского народа);</w:t>
      </w:r>
    </w:p>
    <w:p w:rsidR="00A4483F" w:rsidRPr="00E8325A" w:rsidRDefault="00964232" w:rsidP="00964232">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-иные темы, связанные с миром человека.</w:t>
      </w:r>
    </w:p>
    <w:p w:rsidR="00964232" w:rsidRPr="00E8325A" w:rsidRDefault="006C164D" w:rsidP="00964232">
      <w:pPr>
        <w:pStyle w:val="a5"/>
        <w:jc w:val="both"/>
        <w:rPr>
          <w:rFonts w:ascii="Times New Roman" w:eastAsia="Times New Roman" w:hAnsi="Times New Roman" w:cs="Times New Roman"/>
          <w:b/>
          <w:sz w:val="26"/>
          <w:szCs w:val="26"/>
        </w:rPr>
      </w:pPr>
      <w:r w:rsidRPr="00E8325A">
        <w:rPr>
          <w:rFonts w:ascii="Times New Roman" w:eastAsia="Times New Roman" w:hAnsi="Times New Roman" w:cs="Times New Roman"/>
          <w:b/>
          <w:sz w:val="26"/>
          <w:szCs w:val="26"/>
        </w:rPr>
        <w:t>Традиции, ритуалы, особые нормы, этикет дошкольной группы МБОУ Белосельской СШ</w:t>
      </w:r>
    </w:p>
    <w:p w:rsidR="006C164D" w:rsidRPr="00E8325A" w:rsidRDefault="006C164D" w:rsidP="006C164D">
      <w:pPr>
        <w:pStyle w:val="a5"/>
        <w:jc w:val="both"/>
        <w:rPr>
          <w:rFonts w:ascii="Times New Roman" w:eastAsia="Times New Roman" w:hAnsi="Times New Roman" w:cs="Times New Roman"/>
          <w:i/>
          <w:sz w:val="26"/>
          <w:szCs w:val="26"/>
        </w:rPr>
      </w:pPr>
      <w:r w:rsidRPr="00E8325A">
        <w:rPr>
          <w:rFonts w:ascii="Times New Roman" w:eastAsia="Times New Roman" w:hAnsi="Times New Roman" w:cs="Times New Roman"/>
          <w:i/>
          <w:sz w:val="26"/>
          <w:szCs w:val="26"/>
        </w:rPr>
        <w:t>Традиция «Утро радостных встреч»</w:t>
      </w:r>
    </w:p>
    <w:p w:rsidR="006C164D" w:rsidRPr="00E8325A" w:rsidRDefault="006C164D" w:rsidP="006C164D">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6C164D" w:rsidRPr="00E8325A" w:rsidRDefault="006C164D" w:rsidP="006C164D">
      <w:pPr>
        <w:pStyle w:val="a5"/>
        <w:jc w:val="both"/>
        <w:rPr>
          <w:rFonts w:ascii="Times New Roman" w:eastAsia="Times New Roman" w:hAnsi="Times New Roman" w:cs="Times New Roman"/>
          <w:i/>
          <w:sz w:val="26"/>
          <w:szCs w:val="26"/>
        </w:rPr>
      </w:pPr>
      <w:r w:rsidRPr="00E8325A">
        <w:rPr>
          <w:rFonts w:ascii="Times New Roman" w:eastAsia="Times New Roman" w:hAnsi="Times New Roman" w:cs="Times New Roman"/>
          <w:i/>
          <w:sz w:val="26"/>
          <w:szCs w:val="26"/>
        </w:rPr>
        <w:t>Традиция «Сладкий вечер» («Сладкий час»)</w:t>
      </w:r>
    </w:p>
    <w:p w:rsidR="006C164D" w:rsidRPr="00E8325A" w:rsidRDefault="006C164D" w:rsidP="006C164D">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Проводится эта традиция в среду во время полдника. Учитывая значение 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w:t>
      </w:r>
    </w:p>
    <w:p w:rsidR="006C164D" w:rsidRPr="00E8325A" w:rsidRDefault="006C164D" w:rsidP="006C164D">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непринуждённая дружеская беседа детей с педагогами и друг с другом. Содержание бесед</w:t>
      </w:r>
    </w:p>
    <w:p w:rsidR="006C164D" w:rsidRPr="00E8325A" w:rsidRDefault="006C164D" w:rsidP="006C164D">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обычно отражает те проблемы, которые волнуют детей в данный момент. Темы для разговора и не должна превращаться в образовательное мероприятие!</w:t>
      </w:r>
    </w:p>
    <w:p w:rsidR="006C164D" w:rsidRPr="00E8325A" w:rsidRDefault="006C164D" w:rsidP="006C164D">
      <w:pPr>
        <w:pStyle w:val="a5"/>
        <w:rPr>
          <w:rFonts w:ascii="Times New Roman" w:eastAsia="Times New Roman" w:hAnsi="Times New Roman" w:cs="Times New Roman"/>
          <w:sz w:val="26"/>
          <w:szCs w:val="26"/>
        </w:rPr>
      </w:pPr>
      <w:r w:rsidRPr="00E8325A">
        <w:rPr>
          <w:rFonts w:ascii="Times New Roman" w:eastAsia="Times New Roman" w:hAnsi="Times New Roman" w:cs="Times New Roman"/>
          <w:i/>
          <w:sz w:val="26"/>
          <w:szCs w:val="26"/>
        </w:rPr>
        <w:t>Общие праздники</w:t>
      </w:r>
      <w:r w:rsidRPr="00E8325A">
        <w:rPr>
          <w:rFonts w:ascii="Times New Roman" w:eastAsia="Times New Roman" w:hAnsi="Times New Roman" w:cs="Times New Roman"/>
          <w:sz w:val="26"/>
          <w:szCs w:val="26"/>
        </w:rPr>
        <w:t>.</w:t>
      </w:r>
    </w:p>
    <w:p w:rsidR="006C164D" w:rsidRPr="00E8325A" w:rsidRDefault="006C164D"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lastRenderedPageBreak/>
        <w:t xml:space="preserve">    Праздники – часть воспитательной работы, а также одна из традиций в детско-взрослом сообществе. Это могут быть разные праздники: сезонные на основе народных традиций и фольклорного материала: осенний праздник урожая, праздник встречи или проводов зимы, встреча весны; общегражданские праздники: Новый год, 23 Февраля, 8 Марта, 1 Мая, 9 Мая; профессиональные праздники: День земли, День воды, День птиц, День моря; международные праздники социальной направленности: День улыбки, День спасибо.</w:t>
      </w:r>
    </w:p>
    <w:p w:rsidR="00B85130" w:rsidRPr="00E8325A" w:rsidRDefault="00B85130" w:rsidP="00B85130">
      <w:pPr>
        <w:pStyle w:val="a5"/>
        <w:rPr>
          <w:rFonts w:ascii="Times New Roman" w:eastAsia="Times New Roman" w:hAnsi="Times New Roman" w:cs="Times New Roman"/>
          <w:sz w:val="26"/>
          <w:szCs w:val="26"/>
        </w:rPr>
      </w:pPr>
      <w:r w:rsidRPr="00E8325A">
        <w:rPr>
          <w:rFonts w:ascii="Times New Roman" w:eastAsia="Times New Roman" w:hAnsi="Times New Roman" w:cs="Times New Roman"/>
          <w:i/>
          <w:sz w:val="26"/>
          <w:szCs w:val="26"/>
        </w:rPr>
        <w:t>День рождения</w:t>
      </w:r>
      <w:r w:rsidRPr="00E8325A">
        <w:rPr>
          <w:rFonts w:ascii="Times New Roman" w:eastAsia="Times New Roman" w:hAnsi="Times New Roman" w:cs="Times New Roman"/>
          <w:sz w:val="26"/>
          <w:szCs w:val="26"/>
        </w:rPr>
        <w:t xml:space="preserve">. </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Особое внимание уделяем традиции поздравлять воспитанников с днем рождения. Лучше делать это непосредственно в день рождения. Если это был выходной, то поздравляйте ребенка в понедельник, если ребенок болел – в первый же день его прихода в группу. Дети могут позвонить больному ребенку по телефону вместе с воспитателем,</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нарисовать открытки или общий плакат и передать с родителями вечером торжественного</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дня. Задача – выработать единый сценарий или ритуал чествования каждого именинника:</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вручение короны, использование стула в виде трона. Подарки для всех именинников тоже</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должны быть одинаковыми или сделанными руками детей.</w:t>
      </w:r>
    </w:p>
    <w:p w:rsidR="00B85130" w:rsidRPr="00E8325A" w:rsidRDefault="00B85130" w:rsidP="00B85130">
      <w:pPr>
        <w:pStyle w:val="a5"/>
        <w:rPr>
          <w:rFonts w:ascii="Times New Roman" w:eastAsia="Times New Roman" w:hAnsi="Times New Roman" w:cs="Times New Roman"/>
          <w:i/>
          <w:sz w:val="26"/>
          <w:szCs w:val="26"/>
        </w:rPr>
      </w:pPr>
      <w:r w:rsidRPr="00E8325A">
        <w:rPr>
          <w:rFonts w:ascii="Times New Roman" w:eastAsia="Times New Roman" w:hAnsi="Times New Roman" w:cs="Times New Roman"/>
          <w:i/>
          <w:sz w:val="26"/>
          <w:szCs w:val="26"/>
        </w:rPr>
        <w:t xml:space="preserve">Интерьер группы. </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Интерьер создает атмосферу тепла и мягкости в группе, как в доме. Важно, чтобы дети и педагоги, которые с ними работают, чувствовали себя в группе уютно, спокойно, расслабленно. Стены окрашены в теплые пастельные тона. Наличие мягкой мебели, а также подушек, больших мягких игрушек, ковра, на котором дети могут поваляться</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и отдохнуть.</w:t>
      </w:r>
    </w:p>
    <w:p w:rsidR="0018031E" w:rsidRPr="00E8325A" w:rsidRDefault="0018031E" w:rsidP="0018031E">
      <w:pPr>
        <w:spacing w:line="360" w:lineRule="auto"/>
        <w:jc w:val="both"/>
        <w:rPr>
          <w:rFonts w:ascii="Times New Roman" w:hAnsi="Times New Roman" w:cs="Times New Roman"/>
          <w:sz w:val="26"/>
          <w:szCs w:val="26"/>
        </w:rPr>
      </w:pPr>
      <w:r w:rsidRPr="00E8325A">
        <w:rPr>
          <w:rFonts w:ascii="Times New Roman" w:hAnsi="Times New Roman" w:cs="Times New Roman"/>
          <w:i/>
          <w:sz w:val="26"/>
          <w:szCs w:val="26"/>
        </w:rPr>
        <w:t xml:space="preserve">         В группе  разработаны планы взаимодействия с социальными партнерами</w:t>
      </w:r>
      <w:r w:rsidRPr="00E8325A">
        <w:rPr>
          <w:rFonts w:ascii="Times New Roman" w:hAnsi="Times New Roman" w:cs="Times New Roman"/>
          <w:sz w:val="26"/>
          <w:szCs w:val="26"/>
        </w:rPr>
        <w:t xml:space="preserve">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  </w:t>
      </w:r>
    </w:p>
    <w:p w:rsidR="0018031E" w:rsidRPr="00E8325A" w:rsidRDefault="0018031E" w:rsidP="005855FC">
      <w:pPr>
        <w:numPr>
          <w:ilvl w:val="0"/>
          <w:numId w:val="30"/>
        </w:numPr>
        <w:suppressAutoHyphens/>
        <w:spacing w:after="0" w:line="360" w:lineRule="auto"/>
        <w:jc w:val="both"/>
        <w:rPr>
          <w:rFonts w:ascii="Times New Roman" w:hAnsi="Times New Roman" w:cs="Times New Roman"/>
          <w:sz w:val="26"/>
          <w:szCs w:val="26"/>
        </w:rPr>
      </w:pPr>
      <w:r w:rsidRPr="00E8325A">
        <w:rPr>
          <w:rFonts w:ascii="Times New Roman" w:hAnsi="Times New Roman" w:cs="Times New Roman"/>
          <w:sz w:val="26"/>
          <w:szCs w:val="26"/>
        </w:rPr>
        <w:t>МБОУ Белосельская СШ</w:t>
      </w:r>
    </w:p>
    <w:p w:rsidR="0018031E" w:rsidRPr="00E8325A" w:rsidRDefault="0018031E" w:rsidP="005855FC">
      <w:pPr>
        <w:numPr>
          <w:ilvl w:val="0"/>
          <w:numId w:val="30"/>
        </w:numPr>
        <w:suppressAutoHyphens/>
        <w:spacing w:after="0" w:line="360" w:lineRule="auto"/>
        <w:jc w:val="both"/>
        <w:rPr>
          <w:rFonts w:ascii="Times New Roman" w:hAnsi="Times New Roman" w:cs="Times New Roman"/>
          <w:sz w:val="26"/>
          <w:szCs w:val="26"/>
        </w:rPr>
      </w:pPr>
      <w:r w:rsidRPr="00E8325A">
        <w:rPr>
          <w:rFonts w:ascii="Times New Roman" w:hAnsi="Times New Roman" w:cs="Times New Roman"/>
          <w:sz w:val="26"/>
          <w:szCs w:val="26"/>
        </w:rPr>
        <w:t>Центр дополнительного  образования «Эдельвейс»</w:t>
      </w:r>
    </w:p>
    <w:p w:rsidR="0018031E" w:rsidRPr="00E8325A" w:rsidRDefault="0018031E" w:rsidP="005855FC">
      <w:pPr>
        <w:numPr>
          <w:ilvl w:val="0"/>
          <w:numId w:val="30"/>
        </w:numPr>
        <w:suppressAutoHyphens/>
        <w:spacing w:after="0" w:line="360" w:lineRule="auto"/>
        <w:jc w:val="both"/>
        <w:rPr>
          <w:rFonts w:ascii="Times New Roman" w:hAnsi="Times New Roman" w:cs="Times New Roman"/>
          <w:sz w:val="26"/>
          <w:szCs w:val="26"/>
        </w:rPr>
      </w:pPr>
      <w:r w:rsidRPr="00E8325A">
        <w:rPr>
          <w:rFonts w:ascii="Times New Roman" w:hAnsi="Times New Roman" w:cs="Times New Roman"/>
          <w:sz w:val="26"/>
          <w:szCs w:val="26"/>
        </w:rPr>
        <w:t>Белосельская библиотека</w:t>
      </w:r>
    </w:p>
    <w:p w:rsidR="0018031E" w:rsidRPr="00E8325A" w:rsidRDefault="0018031E" w:rsidP="005855FC">
      <w:pPr>
        <w:numPr>
          <w:ilvl w:val="0"/>
          <w:numId w:val="30"/>
        </w:numPr>
        <w:suppressAutoHyphens/>
        <w:spacing w:after="0" w:line="360" w:lineRule="auto"/>
        <w:jc w:val="both"/>
        <w:rPr>
          <w:rFonts w:ascii="Times New Roman" w:hAnsi="Times New Roman" w:cs="Times New Roman"/>
          <w:sz w:val="26"/>
          <w:szCs w:val="26"/>
        </w:rPr>
      </w:pPr>
      <w:r w:rsidRPr="00E8325A">
        <w:rPr>
          <w:rFonts w:ascii="Times New Roman" w:hAnsi="Times New Roman" w:cs="Times New Roman"/>
          <w:sz w:val="26"/>
          <w:szCs w:val="26"/>
        </w:rPr>
        <w:t>Белосельский ФАП</w:t>
      </w:r>
    </w:p>
    <w:p w:rsidR="0018031E" w:rsidRPr="00E8325A" w:rsidRDefault="0018031E" w:rsidP="005855FC">
      <w:pPr>
        <w:numPr>
          <w:ilvl w:val="0"/>
          <w:numId w:val="30"/>
        </w:numPr>
        <w:suppressAutoHyphens/>
        <w:spacing w:after="0" w:line="360" w:lineRule="auto"/>
        <w:jc w:val="both"/>
        <w:rPr>
          <w:rFonts w:ascii="Times New Roman" w:hAnsi="Times New Roman" w:cs="Times New Roman"/>
          <w:sz w:val="26"/>
          <w:szCs w:val="26"/>
        </w:rPr>
      </w:pPr>
      <w:r w:rsidRPr="00E8325A">
        <w:rPr>
          <w:rFonts w:ascii="Times New Roman" w:hAnsi="Times New Roman" w:cs="Times New Roman"/>
          <w:sz w:val="26"/>
          <w:szCs w:val="26"/>
        </w:rPr>
        <w:t>Белосельский дом культуры</w:t>
      </w:r>
    </w:p>
    <w:p w:rsidR="0018031E" w:rsidRPr="00E8325A" w:rsidRDefault="0018031E" w:rsidP="0018031E">
      <w:pPr>
        <w:spacing w:line="360" w:lineRule="auto"/>
        <w:ind w:left="360"/>
        <w:jc w:val="both"/>
        <w:rPr>
          <w:rFonts w:ascii="Times New Roman" w:hAnsi="Times New Roman" w:cs="Times New Roman"/>
          <w:sz w:val="26"/>
          <w:szCs w:val="26"/>
        </w:rPr>
      </w:pPr>
      <w:r w:rsidRPr="00E8325A">
        <w:rPr>
          <w:rFonts w:ascii="Times New Roman" w:hAnsi="Times New Roman" w:cs="Times New Roman"/>
          <w:sz w:val="26"/>
          <w:szCs w:val="26"/>
        </w:rPr>
        <w:t xml:space="preserve">Это позволяет привлечь их в рамках социального партнерства по разным направлениям воспитания и социализации воспитанников. Представленный сложившийся уклад детского сада является единым как для реализации </w:t>
      </w:r>
      <w:r w:rsidRPr="00E8325A">
        <w:rPr>
          <w:rFonts w:ascii="Times New Roman" w:hAnsi="Times New Roman" w:cs="Times New Roman"/>
          <w:sz w:val="26"/>
          <w:szCs w:val="26"/>
        </w:rPr>
        <w:lastRenderedPageBreak/>
        <w:t>обязательной части ОП ДО, так и части, формируемой участниками образовательных отношений</w:t>
      </w:r>
    </w:p>
    <w:p w:rsidR="00B85130" w:rsidRPr="00E8325A" w:rsidRDefault="00B85130" w:rsidP="00B85130">
      <w:pPr>
        <w:pStyle w:val="a5"/>
        <w:jc w:val="both"/>
        <w:rPr>
          <w:rFonts w:ascii="Times New Roman" w:eastAsia="Times New Roman" w:hAnsi="Times New Roman" w:cs="Times New Roman"/>
          <w:b/>
          <w:sz w:val="26"/>
          <w:szCs w:val="26"/>
        </w:rPr>
      </w:pPr>
      <w:r w:rsidRPr="00E8325A">
        <w:rPr>
          <w:rFonts w:ascii="Times New Roman" w:eastAsia="Times New Roman" w:hAnsi="Times New Roman" w:cs="Times New Roman"/>
          <w:b/>
          <w:sz w:val="26"/>
          <w:szCs w:val="26"/>
        </w:rPr>
        <w:t>Воспитывающая среда ДОО.</w:t>
      </w:r>
    </w:p>
    <w:p w:rsidR="00B85130" w:rsidRPr="00E8325A" w:rsidRDefault="00B85130" w:rsidP="0044732E">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Воспитывающая среда раскрывает ценности и смыслы, заложенные в укладе.</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Воспитывающая среда включает совокупность различных условий, предполагающих</w:t>
      </w:r>
    </w:p>
    <w:p w:rsidR="00B85130" w:rsidRPr="00E8325A" w:rsidRDefault="00B85130" w:rsidP="0044732E">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возможность встречи и взаимодействия детей и взрослых в процессе приобщения к</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традиционным ценностям российского общества. Пространство, в рамках которого</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происходит процесс воспитания, называется воспитывающей средой. Основными</w:t>
      </w:r>
    </w:p>
    <w:p w:rsidR="00B85130" w:rsidRPr="00E8325A" w:rsidRDefault="00B85130" w:rsidP="0044732E">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характеристиками воспитывающей среды являются её содержательная насыщенность и</w:t>
      </w:r>
      <w:r w:rsidR="0044732E" w:rsidRPr="00E8325A">
        <w:rPr>
          <w:rFonts w:ascii="Times New Roman" w:eastAsia="Times New Roman" w:hAnsi="Times New Roman" w:cs="Times New Roman"/>
          <w:sz w:val="26"/>
          <w:szCs w:val="26"/>
        </w:rPr>
        <w:t xml:space="preserve"> структурированность.</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Воспитывающая среда строится по трем линиям:</w:t>
      </w:r>
    </w:p>
    <w:p w:rsidR="00B85130" w:rsidRPr="00E8325A" w:rsidRDefault="00B85130" w:rsidP="0044732E">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-«от взрослого», который создает предметно-пространственную среду, насыщая ее</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ценностями и смыслами;</w:t>
      </w:r>
    </w:p>
    <w:p w:rsidR="00B85130" w:rsidRPr="00E8325A" w:rsidRDefault="00B85130" w:rsidP="0044732E">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-«от совместности ребенка и взрослого»: воспитывающая среда, направленная на</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взаимодействие ребенка и взрослого, раскрывающего смыслы и ценности воспитания;</w:t>
      </w:r>
    </w:p>
    <w:p w:rsidR="00B85130" w:rsidRPr="00E8325A" w:rsidRDefault="00B85130" w:rsidP="0044732E">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-«от ребенка»: воспитывающая среда, в которой ребенок самостоятельно творит, живет</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и получает опыт позитивных достижений, осваивая ценности и смыслы, заложенные</w:t>
      </w:r>
      <w:r w:rsidR="0044732E" w:rsidRPr="00E8325A">
        <w:rPr>
          <w:rFonts w:ascii="Times New Roman" w:eastAsia="Times New Roman" w:hAnsi="Times New Roman" w:cs="Times New Roman"/>
          <w:sz w:val="26"/>
          <w:szCs w:val="26"/>
        </w:rPr>
        <w:t xml:space="preserve"> взрослым.</w:t>
      </w:r>
    </w:p>
    <w:p w:rsidR="00B85130" w:rsidRPr="00E8325A" w:rsidRDefault="00B85130" w:rsidP="0044732E">
      <w:pPr>
        <w:pStyle w:val="a5"/>
        <w:jc w:val="center"/>
        <w:rPr>
          <w:rFonts w:ascii="Times New Roman" w:eastAsia="Times New Roman" w:hAnsi="Times New Roman" w:cs="Times New Roman"/>
          <w:i/>
          <w:sz w:val="26"/>
          <w:szCs w:val="26"/>
        </w:rPr>
      </w:pPr>
      <w:r w:rsidRPr="00E8325A">
        <w:rPr>
          <w:rFonts w:ascii="Times New Roman" w:eastAsia="Times New Roman" w:hAnsi="Times New Roman" w:cs="Times New Roman"/>
          <w:i/>
          <w:sz w:val="26"/>
          <w:szCs w:val="26"/>
        </w:rPr>
        <w:t>Условия для формирования эмоционально-ценностного отношения ребёнка к</w:t>
      </w:r>
    </w:p>
    <w:p w:rsidR="00B85130" w:rsidRPr="00E8325A" w:rsidRDefault="00B85130" w:rsidP="0044732E">
      <w:pPr>
        <w:pStyle w:val="a5"/>
        <w:jc w:val="center"/>
        <w:rPr>
          <w:rFonts w:ascii="Times New Roman" w:eastAsia="Times New Roman" w:hAnsi="Times New Roman" w:cs="Times New Roman"/>
          <w:i/>
          <w:sz w:val="26"/>
          <w:szCs w:val="26"/>
        </w:rPr>
      </w:pPr>
      <w:r w:rsidRPr="00E8325A">
        <w:rPr>
          <w:rFonts w:ascii="Times New Roman" w:eastAsia="Times New Roman" w:hAnsi="Times New Roman" w:cs="Times New Roman"/>
          <w:i/>
          <w:sz w:val="26"/>
          <w:szCs w:val="26"/>
        </w:rPr>
        <w:t>окружающему миру, другим людям, себе.</w:t>
      </w:r>
    </w:p>
    <w:p w:rsidR="00B85130" w:rsidRPr="00E8325A" w:rsidRDefault="0044732E" w:rsidP="0044732E">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Для реализации процесса формирования эмоционально-ценностного отношения</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ребенка к окружающему миру, другим людям воспитатели и специалисты ДОО в своей</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работе используют разные виды деятельности:</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игровая деятельность - дает ребенку почувствовать себя равноправным членом</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человеческого общества;</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коммуникативная</w:t>
      </w:r>
      <w:r w:rsidR="0044732E" w:rsidRPr="00E8325A">
        <w:rPr>
          <w:rFonts w:ascii="Times New Roman" w:eastAsia="Times New Roman" w:hAnsi="Times New Roman" w:cs="Times New Roman"/>
          <w:sz w:val="26"/>
          <w:szCs w:val="26"/>
        </w:rPr>
        <w:t xml:space="preserve"> – </w:t>
      </w:r>
      <w:r w:rsidRPr="00E8325A">
        <w:rPr>
          <w:rFonts w:ascii="Times New Roman" w:eastAsia="Times New Roman" w:hAnsi="Times New Roman" w:cs="Times New Roman"/>
          <w:sz w:val="26"/>
          <w:szCs w:val="26"/>
        </w:rPr>
        <w:t>объединяет</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взрослого</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и</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ребенка,</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удовлетворяет</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разнообразные потребности ребенка в эмоциональной близости с взрослым;</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предметная - удовлетворяет познавательные интересы ребенка в определенный</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период, помогает ориентировать в окружающем мире;</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изобразительная - позволяет ребенку с помощью работы, фантазии вжиться в мир</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взрослых, познать его и принять в нем участие;</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наблюден</w:t>
      </w:r>
      <w:r w:rsidR="0044732E" w:rsidRPr="00E8325A">
        <w:rPr>
          <w:rFonts w:ascii="Times New Roman" w:eastAsia="Times New Roman" w:hAnsi="Times New Roman" w:cs="Times New Roman"/>
          <w:sz w:val="26"/>
          <w:szCs w:val="26"/>
        </w:rPr>
        <w:t>ие - обогащает опыт ребенка, ст</w:t>
      </w:r>
      <w:r w:rsidRPr="00E8325A">
        <w:rPr>
          <w:rFonts w:ascii="Times New Roman" w:eastAsia="Times New Roman" w:hAnsi="Times New Roman" w:cs="Times New Roman"/>
          <w:sz w:val="26"/>
          <w:szCs w:val="26"/>
        </w:rPr>
        <w:t>имулирует развитие познавательных интересов, закрепляет социальные чувства;</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проектная - активизир</w:t>
      </w:r>
      <w:r w:rsidR="0044732E" w:rsidRPr="00E8325A">
        <w:rPr>
          <w:rFonts w:ascii="Times New Roman" w:eastAsia="Times New Roman" w:hAnsi="Times New Roman" w:cs="Times New Roman"/>
          <w:sz w:val="26"/>
          <w:szCs w:val="26"/>
        </w:rPr>
        <w:t>ует самостоятельную деятельност</w:t>
      </w:r>
      <w:r w:rsidRPr="00E8325A">
        <w:rPr>
          <w:rFonts w:ascii="Times New Roman" w:eastAsia="Times New Roman" w:hAnsi="Times New Roman" w:cs="Times New Roman"/>
          <w:sz w:val="26"/>
          <w:szCs w:val="26"/>
        </w:rPr>
        <w:t>ь ребенка, обеспечивает объединение и интеграцию разных видов деятельности;</w:t>
      </w:r>
    </w:p>
    <w:p w:rsidR="00B85130" w:rsidRPr="00E8325A" w:rsidRDefault="0044732E"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конструктив</w:t>
      </w:r>
      <w:r w:rsidR="00B85130" w:rsidRPr="00E8325A">
        <w:rPr>
          <w:rFonts w:ascii="Times New Roman" w:eastAsia="Times New Roman" w:hAnsi="Times New Roman" w:cs="Times New Roman"/>
          <w:sz w:val="26"/>
          <w:szCs w:val="26"/>
        </w:rPr>
        <w:t>ная - дает возможность формировать сложные мыслительные действия,</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творческое</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воображение,</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механизмы</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управления</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собственным</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поведением.</w:t>
      </w:r>
    </w:p>
    <w:p w:rsidR="00B85130" w:rsidRPr="00E8325A" w:rsidRDefault="00B85130" w:rsidP="00B85130">
      <w:pPr>
        <w:pStyle w:val="a5"/>
        <w:jc w:val="both"/>
        <w:rPr>
          <w:rFonts w:ascii="Times New Roman" w:eastAsia="Times New Roman" w:hAnsi="Times New Roman" w:cs="Times New Roman"/>
          <w:i/>
          <w:sz w:val="26"/>
          <w:szCs w:val="26"/>
        </w:rPr>
      </w:pPr>
      <w:r w:rsidRPr="00E8325A">
        <w:rPr>
          <w:rFonts w:ascii="Times New Roman" w:eastAsia="Times New Roman" w:hAnsi="Times New Roman" w:cs="Times New Roman"/>
          <w:i/>
          <w:sz w:val="26"/>
          <w:szCs w:val="26"/>
        </w:rPr>
        <w:t>Условия для обретения ребенком первичного опыта деятельности и поступка в</w:t>
      </w:r>
      <w:r w:rsidR="0044732E" w:rsidRPr="00E8325A">
        <w:rPr>
          <w:rFonts w:ascii="Times New Roman" w:eastAsia="Times New Roman" w:hAnsi="Times New Roman" w:cs="Times New Roman"/>
          <w:i/>
          <w:sz w:val="26"/>
          <w:szCs w:val="26"/>
        </w:rPr>
        <w:t xml:space="preserve"> </w:t>
      </w:r>
      <w:r w:rsidRPr="00E8325A">
        <w:rPr>
          <w:rFonts w:ascii="Times New Roman" w:eastAsia="Times New Roman" w:hAnsi="Times New Roman" w:cs="Times New Roman"/>
          <w:i/>
          <w:sz w:val="26"/>
          <w:szCs w:val="26"/>
        </w:rPr>
        <w:t>соответствии с традиционными ценностями российского общества.</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ситуации бытового взаимодействия, культурные практики повседневной жизни;</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самостоятельная игровая, коммуникативная, художественная деятельность детей;</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занятия (в том числе совместные занятия детей и родителей);</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lastRenderedPageBreak/>
        <w:t>• социокультурные праздники и досуговые мероприятия;</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экскурсии и целевые прогулки;</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досуговая работа;</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музейная деятельность дошкольного образовательного учреждения;</w:t>
      </w:r>
    </w:p>
    <w:p w:rsidR="00B85130" w:rsidRPr="00E8325A" w:rsidRDefault="00B85130"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встречи с интересными людьми — носителями культуры.</w:t>
      </w:r>
    </w:p>
    <w:p w:rsidR="00B85130" w:rsidRPr="00E8325A" w:rsidRDefault="00B85130" w:rsidP="0044732E">
      <w:pPr>
        <w:pStyle w:val="a5"/>
        <w:jc w:val="both"/>
        <w:rPr>
          <w:rFonts w:ascii="Times New Roman" w:eastAsia="Times New Roman" w:hAnsi="Times New Roman" w:cs="Times New Roman"/>
          <w:i/>
          <w:sz w:val="26"/>
          <w:szCs w:val="26"/>
        </w:rPr>
      </w:pPr>
      <w:r w:rsidRPr="00E8325A">
        <w:rPr>
          <w:rFonts w:ascii="Times New Roman" w:eastAsia="Times New Roman" w:hAnsi="Times New Roman" w:cs="Times New Roman"/>
          <w:i/>
          <w:sz w:val="26"/>
          <w:szCs w:val="26"/>
        </w:rPr>
        <w:t>Условия для становления самостоятельности, инициативности и творческого</w:t>
      </w:r>
      <w:r w:rsidR="0044732E" w:rsidRPr="00E8325A">
        <w:rPr>
          <w:rFonts w:ascii="Times New Roman" w:eastAsia="Times New Roman" w:hAnsi="Times New Roman" w:cs="Times New Roman"/>
          <w:i/>
          <w:sz w:val="26"/>
          <w:szCs w:val="26"/>
        </w:rPr>
        <w:t xml:space="preserve"> </w:t>
      </w:r>
      <w:r w:rsidRPr="00E8325A">
        <w:rPr>
          <w:rFonts w:ascii="Times New Roman" w:eastAsia="Times New Roman" w:hAnsi="Times New Roman" w:cs="Times New Roman"/>
          <w:i/>
          <w:sz w:val="26"/>
          <w:szCs w:val="26"/>
        </w:rPr>
        <w:t>взаимодействия в разных детско-взрослых и детско-детских общностях, включая</w:t>
      </w:r>
      <w:r w:rsidR="0044732E" w:rsidRPr="00E8325A">
        <w:rPr>
          <w:rFonts w:ascii="Times New Roman" w:eastAsia="Times New Roman" w:hAnsi="Times New Roman" w:cs="Times New Roman"/>
          <w:i/>
          <w:sz w:val="26"/>
          <w:szCs w:val="26"/>
        </w:rPr>
        <w:t xml:space="preserve"> </w:t>
      </w:r>
      <w:r w:rsidRPr="00E8325A">
        <w:rPr>
          <w:rFonts w:ascii="Times New Roman" w:eastAsia="Times New Roman" w:hAnsi="Times New Roman" w:cs="Times New Roman"/>
          <w:i/>
          <w:sz w:val="26"/>
          <w:szCs w:val="26"/>
        </w:rPr>
        <w:t>разновозрастное детское сообщество.</w:t>
      </w:r>
    </w:p>
    <w:p w:rsidR="00B85130" w:rsidRPr="00E8325A" w:rsidRDefault="00BA1757"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Развитие самостоятельности включает две стороны: адаптивную (умение понимать</w:t>
      </w:r>
    </w:p>
    <w:p w:rsidR="00B85130" w:rsidRPr="00E8325A" w:rsidRDefault="00B85130"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существующие социальные нормы и действовать в соответствии с ними) и активную</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(готовность</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принимать</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самостоятельные</w:t>
      </w:r>
      <w:r w:rsidR="0044732E"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решения).</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Дошкольники</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получают</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позитивный социальный опыт создания и воплощения собственных замыслов. Дети</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чувствуют, что их попытки пробовать новое, в том числе и при планировании</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собственной жизни в течение дня, будут поддержаны взрослыми.</w:t>
      </w:r>
    </w:p>
    <w:p w:rsidR="00B85130" w:rsidRPr="00E8325A" w:rsidRDefault="00BA1757"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С целью поддержания детской инициативы педагоги регулярно создают ситуации,</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в которых дошкольники учатся:</w:t>
      </w:r>
    </w:p>
    <w:p w:rsidR="00B85130" w:rsidRPr="00E8325A" w:rsidRDefault="00B85130"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при участии взрослого обсуждать важные события со сверстниками;</w:t>
      </w:r>
    </w:p>
    <w:p w:rsidR="00B85130" w:rsidRPr="00E8325A" w:rsidRDefault="00B85130"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совершать выбор и обосновывать его (например, детям можно предлагать</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специальные способы фиксации их выбора);</w:t>
      </w:r>
    </w:p>
    <w:p w:rsidR="00B85130" w:rsidRPr="00E8325A" w:rsidRDefault="00B85130"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предъявлять и обосновывать свою инициативу (замыслы, предложения и пр.);</w:t>
      </w:r>
    </w:p>
    <w:p w:rsidR="00B85130" w:rsidRPr="00E8325A" w:rsidRDefault="00B85130"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планировать собственные действия индивидуально и в малой группе, команде;</w:t>
      </w:r>
    </w:p>
    <w:p w:rsidR="00B85130" w:rsidRPr="00E8325A" w:rsidRDefault="00B85130" w:rsidP="00BA1757">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оценивать результаты своих действий индивидуально и в малой группе,</w:t>
      </w:r>
      <w:r w:rsidR="00BA1757" w:rsidRPr="00E8325A">
        <w:rPr>
          <w:rFonts w:ascii="Times New Roman" w:eastAsia="Times New Roman" w:hAnsi="Times New Roman" w:cs="Times New Roman"/>
          <w:sz w:val="26"/>
          <w:szCs w:val="26"/>
        </w:rPr>
        <w:t xml:space="preserve"> </w:t>
      </w:r>
      <w:r w:rsidRPr="00E8325A">
        <w:rPr>
          <w:rFonts w:ascii="Times New Roman" w:eastAsia="Times New Roman" w:hAnsi="Times New Roman" w:cs="Times New Roman"/>
          <w:sz w:val="26"/>
          <w:szCs w:val="26"/>
        </w:rPr>
        <w:t>команде.</w:t>
      </w:r>
    </w:p>
    <w:p w:rsidR="00B85130" w:rsidRPr="00E8325A" w:rsidRDefault="00BA1757" w:rsidP="00B85130">
      <w:pPr>
        <w:pStyle w:val="a5"/>
        <w:jc w:val="both"/>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В группах имеются центры патриотического воспитания, в которых находится материал</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по ознакомлению с селом, страной, государственной символикой, где дети в условиях</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ежедневного свободного доступа могут пополнять знания. Составляющей частью</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уклада является культура поведения воспитателя в общностях как значимая</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составляющая уклада.</w:t>
      </w:r>
    </w:p>
    <w:p w:rsidR="00B85130" w:rsidRPr="00E8325A" w:rsidRDefault="00BA1757" w:rsidP="00B85130">
      <w:pPr>
        <w:pStyle w:val="a5"/>
        <w:jc w:val="both"/>
        <w:rPr>
          <w:rFonts w:ascii="Times New Roman" w:hAnsi="Times New Roman" w:cs="Times New Roman"/>
          <w:sz w:val="26"/>
          <w:szCs w:val="26"/>
        </w:rPr>
      </w:pP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Культура</w:t>
      </w:r>
      <w:r w:rsidRPr="00E8325A">
        <w:rPr>
          <w:rFonts w:ascii="Times New Roman" w:eastAsia="Times New Roman" w:hAnsi="Times New Roman" w:cs="Times New Roman"/>
          <w:sz w:val="26"/>
          <w:szCs w:val="26"/>
        </w:rPr>
        <w:t xml:space="preserve"> </w:t>
      </w:r>
      <w:r w:rsidR="00B85130" w:rsidRPr="00E8325A">
        <w:rPr>
          <w:rFonts w:ascii="Times New Roman" w:eastAsia="Times New Roman" w:hAnsi="Times New Roman" w:cs="Times New Roman"/>
          <w:sz w:val="26"/>
          <w:szCs w:val="26"/>
        </w:rPr>
        <w:t>поведения взрослых направлена на создание</w:t>
      </w:r>
      <w:r w:rsidRPr="00E8325A">
        <w:rPr>
          <w:rFonts w:ascii="Times New Roman" w:eastAsia="Times New Roman" w:hAnsi="Times New Roman" w:cs="Times New Roman"/>
          <w:sz w:val="26"/>
          <w:szCs w:val="26"/>
        </w:rPr>
        <w:t xml:space="preserve"> </w:t>
      </w:r>
      <w:r w:rsidRPr="00E8325A">
        <w:rPr>
          <w:rFonts w:ascii="Times New Roman" w:hAnsi="Times New Roman" w:cs="Times New Roman"/>
          <w:sz w:val="26"/>
          <w:szCs w:val="26"/>
        </w:rPr>
        <w:t xml:space="preserve">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Педагогические работники дошкольной группы соблюдают кодекс нормы профессиональной этики и поведения:</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всегда выходит навстречу родителям и приветствует родителей и детей первым; -улыбка - всегда обязательная часть приветствия;</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-педагог описывает события и ситуации, но не даёт им оценки; </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-не обвиняет родителей и не возлагает на них ответственность за поведение детей в детском саду;</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-тон общения педагога с детьми и другими взрослыми ровный и дружелюбный, исключается повышение голоса; </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-уважительно относится к личности воспитанника; </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-заинтересованно слушает собеседника и сопереживает ему; </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-умеет видеть и слышать воспитанника, сопереживать ему; </w:t>
      </w:r>
    </w:p>
    <w:p w:rsidR="00BA1757"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-уравновешен и выдержан в отношениях с детьми; </w:t>
      </w:r>
    </w:p>
    <w:p w:rsidR="00561571"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-быстро и правильно оценивает сложившуюся обстановку, но не торопится с выводами о поведении и способностях воспитанников; </w:t>
      </w:r>
    </w:p>
    <w:p w:rsidR="00561571"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-сочетает мягкий эмоциональный и деловой тон в отношениях с детьми;</w:t>
      </w:r>
    </w:p>
    <w:p w:rsidR="00561571"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-сочетает требовательность с чутким отношением к воспитанникам;</w:t>
      </w:r>
    </w:p>
    <w:p w:rsidR="00561571"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-знает возрастные и индивидуальные особенности воспитанников; </w:t>
      </w:r>
    </w:p>
    <w:p w:rsidR="00561571" w:rsidRPr="00E8325A" w:rsidRDefault="00BA1757"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-соответствует внешнему виду статуса педагогического работника. </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A1757" w:rsidRPr="00E8325A">
        <w:rPr>
          <w:rFonts w:ascii="Times New Roman" w:hAnsi="Times New Roman" w:cs="Times New Roman"/>
          <w:sz w:val="26"/>
          <w:szCs w:val="26"/>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A1757" w:rsidRPr="00E8325A">
        <w:rPr>
          <w:rFonts w:ascii="Times New Roman" w:hAnsi="Times New Roman" w:cs="Times New Roman"/>
          <w:sz w:val="26"/>
          <w:szCs w:val="26"/>
        </w:rPr>
        <w:t xml:space="preserve">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w:t>
      </w:r>
    </w:p>
    <w:p w:rsidR="00BA1757"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BA1757" w:rsidRPr="00E8325A">
        <w:rPr>
          <w:rFonts w:ascii="Times New Roman" w:hAnsi="Times New Roman" w:cs="Times New Roman"/>
          <w:sz w:val="26"/>
          <w:szCs w:val="26"/>
        </w:rPr>
        <w:t>Педагоги ДОУ используют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Важной особенностью реализации во</w:t>
      </w:r>
      <w:r w:rsidRPr="00E8325A">
        <w:rPr>
          <w:rFonts w:ascii="Times New Roman" w:hAnsi="Times New Roman" w:cs="Times New Roman"/>
          <w:sz w:val="26"/>
          <w:szCs w:val="26"/>
        </w:rPr>
        <w:t>спитательного процесса в ДОУ</w:t>
      </w:r>
      <w:r w:rsidR="00BA1757" w:rsidRPr="00E8325A">
        <w:rPr>
          <w:rFonts w:ascii="Times New Roman" w:hAnsi="Times New Roman" w:cs="Times New Roman"/>
          <w:sz w:val="26"/>
          <w:szCs w:val="26"/>
        </w:rPr>
        <w:t xml:space="preserve"> является утренний, вечерний круг, который проводится в форме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Вечерний круг, который проводится в форме рефлексии – обсуждение с детьми наиболее важных моментов прошедшего дня.</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дошкольной группе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 (далее – ФГОС ДО,ФОП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Основной целью педагогической работы дошкольной группы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w:t>
      </w:r>
      <w:r w:rsidRPr="00E8325A">
        <w:rPr>
          <w:rFonts w:ascii="Times New Roman" w:hAnsi="Times New Roman" w:cs="Times New Roman"/>
          <w:sz w:val="26"/>
          <w:szCs w:val="26"/>
        </w:rPr>
        <w:lastRenderedPageBreak/>
        <w:t xml:space="preserve">средство и метод развития, воспитания и обучения в других организационных формах.            </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Воспитательный процесс в дошкольной группе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561571" w:rsidRPr="00E8325A" w:rsidRDefault="00561571"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561571" w:rsidRPr="00E8325A" w:rsidRDefault="00561571" w:rsidP="00B85130">
      <w:pPr>
        <w:pStyle w:val="a5"/>
        <w:jc w:val="both"/>
        <w:rPr>
          <w:rFonts w:ascii="Times New Roman" w:eastAsia="Times New Roman" w:hAnsi="Times New Roman" w:cs="Times New Roman"/>
          <w:sz w:val="26"/>
          <w:szCs w:val="26"/>
        </w:rPr>
      </w:pPr>
      <w:r w:rsidRPr="00E8325A">
        <w:rPr>
          <w:rFonts w:ascii="Times New Roman" w:hAnsi="Times New Roman" w:cs="Times New Roman"/>
          <w:sz w:val="26"/>
          <w:szCs w:val="26"/>
        </w:rPr>
        <w:t xml:space="preserve">       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круглые столы, викторины, дни открытых дверей, просмотры родителями отдельных форм работы с детьми, досуги, применяются средства наглядной пропаганды ( родительские уголки, тематические стенды, фотовыставки и др.), привлекаются родители к проведению праздников, развлечений, походов, экскурсий и др</w:t>
      </w:r>
      <w:r w:rsidR="00847969" w:rsidRPr="00E8325A">
        <w:rPr>
          <w:rFonts w:ascii="Times New Roman" w:hAnsi="Times New Roman" w:cs="Times New Roman"/>
          <w:sz w:val="26"/>
          <w:szCs w:val="26"/>
        </w:rPr>
        <w:t>.</w:t>
      </w:r>
      <w:r w:rsidRPr="00E8325A">
        <w:rPr>
          <w:rFonts w:ascii="Times New Roman" w:hAnsi="Times New Roman" w:cs="Times New Roman"/>
          <w:sz w:val="26"/>
          <w:szCs w:val="26"/>
        </w:rPr>
        <w:t xml:space="preserve"> </w:t>
      </w:r>
      <w:r w:rsidR="00847969" w:rsidRPr="00E8325A">
        <w:rPr>
          <w:rFonts w:ascii="Times New Roman" w:hAnsi="Times New Roman" w:cs="Times New Roman"/>
          <w:sz w:val="26"/>
          <w:szCs w:val="26"/>
        </w:rPr>
        <w:t xml:space="preserve">      </w:t>
      </w:r>
      <w:r w:rsidRPr="00E8325A">
        <w:rPr>
          <w:rFonts w:ascii="Times New Roman" w:hAnsi="Times New Roman" w:cs="Times New Roman"/>
          <w:sz w:val="26"/>
          <w:szCs w:val="26"/>
        </w:rPr>
        <w:t xml:space="preserve">При реализации Программы коллектив ДОУ принимает во внимание социальноисторические события региона, многонациональный состав населения,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w:t>
      </w:r>
      <w:r w:rsidRPr="00E8325A">
        <w:rPr>
          <w:rFonts w:ascii="Times New Roman" w:hAnsi="Times New Roman" w:cs="Times New Roman"/>
          <w:sz w:val="26"/>
          <w:szCs w:val="26"/>
        </w:rPr>
        <w:lastRenderedPageBreak/>
        <w:t>социальный состав семей воспитанников, их национальные особенности.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6C164D" w:rsidRPr="00E8325A" w:rsidRDefault="005A7AED" w:rsidP="00B85130">
      <w:pPr>
        <w:pStyle w:val="a5"/>
        <w:jc w:val="both"/>
        <w:rPr>
          <w:rFonts w:ascii="Times New Roman" w:eastAsia="Times New Roman" w:hAnsi="Times New Roman" w:cs="Times New Roman"/>
          <w:b/>
          <w:sz w:val="26"/>
          <w:szCs w:val="26"/>
        </w:rPr>
      </w:pPr>
      <w:r w:rsidRPr="00E8325A">
        <w:rPr>
          <w:rFonts w:ascii="Times New Roman" w:hAnsi="Times New Roman" w:cs="Times New Roman"/>
          <w:b/>
          <w:sz w:val="26"/>
          <w:szCs w:val="26"/>
        </w:rPr>
        <w:t>Общности (сообщества) дошкольной группы МБОУ Белосельской СШ.</w:t>
      </w:r>
    </w:p>
    <w:p w:rsidR="005A7AED" w:rsidRPr="00E8325A" w:rsidRDefault="005A7AED" w:rsidP="00B85130">
      <w:pPr>
        <w:pStyle w:val="a5"/>
        <w:jc w:val="both"/>
        <w:rPr>
          <w:rFonts w:ascii="Times New Roman" w:hAnsi="Times New Roman" w:cs="Times New Roman"/>
          <w:sz w:val="26"/>
          <w:szCs w:val="26"/>
        </w:rPr>
      </w:pPr>
      <w:r w:rsidRPr="00E8325A">
        <w:rPr>
          <w:rFonts w:ascii="Times New Roman" w:hAnsi="Times New Roman" w:cs="Times New Roman"/>
          <w:i/>
          <w:sz w:val="26"/>
          <w:szCs w:val="26"/>
        </w:rPr>
        <w:t xml:space="preserve">    Профессионально-родительская общность.</w:t>
      </w:r>
      <w:r w:rsidRPr="00E8325A">
        <w:rPr>
          <w:rFonts w:ascii="Times New Roman" w:hAnsi="Times New Roman" w:cs="Times New Roman"/>
          <w:sz w:val="26"/>
          <w:szCs w:val="26"/>
        </w:rPr>
        <w:t xml:space="preserve"> </w:t>
      </w:r>
    </w:p>
    <w:p w:rsidR="002066EC" w:rsidRPr="00E8325A" w:rsidRDefault="005A7AED"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Она включает сотрудников дошкольной группы и всех взрослых членов семей воспитанников, которых объединяют общие ценности, цели развития и воспитания детей и уважение друг к другу. </w:t>
      </w:r>
    </w:p>
    <w:p w:rsidR="002066EC" w:rsidRPr="00E8325A" w:rsidRDefault="002066EC"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 xml:space="preserve">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w:t>
      </w:r>
    </w:p>
    <w:p w:rsidR="002066EC" w:rsidRPr="00E8325A" w:rsidRDefault="002066EC"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 xml:space="preserve">В основу совместной деятельности семьи и дошкольного учреждения заложены следующие принципы: </w:t>
      </w:r>
    </w:p>
    <w:p w:rsidR="002066EC" w:rsidRPr="00E8325A" w:rsidRDefault="002066EC"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 xml:space="preserve">-единый подход к процессу воспитания ребёнка; </w:t>
      </w:r>
    </w:p>
    <w:p w:rsidR="002066EC" w:rsidRPr="00E8325A" w:rsidRDefault="002066EC"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 xml:space="preserve">-открытость дошкольного учреждения для родителей; </w:t>
      </w:r>
    </w:p>
    <w:p w:rsidR="002066EC" w:rsidRPr="00E8325A" w:rsidRDefault="002066EC"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-взаимное доверие во взаимоот</w:t>
      </w:r>
      <w:r w:rsidRPr="00E8325A">
        <w:rPr>
          <w:rFonts w:ascii="Times New Roman" w:hAnsi="Times New Roman" w:cs="Times New Roman"/>
          <w:sz w:val="26"/>
          <w:szCs w:val="26"/>
        </w:rPr>
        <w:t>ношениях педагогов и родителей;</w:t>
      </w:r>
    </w:p>
    <w:p w:rsidR="002066EC" w:rsidRPr="00E8325A" w:rsidRDefault="002066EC"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-уважение и д</w:t>
      </w:r>
      <w:r w:rsidRPr="00E8325A">
        <w:rPr>
          <w:rFonts w:ascii="Times New Roman" w:hAnsi="Times New Roman" w:cs="Times New Roman"/>
          <w:sz w:val="26"/>
          <w:szCs w:val="26"/>
        </w:rPr>
        <w:t>оброжелательность друг к другу;</w:t>
      </w:r>
    </w:p>
    <w:p w:rsidR="002066EC" w:rsidRPr="00E8325A" w:rsidRDefault="002066EC" w:rsidP="00B85130">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-дифференци</w:t>
      </w:r>
      <w:r w:rsidRPr="00E8325A">
        <w:rPr>
          <w:rFonts w:ascii="Times New Roman" w:hAnsi="Times New Roman" w:cs="Times New Roman"/>
          <w:sz w:val="26"/>
          <w:szCs w:val="26"/>
        </w:rPr>
        <w:t>рованный подход к каждой семье;</w:t>
      </w:r>
    </w:p>
    <w:p w:rsidR="006C164D" w:rsidRPr="00E8325A" w:rsidRDefault="002066EC" w:rsidP="002066EC">
      <w:pPr>
        <w:pStyle w:val="a5"/>
        <w:rPr>
          <w:rFonts w:ascii="Times New Roman" w:eastAsia="Times New Roman" w:hAnsi="Times New Roman" w:cs="Times New Roman"/>
          <w:b/>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 xml:space="preserve">-равноценная ответственность родителей и педагогов. </w:t>
      </w:r>
      <w:r w:rsidRPr="00E8325A">
        <w:rPr>
          <w:rFonts w:ascii="Times New Roman" w:hAnsi="Times New Roman" w:cs="Times New Roman"/>
          <w:sz w:val="26"/>
          <w:szCs w:val="26"/>
        </w:rPr>
        <w:t xml:space="preserve">                                                             </w:t>
      </w:r>
    </w:p>
    <w:p w:rsidR="002066EC" w:rsidRPr="00E8325A" w:rsidRDefault="002066EC" w:rsidP="00964232">
      <w:pPr>
        <w:pStyle w:val="a5"/>
        <w:jc w:val="both"/>
        <w:rPr>
          <w:rFonts w:ascii="Times New Roman" w:hAnsi="Times New Roman" w:cs="Times New Roman"/>
          <w:sz w:val="26"/>
          <w:szCs w:val="26"/>
        </w:rPr>
      </w:pPr>
      <w:r w:rsidRPr="00E8325A">
        <w:rPr>
          <w:rFonts w:ascii="Times New Roman" w:hAnsi="Times New Roman" w:cs="Times New Roman"/>
          <w:i/>
          <w:sz w:val="26"/>
          <w:szCs w:val="26"/>
        </w:rPr>
        <w:t xml:space="preserve">     </w:t>
      </w:r>
      <w:r w:rsidR="005A7AED" w:rsidRPr="00E8325A">
        <w:rPr>
          <w:rFonts w:ascii="Times New Roman" w:hAnsi="Times New Roman" w:cs="Times New Roman"/>
          <w:i/>
          <w:sz w:val="26"/>
          <w:szCs w:val="26"/>
        </w:rPr>
        <w:t>Детско-взрослая общность</w:t>
      </w:r>
      <w:r w:rsidR="005A7AED" w:rsidRPr="00E8325A">
        <w:rPr>
          <w:rFonts w:ascii="Times New Roman" w:hAnsi="Times New Roman" w:cs="Times New Roman"/>
          <w:sz w:val="26"/>
          <w:szCs w:val="26"/>
        </w:rPr>
        <w:t xml:space="preserve"> </w:t>
      </w:r>
    </w:p>
    <w:p w:rsidR="002066EC" w:rsidRPr="00E8325A" w:rsidRDefault="002066EC"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Я</w:t>
      </w:r>
      <w:r w:rsidR="005A7AED" w:rsidRPr="00E8325A">
        <w:rPr>
          <w:rFonts w:ascii="Times New Roman" w:hAnsi="Times New Roman" w:cs="Times New Roman"/>
          <w:sz w:val="26"/>
          <w:szCs w:val="26"/>
        </w:rPr>
        <w:t xml:space="preserve">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066EC" w:rsidRPr="00E8325A" w:rsidRDefault="002066EC" w:rsidP="00964232">
      <w:pPr>
        <w:pStyle w:val="a5"/>
        <w:jc w:val="both"/>
        <w:rPr>
          <w:rFonts w:ascii="Times New Roman" w:hAnsi="Times New Roman" w:cs="Times New Roman"/>
          <w:sz w:val="26"/>
          <w:szCs w:val="26"/>
        </w:rPr>
      </w:pPr>
      <w:r w:rsidRPr="00E8325A">
        <w:rPr>
          <w:rFonts w:ascii="Times New Roman" w:hAnsi="Times New Roman" w:cs="Times New Roman"/>
          <w:i/>
          <w:sz w:val="26"/>
          <w:szCs w:val="26"/>
        </w:rPr>
        <w:t xml:space="preserve">      </w:t>
      </w:r>
      <w:r w:rsidR="005A7AED" w:rsidRPr="00E8325A">
        <w:rPr>
          <w:rFonts w:ascii="Times New Roman" w:hAnsi="Times New Roman" w:cs="Times New Roman"/>
          <w:i/>
          <w:sz w:val="26"/>
          <w:szCs w:val="26"/>
        </w:rPr>
        <w:t>Детская общность</w:t>
      </w:r>
      <w:r w:rsidR="005A7AED" w:rsidRPr="00E8325A">
        <w:rPr>
          <w:rFonts w:ascii="Times New Roman" w:hAnsi="Times New Roman" w:cs="Times New Roman"/>
          <w:sz w:val="26"/>
          <w:szCs w:val="26"/>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6C164D" w:rsidRPr="00E8325A" w:rsidRDefault="002066EC"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5A7AED" w:rsidRPr="00E8325A">
        <w:rPr>
          <w:rFonts w:ascii="Times New Roman" w:hAnsi="Times New Roman" w:cs="Times New Roman"/>
          <w:sz w:val="26"/>
          <w:szCs w:val="26"/>
        </w:rPr>
        <w:t xml:space="preserve">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w:t>
      </w:r>
      <w:r w:rsidRPr="00E8325A">
        <w:rPr>
          <w:rFonts w:ascii="Times New Roman" w:hAnsi="Times New Roman" w:cs="Times New Roman"/>
          <w:sz w:val="26"/>
          <w:szCs w:val="26"/>
        </w:rPr>
        <w:t>желаниями других. Педагоги дошкольной группы МБОУ Белосельской СШ</w:t>
      </w:r>
      <w:r w:rsidR="005A7AED" w:rsidRPr="00E8325A">
        <w:rPr>
          <w:rFonts w:ascii="Times New Roman" w:hAnsi="Times New Roman" w:cs="Times New Roman"/>
          <w:sz w:val="26"/>
          <w:szCs w:val="26"/>
        </w:rPr>
        <w:t xml:space="preserve">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w:t>
      </w:r>
      <w:r w:rsidR="005A7AED" w:rsidRPr="00E8325A">
        <w:rPr>
          <w:rFonts w:ascii="Times New Roman" w:hAnsi="Times New Roman" w:cs="Times New Roman"/>
          <w:sz w:val="26"/>
          <w:szCs w:val="26"/>
        </w:rPr>
        <w:lastRenderedPageBreak/>
        <w:t>возможность для ребенка стать авторитетом и образцом для подражания, а также пространство для воспитания заботы и ответственности.</w:t>
      </w:r>
    </w:p>
    <w:p w:rsidR="002066EC" w:rsidRPr="00E8325A" w:rsidRDefault="002066EC" w:rsidP="00964232">
      <w:pPr>
        <w:pStyle w:val="a5"/>
        <w:jc w:val="both"/>
        <w:rPr>
          <w:rFonts w:ascii="Times New Roman" w:hAnsi="Times New Roman" w:cs="Times New Roman"/>
          <w:sz w:val="26"/>
          <w:szCs w:val="26"/>
        </w:rPr>
      </w:pPr>
      <w:r w:rsidRPr="00E8325A">
        <w:rPr>
          <w:rFonts w:ascii="Times New Roman" w:hAnsi="Times New Roman" w:cs="Times New Roman"/>
          <w:b/>
          <w:sz w:val="26"/>
          <w:szCs w:val="26"/>
        </w:rPr>
        <w:t>Задачи воспитания в образовательных областях.(ФОП п.29.3.4 стр.161</w:t>
      </w:r>
      <w:r w:rsidRPr="00E8325A">
        <w:rPr>
          <w:rFonts w:ascii="Times New Roman" w:hAnsi="Times New Roman" w:cs="Times New Roman"/>
          <w:sz w:val="26"/>
          <w:szCs w:val="26"/>
        </w:rPr>
        <w:t xml:space="preserve">) </w:t>
      </w:r>
    </w:p>
    <w:p w:rsidR="00D60228" w:rsidRPr="00E8325A" w:rsidRDefault="002066EC"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Образовательная область «Познавательное развитие» соотносится с познавательным и патриотическим направлениями воспитания;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Образовательная область «Речевое развитие» соотносится с социальным и эстетическим направлениями воспитания;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Образовательная область «Художественно-эстетическое развитие» соотносится с эстетическим направлением воспитания;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Образовательная область «Физическое развитие» соотносится с физическим и оздоровительным направлениями воспитания.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«Семья»,«Человек», «Жизнь», «Милосердие», «Добро», «Дружба», «Сотрудничество», «Труд». Это предполагает решение задач нескольких направлений воспитания:</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 воспитание любви к своей семье, своему населенному пункту, родному краю, своей стране;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воспитание ценностного отношения к культурному наследию своего народа, к нравственным и культурным традициям России;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содействие становлению целостной картины мира, основанной на представлениях о добре и зле, прекрасном и безобразном, правдивом и ложном;</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формирование способности бережно и уважител</w:t>
      </w:r>
      <w:r w:rsidRPr="00E8325A">
        <w:rPr>
          <w:rFonts w:ascii="Times New Roman" w:hAnsi="Times New Roman" w:cs="Times New Roman"/>
          <w:sz w:val="26"/>
          <w:szCs w:val="26"/>
        </w:rPr>
        <w:t xml:space="preserve">ьно относиться к результатам </w:t>
      </w:r>
      <w:r w:rsidR="002066EC" w:rsidRPr="00E8325A">
        <w:rPr>
          <w:rFonts w:ascii="Times New Roman" w:hAnsi="Times New Roman" w:cs="Times New Roman"/>
          <w:sz w:val="26"/>
          <w:szCs w:val="26"/>
        </w:rPr>
        <w:t xml:space="preserve"> своего труда и труда других людей.</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воспитание отношения к знанию как ценности, понимание значения образования для человека, общества, страны;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w:t>
      </w:r>
      <w:r w:rsidR="002066EC" w:rsidRPr="00E8325A">
        <w:rPr>
          <w:rFonts w:ascii="Times New Roman" w:hAnsi="Times New Roman" w:cs="Times New Roman"/>
          <w:sz w:val="26"/>
          <w:szCs w:val="26"/>
        </w:rPr>
        <w:t xml:space="preserve">• воспитание уважения к людям - представителям разных народов России независимо от их этнической принадлежности;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воспитание уважительного отношения к государственным символам страны (флагу, гербу, гимну);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владение формами речевого этикета, отражающими принятые в обществе правила и нормы культурного поведения;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Решение задач воспитания в рамках образовательной области «Художественно</w:t>
      </w:r>
      <w:r w:rsidRPr="00E8325A">
        <w:rPr>
          <w:rFonts w:ascii="Times New Roman" w:hAnsi="Times New Roman" w:cs="Times New Roman"/>
          <w:sz w:val="26"/>
          <w:szCs w:val="26"/>
        </w:rPr>
        <w:t>-</w:t>
      </w:r>
      <w:r w:rsidR="002066EC" w:rsidRPr="00E8325A">
        <w:rPr>
          <w:rFonts w:ascii="Times New Roman" w:hAnsi="Times New Roman" w:cs="Times New Roman"/>
          <w:sz w:val="26"/>
          <w:szCs w:val="26"/>
        </w:rPr>
        <w:t>эстетическое развитие» направлено на приобщение детей к ценностям «Красота», «Культура», «Человек», «Природа», что предполагает:</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становление эстетического, эмоционально-ценностного отношения к окружающему миру для гармонизации внешнего м</w:t>
      </w:r>
      <w:r w:rsidRPr="00E8325A">
        <w:rPr>
          <w:rFonts w:ascii="Times New Roman" w:hAnsi="Times New Roman" w:cs="Times New Roman"/>
          <w:sz w:val="26"/>
          <w:szCs w:val="26"/>
        </w:rPr>
        <w:t>ира и внутреннего мира ребёнка;</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формирование целостной картины мира на основе интеграции интеллектуального и эмоционально-образного спо</w:t>
      </w:r>
      <w:r w:rsidRPr="00E8325A">
        <w:rPr>
          <w:rFonts w:ascii="Times New Roman" w:hAnsi="Times New Roman" w:cs="Times New Roman"/>
          <w:sz w:val="26"/>
          <w:szCs w:val="26"/>
        </w:rPr>
        <w:t xml:space="preserve">собов его освоения детьми;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формирование у ребёнка возрастосообразных представлений о жизни, здоровье и физической культуре; </w:t>
      </w:r>
    </w:p>
    <w:p w:rsidR="00D60228"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066EC"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2066EC" w:rsidRPr="00E8325A">
        <w:rPr>
          <w:rFonts w:ascii="Times New Roman" w:hAnsi="Times New Roman" w:cs="Times New Roman"/>
          <w:sz w:val="26"/>
          <w:szCs w:val="26"/>
        </w:rPr>
        <w:t>• воспитание активности, самостоятельности, уверенности, нравственных и волевых качеств.</w:t>
      </w:r>
    </w:p>
    <w:p w:rsidR="008839B1" w:rsidRPr="00E8325A" w:rsidRDefault="00D60228" w:rsidP="0096423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Формы совместной деятельности в образовательной организации. </w:t>
      </w:r>
    </w:p>
    <w:p w:rsidR="00D60228" w:rsidRPr="00E8325A" w:rsidRDefault="00D60228" w:rsidP="00964232">
      <w:pPr>
        <w:pStyle w:val="a5"/>
        <w:jc w:val="both"/>
        <w:rPr>
          <w:rFonts w:ascii="Times New Roman" w:hAnsi="Times New Roman" w:cs="Times New Roman"/>
          <w:b/>
          <w:sz w:val="26"/>
          <w:szCs w:val="26"/>
        </w:rPr>
      </w:pPr>
      <w:r w:rsidRPr="00E8325A">
        <w:rPr>
          <w:rFonts w:ascii="Times New Roman" w:hAnsi="Times New Roman" w:cs="Times New Roman"/>
          <w:b/>
          <w:sz w:val="26"/>
          <w:szCs w:val="26"/>
        </w:rPr>
        <w:t xml:space="preserve">Работа с родителями (законными представителями) воспитанников.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w:t>
      </w:r>
      <w:r w:rsidR="00D60228" w:rsidRPr="00E8325A">
        <w:rPr>
          <w:rFonts w:ascii="Times New Roman" w:hAnsi="Times New Roman" w:cs="Times New Roman"/>
          <w:sz w:val="26"/>
          <w:szCs w:val="26"/>
        </w:rPr>
        <w:t>Цель взаимодействия – объединение усилий педагогов ДОУ и семьи по созданию условий для развития личности ребёнка на основе социокультурных, духовно</w:t>
      </w:r>
      <w:r w:rsidRPr="00E8325A">
        <w:rPr>
          <w:rFonts w:ascii="Times New Roman" w:hAnsi="Times New Roman" w:cs="Times New Roman"/>
          <w:sz w:val="26"/>
          <w:szCs w:val="26"/>
        </w:rPr>
        <w:t>-</w:t>
      </w:r>
      <w:r w:rsidR="00D60228" w:rsidRPr="00E8325A">
        <w:rPr>
          <w:rFonts w:ascii="Times New Roman" w:hAnsi="Times New Roman" w:cs="Times New Roman"/>
          <w:sz w:val="26"/>
          <w:szCs w:val="26"/>
        </w:rPr>
        <w:t xml:space="preserve">нравственных ценностей и правил, принятых в российском обществе. </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 xml:space="preserve">Задачи взаимодействия педагогического коллектива с семьями воспитанников: </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 xml:space="preserve"> •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 xml:space="preserve">• объединение усилия педагогов и семьи по воспитанию дошкольников посредством совместных мероприятий; </w:t>
      </w:r>
    </w:p>
    <w:p w:rsidR="00D60228" w:rsidRPr="00E8325A" w:rsidRDefault="00541901" w:rsidP="00964232">
      <w:pPr>
        <w:pStyle w:val="a5"/>
        <w:jc w:val="both"/>
        <w:rPr>
          <w:rFonts w:ascii="Times New Roman" w:hAnsi="Times New Roman" w:cs="Times New Roman"/>
          <w:b/>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 создание возможностей для обсуждения с родителями (законными представителями) детей вопросов, связанных с реализацией программы.</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Формы взаимодействия с родителями в рамках решения поставленных задач:</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 тестирование, опрос,</w:t>
      </w:r>
      <w:r w:rsidR="00541901" w:rsidRPr="00E8325A">
        <w:rPr>
          <w:rFonts w:ascii="Times New Roman" w:hAnsi="Times New Roman" w:cs="Times New Roman"/>
          <w:sz w:val="26"/>
          <w:szCs w:val="26"/>
        </w:rPr>
        <w:t xml:space="preserve"> анкетирование</w:t>
      </w:r>
      <w:r w:rsidRPr="00E8325A">
        <w:rPr>
          <w:rFonts w:ascii="Times New Roman" w:hAnsi="Times New Roman" w:cs="Times New Roman"/>
          <w:sz w:val="26"/>
          <w:szCs w:val="26"/>
        </w:rPr>
        <w:t xml:space="preserve">;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информационные стенды;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консультации, беседы, рекомендации;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онлайн-информирование на сайте ДОУ;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семинары – практикумы, «круглые столы» и пр.;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образовательные проекты;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совместные экскурсии;</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 открытые просмотры мероприятий с участием детей;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День открытых дверей;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совместные досуги, праздники, концерты и пр.;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творческие выставки, вернисажи;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конкурсы;</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 xml:space="preserve">Планируемые результаты сотрудничества ДОУ с семьями воспитанников: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hAnsi="Times New Roman" w:cs="Times New Roman"/>
          <w:sz w:val="26"/>
          <w:szCs w:val="26"/>
        </w:rPr>
        <w:t xml:space="preserve"> сформированность у родителей представлений о сфере педагогической деятельности; </w:t>
      </w:r>
      <w:r w:rsidRPr="00E8325A">
        <w:rPr>
          <w:rFonts w:ascii="Times New Roman" w:eastAsia="MS Gothic" w:hAnsi="MS Gothic" w:cs="Times New Roman"/>
          <w:sz w:val="26"/>
          <w:szCs w:val="26"/>
        </w:rPr>
        <w:t>✓</w:t>
      </w:r>
      <w:r w:rsidRPr="00E8325A">
        <w:rPr>
          <w:rFonts w:ascii="Times New Roman" w:hAnsi="Times New Roman" w:cs="Times New Roman"/>
          <w:sz w:val="26"/>
          <w:szCs w:val="26"/>
        </w:rPr>
        <w:t xml:space="preserve"> владение родителями практическими умениями и навыками воспитания и обучения детей дошкольного возраста; </w:t>
      </w:r>
    </w:p>
    <w:p w:rsidR="00541901" w:rsidRPr="00E8325A" w:rsidRDefault="00D60228" w:rsidP="00964232">
      <w:pPr>
        <w:pStyle w:val="a5"/>
        <w:jc w:val="both"/>
        <w:rPr>
          <w:rFonts w:ascii="Times New Roman" w:hAnsi="Times New Roman" w:cs="Times New Roman"/>
          <w:sz w:val="26"/>
          <w:szCs w:val="26"/>
        </w:rPr>
      </w:pPr>
      <w:r w:rsidRPr="00E8325A">
        <w:rPr>
          <w:rFonts w:ascii="Times New Roman" w:eastAsia="MS Gothic" w:hAnsi="MS Gothic" w:cs="Times New Roman"/>
          <w:sz w:val="26"/>
          <w:szCs w:val="26"/>
        </w:rPr>
        <w:t>✓</w:t>
      </w:r>
      <w:r w:rsidRPr="00E8325A">
        <w:rPr>
          <w:rFonts w:ascii="Times New Roman" w:hAnsi="Times New Roman" w:cs="Times New Roman"/>
          <w:sz w:val="26"/>
          <w:szCs w:val="26"/>
        </w:rPr>
        <w:t xml:space="preserve"> формирование устойчивого интереса родителей к активному включению в общественную деятельность. </w:t>
      </w:r>
    </w:p>
    <w:p w:rsidR="00D60228"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D60228" w:rsidRPr="00E8325A">
        <w:rPr>
          <w:rFonts w:ascii="Times New Roman" w:hAnsi="Times New Roman" w:cs="Times New Roman"/>
          <w:sz w:val="26"/>
          <w:szCs w:val="26"/>
        </w:rPr>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541901" w:rsidRPr="00E8325A" w:rsidRDefault="0054190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Для успешной реализации Программы педагогам необходимо:</w:t>
      </w:r>
    </w:p>
    <w:tbl>
      <w:tblPr>
        <w:tblStyle w:val="a8"/>
        <w:tblW w:w="0" w:type="auto"/>
        <w:tblLook w:val="04A0" w:firstRow="1" w:lastRow="0" w:firstColumn="1" w:lastColumn="0" w:noHBand="0" w:noVBand="1"/>
      </w:tblPr>
      <w:tblGrid>
        <w:gridCol w:w="3510"/>
        <w:gridCol w:w="6060"/>
      </w:tblGrid>
      <w:tr w:rsidR="00541901" w:rsidRPr="00E8325A" w:rsidTr="00541901">
        <w:trPr>
          <w:trHeight w:val="702"/>
        </w:trPr>
        <w:tc>
          <w:tcPr>
            <w:tcW w:w="3510" w:type="dxa"/>
          </w:tcPr>
          <w:p w:rsidR="00541901" w:rsidRPr="00E8325A" w:rsidRDefault="007103F4" w:rsidP="00964232">
            <w:pPr>
              <w:pStyle w:val="a5"/>
              <w:jc w:val="both"/>
              <w:rPr>
                <w:rFonts w:ascii="Times New Roman" w:eastAsia="Times New Roman" w:hAnsi="Times New Roman" w:cs="Times New Roman"/>
                <w:b/>
                <w:i/>
                <w:sz w:val="26"/>
                <w:szCs w:val="26"/>
              </w:rPr>
            </w:pPr>
            <w:r w:rsidRPr="00E8325A">
              <w:rPr>
                <w:rFonts w:ascii="Times New Roman" w:hAnsi="Times New Roman" w:cs="Times New Roman"/>
                <w:i/>
                <w:sz w:val="26"/>
                <w:szCs w:val="26"/>
              </w:rPr>
              <w:t>1. Обеспечить эмоциональное благополучие ребенка</w:t>
            </w:r>
          </w:p>
        </w:tc>
        <w:tc>
          <w:tcPr>
            <w:tcW w:w="6060" w:type="dxa"/>
          </w:tcPr>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Для этого педагог должен: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общаться с детьми доброжелательно, без обвинений и угроз;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внимательно выслушивать детей, показывать, что понимает их чувства, помогать делиться своими </w:t>
            </w:r>
            <w:r w:rsidRPr="00E8325A">
              <w:rPr>
                <w:rFonts w:ascii="Times New Roman" w:hAnsi="Times New Roman" w:cs="Times New Roman"/>
                <w:sz w:val="26"/>
                <w:szCs w:val="26"/>
              </w:rPr>
              <w:lastRenderedPageBreak/>
              <w:t xml:space="preserve">переживаниями и мыслями;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•помогать детям обнаружить конструктивные варианты поведения;</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541901" w:rsidRPr="00E8325A" w:rsidRDefault="007103F4"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tc>
      </w:tr>
      <w:tr w:rsidR="00541901" w:rsidRPr="00E8325A" w:rsidTr="00541901">
        <w:tc>
          <w:tcPr>
            <w:tcW w:w="3510" w:type="dxa"/>
          </w:tcPr>
          <w:p w:rsidR="00541901" w:rsidRPr="00E8325A" w:rsidRDefault="007103F4" w:rsidP="007103F4">
            <w:pPr>
              <w:pStyle w:val="a5"/>
              <w:rPr>
                <w:rFonts w:ascii="Times New Roman" w:eastAsia="Times New Roman" w:hAnsi="Times New Roman" w:cs="Times New Roman"/>
                <w:b/>
                <w:i/>
                <w:sz w:val="26"/>
                <w:szCs w:val="26"/>
              </w:rPr>
            </w:pPr>
            <w:r w:rsidRPr="00E8325A">
              <w:rPr>
                <w:rFonts w:ascii="Times New Roman" w:hAnsi="Times New Roman" w:cs="Times New Roman"/>
                <w:i/>
                <w:sz w:val="26"/>
                <w:szCs w:val="26"/>
              </w:rPr>
              <w:lastRenderedPageBreak/>
              <w:t>2. Формировать доброжелательные, внимательные отношения</w:t>
            </w:r>
          </w:p>
        </w:tc>
        <w:tc>
          <w:tcPr>
            <w:tcW w:w="6060" w:type="dxa"/>
          </w:tcPr>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Для формирования доброжелательного отношения педагогу следует: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устанавливать понятные для детей правила взаимодействия;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создавать ситуации обсуждения правил, прояснения детьми их смысла; </w:t>
            </w:r>
          </w:p>
          <w:p w:rsidR="00541901" w:rsidRPr="00E8325A" w:rsidRDefault="007103F4"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R="00541901" w:rsidRPr="00E8325A" w:rsidTr="00541901">
        <w:tc>
          <w:tcPr>
            <w:tcW w:w="3510" w:type="dxa"/>
          </w:tcPr>
          <w:p w:rsidR="00541901" w:rsidRPr="00E8325A" w:rsidRDefault="007103F4" w:rsidP="007103F4">
            <w:pPr>
              <w:pStyle w:val="a5"/>
              <w:rPr>
                <w:rFonts w:ascii="Times New Roman" w:eastAsia="Times New Roman" w:hAnsi="Times New Roman" w:cs="Times New Roman"/>
                <w:sz w:val="26"/>
                <w:szCs w:val="26"/>
              </w:rPr>
            </w:pPr>
            <w:r w:rsidRPr="00E8325A">
              <w:rPr>
                <w:rFonts w:ascii="Times New Roman" w:eastAsia="Times New Roman" w:hAnsi="Times New Roman" w:cs="Times New Roman"/>
                <w:sz w:val="26"/>
                <w:szCs w:val="26"/>
              </w:rPr>
              <w:t>3. Развивать самостоятельность</w:t>
            </w:r>
          </w:p>
        </w:tc>
        <w:tc>
          <w:tcPr>
            <w:tcW w:w="6060" w:type="dxa"/>
          </w:tcPr>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Для формирования детской самостоятельности педагог должен выстраивать образовательную среду таким образом, чтобы дети могли: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учиться на собственном опыте, экспериментировать с различными объектами, в том числе с растениями;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изменять или конструировать игровое пространство в соответствии с возникающими игровыми ситуациями;</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 быть автономными в своих действиях и принятии доступных им решений.</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 с целью поддержания детской инициативы педагогам следует регулярно создавать ситуации, в которых дошкольники учатся: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при участии взрослого обсуждать важные события со сверстниками;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совершать выбор и обосновывать его (например, детям можно предлагать специальные способы фиксации их выбора);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предъявлять и обосновывать свою инициативу (замыслы, предложения и пр.);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планировать собственные действия индивидуально и в малой группе, команде; </w:t>
            </w:r>
          </w:p>
          <w:p w:rsidR="00541901" w:rsidRPr="00E8325A" w:rsidRDefault="007103F4"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xml:space="preserve">•оценивать результаты своих действий </w:t>
            </w:r>
            <w:r w:rsidRPr="00E8325A">
              <w:rPr>
                <w:rFonts w:ascii="Times New Roman" w:hAnsi="Times New Roman" w:cs="Times New Roman"/>
                <w:sz w:val="26"/>
                <w:szCs w:val="26"/>
              </w:rPr>
              <w:lastRenderedPageBreak/>
              <w:t>индивидуально и в малой группе, команде.</w:t>
            </w:r>
          </w:p>
        </w:tc>
      </w:tr>
      <w:tr w:rsidR="00541901" w:rsidRPr="00E8325A" w:rsidTr="00541901">
        <w:tc>
          <w:tcPr>
            <w:tcW w:w="3510" w:type="dxa"/>
          </w:tcPr>
          <w:p w:rsidR="00541901" w:rsidRPr="00E8325A" w:rsidRDefault="007103F4" w:rsidP="00964232">
            <w:pPr>
              <w:pStyle w:val="a5"/>
              <w:jc w:val="both"/>
              <w:rPr>
                <w:rFonts w:ascii="Times New Roman" w:eastAsia="Times New Roman" w:hAnsi="Times New Roman" w:cs="Times New Roman"/>
                <w:b/>
                <w:i/>
                <w:sz w:val="26"/>
                <w:szCs w:val="26"/>
              </w:rPr>
            </w:pPr>
            <w:r w:rsidRPr="00E8325A">
              <w:rPr>
                <w:rFonts w:ascii="Times New Roman" w:hAnsi="Times New Roman" w:cs="Times New Roman"/>
                <w:i/>
                <w:sz w:val="26"/>
                <w:szCs w:val="26"/>
              </w:rPr>
              <w:lastRenderedPageBreak/>
              <w:t>4. Создавать условия для развития свободной игровой деятельности</w:t>
            </w:r>
          </w:p>
        </w:tc>
        <w:tc>
          <w:tcPr>
            <w:tcW w:w="6060" w:type="dxa"/>
          </w:tcPr>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С целью развития игровой деятельности педагог должен уметь: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создавать в течение дня условия для свободной игры детей;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определять игровые ситуации, в которых детям нужна косвенная помощь;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наблюдать за играющими детьми и понимать, какие именно события дня отражаются в игре; </w:t>
            </w:r>
          </w:p>
          <w:p w:rsidR="00541901" w:rsidRPr="00E8325A" w:rsidRDefault="007103F4"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отличать детей с развитой игровой деятельностью от тех, у кого игра развита слабо;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p>
        </w:tc>
      </w:tr>
      <w:tr w:rsidR="00541901" w:rsidRPr="00E8325A" w:rsidTr="00541901">
        <w:tc>
          <w:tcPr>
            <w:tcW w:w="3510" w:type="dxa"/>
          </w:tcPr>
          <w:p w:rsidR="00541901" w:rsidRPr="00E8325A" w:rsidRDefault="007103F4" w:rsidP="00964232">
            <w:pPr>
              <w:pStyle w:val="a5"/>
              <w:jc w:val="both"/>
              <w:rPr>
                <w:rFonts w:ascii="Times New Roman" w:eastAsia="Times New Roman" w:hAnsi="Times New Roman" w:cs="Times New Roman"/>
                <w:b/>
                <w:i/>
                <w:sz w:val="26"/>
                <w:szCs w:val="26"/>
              </w:rPr>
            </w:pPr>
            <w:r w:rsidRPr="00E8325A">
              <w:rPr>
                <w:rFonts w:ascii="Times New Roman" w:hAnsi="Times New Roman" w:cs="Times New Roman"/>
                <w:i/>
                <w:sz w:val="26"/>
                <w:szCs w:val="26"/>
              </w:rPr>
              <w:t>5. Создавать условия для развития познавательной деятельности</w:t>
            </w:r>
          </w:p>
        </w:tc>
        <w:tc>
          <w:tcPr>
            <w:tcW w:w="6060" w:type="dxa"/>
          </w:tcPr>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Стимулировать детскую познавательную активность педагог может: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•регулярно предлагать детям вопросы, требующие не только воспроизведения информации, но и мышления;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обеспечить в ходе обсуждения атмосферу поддержки и принятия;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•позволять детям определиться с решением в ходе обсуждения той или иной ситуации; </w:t>
            </w:r>
          </w:p>
          <w:p w:rsidR="007103F4"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541901" w:rsidRPr="00E8325A" w:rsidRDefault="007103F4"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xml:space="preserve"> • строить обсуждение с учетом высказываний детей, которые могут изменить ход дискуссии; помогать организовать дискуссию; предлагать дополнительные средства (двигательные, образные, в том числе наглядные модели и символы), в тех случаях, когда детям трудно решить задачу.</w:t>
            </w:r>
          </w:p>
        </w:tc>
      </w:tr>
      <w:tr w:rsidR="00541901" w:rsidRPr="00E8325A" w:rsidTr="00541901">
        <w:tc>
          <w:tcPr>
            <w:tcW w:w="3510" w:type="dxa"/>
          </w:tcPr>
          <w:p w:rsidR="00541901" w:rsidRPr="00E8325A" w:rsidRDefault="007103F4" w:rsidP="006A5DF1">
            <w:pPr>
              <w:pStyle w:val="a5"/>
              <w:rPr>
                <w:rFonts w:ascii="Times New Roman" w:eastAsia="Times New Roman" w:hAnsi="Times New Roman" w:cs="Times New Roman"/>
                <w:b/>
                <w:i/>
                <w:sz w:val="26"/>
                <w:szCs w:val="26"/>
              </w:rPr>
            </w:pPr>
            <w:r w:rsidRPr="00E8325A">
              <w:rPr>
                <w:rFonts w:ascii="Times New Roman" w:hAnsi="Times New Roman" w:cs="Times New Roman"/>
                <w:i/>
                <w:sz w:val="26"/>
                <w:szCs w:val="26"/>
              </w:rPr>
              <w:t>6. Создавать условия для развития проектной деятельности</w:t>
            </w:r>
          </w:p>
        </w:tc>
        <w:tc>
          <w:tcPr>
            <w:tcW w:w="6060" w:type="dxa"/>
          </w:tcPr>
          <w:p w:rsidR="006A5DF1"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С целью развития проектной деятельности педагог должны: </w:t>
            </w:r>
          </w:p>
          <w:p w:rsidR="006A5DF1"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создавать проблемные ситуации, которые инициируют детское любопытство, стимулируют стремление к исследованию; </w:t>
            </w:r>
          </w:p>
          <w:p w:rsidR="006A5DF1"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быть внимательными к детским вопросам, возникающим в разных ситуациях, регулярно </w:t>
            </w:r>
            <w:r w:rsidRPr="00E8325A">
              <w:rPr>
                <w:rFonts w:ascii="Times New Roman" w:hAnsi="Times New Roman" w:cs="Times New Roman"/>
                <w:sz w:val="26"/>
                <w:szCs w:val="26"/>
              </w:rPr>
              <w:lastRenderedPageBreak/>
              <w:t xml:space="preserve">предлагать проектные образовательные ситуации в ответ на заданные детьми вопросы; </w:t>
            </w:r>
          </w:p>
          <w:p w:rsidR="006A5DF1"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поддерживать детскую автономию: предлагать детям самим выдвигать проектные решения; </w:t>
            </w:r>
          </w:p>
          <w:p w:rsidR="006A5DF1" w:rsidRPr="00E8325A" w:rsidRDefault="007103F4"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помогать детям планировать свою деятельность при выполнении своего замысла; </w:t>
            </w:r>
          </w:p>
          <w:p w:rsidR="00541901" w:rsidRPr="00E8325A" w:rsidRDefault="007103F4"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в ходе обсуждения предложенных детьми проектных решений поддерживать их идеи, делая акцент на новизне каждого предложенного варианта; помогать детям сравнивать предложенные ими варианты решений, аргументировать выбор варианта.</w:t>
            </w:r>
          </w:p>
        </w:tc>
      </w:tr>
      <w:tr w:rsidR="00541901" w:rsidRPr="00E8325A" w:rsidTr="00541901">
        <w:tc>
          <w:tcPr>
            <w:tcW w:w="3510" w:type="dxa"/>
          </w:tcPr>
          <w:p w:rsidR="00541901" w:rsidRPr="00E8325A" w:rsidRDefault="006A5DF1" w:rsidP="00964232">
            <w:pPr>
              <w:pStyle w:val="a5"/>
              <w:jc w:val="both"/>
              <w:rPr>
                <w:rFonts w:ascii="Times New Roman" w:eastAsia="Times New Roman" w:hAnsi="Times New Roman" w:cs="Times New Roman"/>
                <w:b/>
                <w:i/>
                <w:sz w:val="26"/>
                <w:szCs w:val="26"/>
              </w:rPr>
            </w:pPr>
            <w:r w:rsidRPr="00E8325A">
              <w:rPr>
                <w:rFonts w:ascii="Times New Roman" w:hAnsi="Times New Roman" w:cs="Times New Roman"/>
                <w:i/>
                <w:sz w:val="26"/>
                <w:szCs w:val="26"/>
              </w:rPr>
              <w:lastRenderedPageBreak/>
              <w:t>7. Создавать условия для самовыражения средствами искусства</w:t>
            </w:r>
          </w:p>
        </w:tc>
        <w:tc>
          <w:tcPr>
            <w:tcW w:w="6060" w:type="dxa"/>
          </w:tcPr>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Для того чтобы дети научились выражать себя средствами искусства, педагог должен:</w:t>
            </w:r>
          </w:p>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 планировать время в течение дня, когда дети могут создавать свои произведения;</w:t>
            </w:r>
          </w:p>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 создавать атмосферу принятия и поддержки во время занятий творческими видами деятельности; </w:t>
            </w:r>
          </w:p>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оказывать помощь и поддержку в овладении необходимыми для занятий техническими навыками; </w:t>
            </w:r>
          </w:p>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предлагать такие задания, чтобы детские произведения не были стереотипными, отражали их замысел; </w:t>
            </w:r>
          </w:p>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поддерживать детскую инициативу в воплощении замысла и выборе необходимых для этого средств; </w:t>
            </w:r>
          </w:p>
          <w:p w:rsidR="00541901" w:rsidRPr="00E8325A" w:rsidRDefault="006A5DF1"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организовывать события, мероприятия, выставки проектов, на которых дошкольники могут представить свои произведения для  родителей</w:t>
            </w:r>
          </w:p>
        </w:tc>
      </w:tr>
      <w:tr w:rsidR="00541901" w:rsidRPr="00E8325A" w:rsidTr="00541901">
        <w:tc>
          <w:tcPr>
            <w:tcW w:w="3510" w:type="dxa"/>
          </w:tcPr>
          <w:p w:rsidR="00541901" w:rsidRPr="00E8325A" w:rsidRDefault="006A5DF1" w:rsidP="00964232">
            <w:pPr>
              <w:pStyle w:val="a5"/>
              <w:jc w:val="both"/>
              <w:rPr>
                <w:rFonts w:ascii="Times New Roman" w:eastAsia="Times New Roman" w:hAnsi="Times New Roman" w:cs="Times New Roman"/>
                <w:b/>
                <w:i/>
                <w:sz w:val="26"/>
                <w:szCs w:val="26"/>
              </w:rPr>
            </w:pPr>
            <w:r w:rsidRPr="00E8325A">
              <w:rPr>
                <w:rFonts w:ascii="Times New Roman" w:hAnsi="Times New Roman" w:cs="Times New Roman"/>
                <w:i/>
                <w:sz w:val="26"/>
                <w:szCs w:val="26"/>
              </w:rPr>
              <w:t>8. Создавать условия для физического развития</w:t>
            </w:r>
          </w:p>
        </w:tc>
        <w:tc>
          <w:tcPr>
            <w:tcW w:w="6060" w:type="dxa"/>
          </w:tcPr>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Для того чтобы стимулировать физическое развитие детей, важно: </w:t>
            </w:r>
          </w:p>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ежедневно предоставлять детям возможность активно двигаться; </w:t>
            </w:r>
          </w:p>
          <w:p w:rsidR="006A5DF1" w:rsidRPr="00E8325A" w:rsidRDefault="006A5DF1" w:rsidP="00964232">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обучать детей правилам безопасности; </w:t>
            </w:r>
          </w:p>
          <w:p w:rsidR="00541901" w:rsidRPr="00E8325A" w:rsidRDefault="006A5DF1"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использовать различные методы обучения, помогающие детям с разным уровнем физического развития с удовольствием бегать, лазать, прыгать.</w:t>
            </w:r>
          </w:p>
        </w:tc>
      </w:tr>
      <w:tr w:rsidR="00541901" w:rsidRPr="00E8325A" w:rsidTr="00541901">
        <w:tc>
          <w:tcPr>
            <w:tcW w:w="3510" w:type="dxa"/>
          </w:tcPr>
          <w:p w:rsidR="00541901" w:rsidRPr="00E8325A" w:rsidRDefault="006A5DF1" w:rsidP="00964232">
            <w:pPr>
              <w:pStyle w:val="a5"/>
              <w:jc w:val="both"/>
              <w:rPr>
                <w:rFonts w:ascii="Times New Roman" w:eastAsia="Times New Roman" w:hAnsi="Times New Roman" w:cs="Times New Roman"/>
                <w:b/>
                <w:i/>
                <w:sz w:val="26"/>
                <w:szCs w:val="26"/>
              </w:rPr>
            </w:pPr>
            <w:r w:rsidRPr="00E8325A">
              <w:rPr>
                <w:rFonts w:ascii="Times New Roman" w:hAnsi="Times New Roman" w:cs="Times New Roman"/>
                <w:i/>
                <w:sz w:val="26"/>
                <w:szCs w:val="26"/>
              </w:rPr>
              <w:t>9. Осуществлять построение вариативного развивающего образования</w:t>
            </w:r>
          </w:p>
        </w:tc>
        <w:tc>
          <w:tcPr>
            <w:tcW w:w="6060" w:type="dxa"/>
          </w:tcPr>
          <w:p w:rsidR="00541901" w:rsidRPr="00E8325A" w:rsidRDefault="006A5DF1" w:rsidP="00964232">
            <w:pPr>
              <w:pStyle w:val="a5"/>
              <w:jc w:val="both"/>
              <w:rPr>
                <w:rFonts w:ascii="Times New Roman" w:eastAsia="Times New Roman" w:hAnsi="Times New Roman" w:cs="Times New Roman"/>
                <w:b/>
                <w:sz w:val="26"/>
                <w:szCs w:val="26"/>
              </w:rPr>
            </w:pPr>
            <w:r w:rsidRPr="00E8325A">
              <w:rPr>
                <w:rFonts w:ascii="Times New Roman" w:hAnsi="Times New Roman" w:cs="Times New Roman"/>
                <w:sz w:val="26"/>
                <w:szCs w:val="26"/>
              </w:rPr>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w:t>
            </w:r>
            <w:r w:rsidRPr="00E8325A">
              <w:rPr>
                <w:rFonts w:ascii="Times New Roman" w:hAnsi="Times New Roman" w:cs="Times New Roman"/>
                <w:sz w:val="26"/>
                <w:szCs w:val="26"/>
              </w:rPr>
              <w:lastRenderedPageBreak/>
              <w:t>взрослый не вмешивается).</w:t>
            </w:r>
          </w:p>
        </w:tc>
      </w:tr>
    </w:tbl>
    <w:p w:rsidR="00541901" w:rsidRPr="00E8325A" w:rsidRDefault="00541901" w:rsidP="00964232">
      <w:pPr>
        <w:pStyle w:val="a5"/>
        <w:jc w:val="both"/>
        <w:rPr>
          <w:rFonts w:ascii="Times New Roman" w:eastAsia="Times New Roman" w:hAnsi="Times New Roman" w:cs="Times New Roman"/>
          <w:b/>
          <w:sz w:val="26"/>
          <w:szCs w:val="26"/>
        </w:rPr>
      </w:pPr>
    </w:p>
    <w:p w:rsidR="008839B1" w:rsidRPr="00E8325A" w:rsidRDefault="008839B1" w:rsidP="008839B1">
      <w:pPr>
        <w:pStyle w:val="12"/>
        <w:tabs>
          <w:tab w:val="left" w:pos="640"/>
          <w:tab w:val="left" w:pos="10206"/>
        </w:tabs>
        <w:spacing w:before="66" w:line="360" w:lineRule="auto"/>
        <w:ind w:left="426" w:right="962" w:hanging="531"/>
        <w:jc w:val="both"/>
        <w:rPr>
          <w:i/>
          <w:sz w:val="26"/>
          <w:szCs w:val="26"/>
        </w:rPr>
      </w:pPr>
      <w:r w:rsidRPr="00E8325A">
        <w:rPr>
          <w:i/>
          <w:kern w:val="22"/>
          <w:sz w:val="26"/>
          <w:szCs w:val="26"/>
        </w:rPr>
        <w:t xml:space="preserve">                                   2)</w:t>
      </w:r>
      <w:r w:rsidRPr="00E8325A">
        <w:rPr>
          <w:i/>
          <w:sz w:val="26"/>
          <w:szCs w:val="26"/>
        </w:rPr>
        <w:t xml:space="preserve">события  ДОО. </w:t>
      </w:r>
    </w:p>
    <w:p w:rsidR="008839B1" w:rsidRPr="00E8325A" w:rsidRDefault="008839B1" w:rsidP="008839B1">
      <w:pPr>
        <w:pStyle w:val="12"/>
        <w:tabs>
          <w:tab w:val="left" w:pos="-142"/>
          <w:tab w:val="left" w:pos="10773"/>
        </w:tabs>
        <w:spacing w:before="66" w:line="360" w:lineRule="auto"/>
        <w:ind w:left="-142" w:right="-171" w:hanging="531"/>
        <w:jc w:val="both"/>
        <w:rPr>
          <w:sz w:val="26"/>
          <w:szCs w:val="26"/>
        </w:rPr>
      </w:pPr>
      <w:r w:rsidRPr="00E8325A">
        <w:rPr>
          <w:sz w:val="26"/>
          <w:szCs w:val="26"/>
        </w:rPr>
        <w:t xml:space="preserve">                 Для того чтобы стать значимой, каждая ценность воспитания должна быть понята, раскрыта и принята ребенком совместно с другими людьми в значимом для него сообществе. Этот процесс происходит стихийно, но для того, чтобы вести воспитательную работу, он должен быть направлен взрослым.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Воспитательные события проектируются в соответствии с планом воспитательной работы МБДОУ, группы, ситуацией развития конкретного ребенка. </w:t>
      </w:r>
    </w:p>
    <w:p w:rsidR="008839B1" w:rsidRPr="00E8325A" w:rsidRDefault="008839B1" w:rsidP="008839B1">
      <w:pPr>
        <w:pStyle w:val="12"/>
        <w:tabs>
          <w:tab w:val="left" w:pos="-142"/>
          <w:tab w:val="left" w:pos="10773"/>
        </w:tabs>
        <w:spacing w:before="66" w:line="360" w:lineRule="auto"/>
        <w:ind w:left="-142" w:right="-171" w:hanging="531"/>
        <w:jc w:val="center"/>
        <w:rPr>
          <w:b/>
          <w:i/>
          <w:kern w:val="22"/>
          <w:sz w:val="26"/>
          <w:szCs w:val="26"/>
        </w:rPr>
      </w:pPr>
      <w:r w:rsidRPr="00E8325A">
        <w:rPr>
          <w:b/>
          <w:sz w:val="26"/>
          <w:szCs w:val="26"/>
        </w:rPr>
        <w:t>Перечень событий и мероприятий</w:t>
      </w:r>
      <w:r w:rsidRPr="00E8325A">
        <w:rPr>
          <w:b/>
          <w:i/>
          <w:kern w:val="22"/>
          <w:sz w:val="26"/>
          <w:szCs w:val="26"/>
        </w:rPr>
        <w:t xml:space="preserve">      </w:t>
      </w:r>
    </w:p>
    <w:tbl>
      <w:tblPr>
        <w:tblW w:w="1017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670"/>
      </w:tblGrid>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jc w:val="center"/>
              <w:rPr>
                <w:b/>
                <w:i/>
                <w:kern w:val="22"/>
                <w:sz w:val="26"/>
                <w:szCs w:val="26"/>
              </w:rPr>
            </w:pPr>
            <w:r w:rsidRPr="00E8325A">
              <w:rPr>
                <w:sz w:val="26"/>
                <w:szCs w:val="26"/>
              </w:rPr>
              <w:t xml:space="preserve">Наименование (тематика) события </w:t>
            </w:r>
          </w:p>
        </w:tc>
        <w:tc>
          <w:tcPr>
            <w:tcW w:w="5670" w:type="dxa"/>
          </w:tcPr>
          <w:p w:rsidR="008839B1" w:rsidRPr="00E8325A" w:rsidRDefault="008839B1" w:rsidP="00EF3A81">
            <w:pPr>
              <w:pStyle w:val="12"/>
              <w:tabs>
                <w:tab w:val="left" w:pos="-142"/>
                <w:tab w:val="left" w:pos="10773"/>
              </w:tabs>
              <w:spacing w:before="66" w:line="360" w:lineRule="auto"/>
              <w:ind w:left="0" w:right="-171" w:firstLine="0"/>
              <w:jc w:val="center"/>
              <w:rPr>
                <w:b/>
                <w:i/>
                <w:kern w:val="22"/>
                <w:sz w:val="26"/>
                <w:szCs w:val="26"/>
              </w:rPr>
            </w:pPr>
            <w:r w:rsidRPr="00E8325A">
              <w:rPr>
                <w:sz w:val="26"/>
                <w:szCs w:val="26"/>
              </w:rPr>
              <w:t>Варианты проведения мероприятий</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 xml:space="preserve">День знаний </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 xml:space="preserve">Развлечение для детей, организованное сотрудниками детского сада </w:t>
            </w:r>
            <w:r w:rsidR="00EF3A81" w:rsidRPr="00E8325A">
              <w:rPr>
                <w:sz w:val="26"/>
                <w:szCs w:val="26"/>
              </w:rPr>
              <w:t>, игры, беседы</w:t>
            </w:r>
          </w:p>
        </w:tc>
      </w:tr>
      <w:tr w:rsidR="00EF3A81" w:rsidRPr="00E8325A" w:rsidTr="00EF3A81">
        <w:tc>
          <w:tcPr>
            <w:tcW w:w="4503"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День солидарности в борьбе с терроризмом</w:t>
            </w:r>
          </w:p>
        </w:tc>
        <w:tc>
          <w:tcPr>
            <w:tcW w:w="5670"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Беседы, презентации</w:t>
            </w:r>
          </w:p>
        </w:tc>
      </w:tr>
      <w:tr w:rsidR="00EF3A81" w:rsidRPr="00E8325A" w:rsidTr="00EF3A81">
        <w:tc>
          <w:tcPr>
            <w:tcW w:w="4503"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День воспитателя и всех дошкольных работников</w:t>
            </w:r>
          </w:p>
        </w:tc>
        <w:tc>
          <w:tcPr>
            <w:tcW w:w="5670"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Выставка детских рисунков  «Любимый человек в детском саду». Беседы о труде воспитателя</w:t>
            </w:r>
          </w:p>
        </w:tc>
      </w:tr>
      <w:tr w:rsidR="00EF3A81" w:rsidRPr="00E8325A" w:rsidTr="00EF3A81">
        <w:tc>
          <w:tcPr>
            <w:tcW w:w="4503"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День защиты животных</w:t>
            </w:r>
          </w:p>
        </w:tc>
        <w:tc>
          <w:tcPr>
            <w:tcW w:w="5670"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Беседы о животных, Чтение рассказов</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Праздник осени</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 xml:space="preserve"> Игры, песни</w:t>
            </w:r>
            <w:r w:rsidR="00EF3A81" w:rsidRPr="00E8325A">
              <w:rPr>
                <w:sz w:val="26"/>
                <w:szCs w:val="26"/>
              </w:rPr>
              <w:t>. Праздник урожая</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 xml:space="preserve">День бабушек и дедушек в России </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Развлечение «Нам года не беда»</w:t>
            </w:r>
          </w:p>
        </w:tc>
      </w:tr>
      <w:tr w:rsidR="00EF3A81" w:rsidRPr="00E8325A" w:rsidTr="00EF3A81">
        <w:tc>
          <w:tcPr>
            <w:tcW w:w="4503"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День зубной щётки</w:t>
            </w:r>
          </w:p>
        </w:tc>
        <w:tc>
          <w:tcPr>
            <w:tcW w:w="5670" w:type="dxa"/>
          </w:tcPr>
          <w:p w:rsidR="00EF3A81" w:rsidRPr="00E8325A" w:rsidRDefault="00EF3A81" w:rsidP="00EF3A81">
            <w:pPr>
              <w:pStyle w:val="12"/>
              <w:tabs>
                <w:tab w:val="left" w:pos="-142"/>
                <w:tab w:val="left" w:pos="10773"/>
              </w:tabs>
              <w:spacing w:before="66" w:line="360" w:lineRule="auto"/>
              <w:ind w:left="0" w:right="-171" w:firstLine="0"/>
              <w:rPr>
                <w:sz w:val="26"/>
                <w:szCs w:val="26"/>
              </w:rPr>
            </w:pPr>
            <w:r w:rsidRPr="00E8325A">
              <w:rPr>
                <w:sz w:val="26"/>
                <w:szCs w:val="26"/>
              </w:rPr>
              <w:t>Развлечение, беседа</w:t>
            </w:r>
          </w:p>
        </w:tc>
      </w:tr>
      <w:tr w:rsidR="00F62BD4" w:rsidRPr="00E8325A" w:rsidTr="00EF3A81">
        <w:tc>
          <w:tcPr>
            <w:tcW w:w="4503"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Синичкин день</w:t>
            </w:r>
          </w:p>
        </w:tc>
        <w:tc>
          <w:tcPr>
            <w:tcW w:w="5670"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Изготовление кормушек, развешивание на участке детского сада</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День единства народов России</w:t>
            </w:r>
          </w:p>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p>
        </w:tc>
        <w:tc>
          <w:tcPr>
            <w:tcW w:w="5670"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lastRenderedPageBreak/>
              <w:t xml:space="preserve">          </w:t>
            </w:r>
            <w:r w:rsidR="00F62BD4" w:rsidRPr="00E8325A">
              <w:rPr>
                <w:sz w:val="26"/>
                <w:szCs w:val="26"/>
              </w:rPr>
              <w:t>Выставка рисунков</w:t>
            </w:r>
            <w:r w:rsidRPr="00E8325A">
              <w:rPr>
                <w:sz w:val="26"/>
                <w:szCs w:val="26"/>
              </w:rPr>
              <w:t xml:space="preserve">   </w:t>
            </w:r>
          </w:p>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lastRenderedPageBreak/>
              <w:t xml:space="preserve">          </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lastRenderedPageBreak/>
              <w:t xml:space="preserve">День матери в России </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Конкурс красоты, концерт</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p>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r w:rsidRPr="00E8325A">
              <w:rPr>
                <w:sz w:val="26"/>
                <w:szCs w:val="26"/>
              </w:rPr>
              <w:t xml:space="preserve">Новогодний праздник </w:t>
            </w:r>
          </w:p>
        </w:tc>
        <w:tc>
          <w:tcPr>
            <w:tcW w:w="5670" w:type="dxa"/>
          </w:tcPr>
          <w:p w:rsidR="00F62BD4" w:rsidRPr="00E8325A" w:rsidRDefault="008839B1" w:rsidP="00F62BD4">
            <w:pPr>
              <w:pStyle w:val="12"/>
              <w:tabs>
                <w:tab w:val="left" w:pos="-142"/>
                <w:tab w:val="left" w:pos="10773"/>
              </w:tabs>
              <w:spacing w:before="66" w:line="360" w:lineRule="auto"/>
              <w:ind w:left="0" w:right="-171" w:firstLine="0"/>
              <w:rPr>
                <w:b/>
                <w:i/>
                <w:kern w:val="22"/>
                <w:sz w:val="26"/>
                <w:szCs w:val="26"/>
              </w:rPr>
            </w:pPr>
            <w:r w:rsidRPr="00E8325A">
              <w:rPr>
                <w:sz w:val="26"/>
                <w:szCs w:val="26"/>
              </w:rPr>
              <w:t>Выставка совместного творчества детей и родителей</w:t>
            </w:r>
            <w:r w:rsidR="00F62BD4" w:rsidRPr="00E8325A">
              <w:rPr>
                <w:sz w:val="26"/>
                <w:szCs w:val="26"/>
              </w:rPr>
              <w:t>. Развлечение</w:t>
            </w:r>
          </w:p>
          <w:p w:rsidR="008839B1" w:rsidRPr="00E8325A" w:rsidRDefault="008839B1" w:rsidP="00EF3A81">
            <w:pPr>
              <w:pStyle w:val="12"/>
              <w:tabs>
                <w:tab w:val="left" w:pos="-142"/>
                <w:tab w:val="left" w:pos="10773"/>
              </w:tabs>
              <w:spacing w:before="66" w:line="360" w:lineRule="auto"/>
              <w:ind w:left="0" w:right="-171" w:firstLine="0"/>
              <w:rPr>
                <w:b/>
                <w:i/>
                <w:kern w:val="22"/>
                <w:sz w:val="26"/>
                <w:szCs w:val="26"/>
              </w:rPr>
            </w:pPr>
          </w:p>
        </w:tc>
      </w:tr>
      <w:tr w:rsidR="00F62BD4" w:rsidRPr="00E8325A" w:rsidTr="00EF3A81">
        <w:tc>
          <w:tcPr>
            <w:tcW w:w="4503"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День горячего чая</w:t>
            </w:r>
          </w:p>
        </w:tc>
        <w:tc>
          <w:tcPr>
            <w:tcW w:w="5670" w:type="dxa"/>
          </w:tcPr>
          <w:p w:rsidR="00F62BD4" w:rsidRPr="00E8325A" w:rsidRDefault="00F62BD4" w:rsidP="00F62BD4">
            <w:pPr>
              <w:pStyle w:val="12"/>
              <w:tabs>
                <w:tab w:val="left" w:pos="-142"/>
                <w:tab w:val="left" w:pos="10773"/>
              </w:tabs>
              <w:spacing w:before="66" w:line="360" w:lineRule="auto"/>
              <w:ind w:left="0" w:right="-171" w:firstLine="0"/>
              <w:rPr>
                <w:sz w:val="26"/>
                <w:szCs w:val="26"/>
              </w:rPr>
            </w:pPr>
            <w:r w:rsidRPr="00E8325A">
              <w:rPr>
                <w:sz w:val="26"/>
                <w:szCs w:val="26"/>
              </w:rPr>
              <w:t>Беседы о чае, чаепитие</w:t>
            </w:r>
          </w:p>
        </w:tc>
      </w:tr>
      <w:tr w:rsidR="008839B1" w:rsidRPr="00E8325A" w:rsidTr="00EF3A81">
        <w:tc>
          <w:tcPr>
            <w:tcW w:w="4503" w:type="dxa"/>
          </w:tcPr>
          <w:p w:rsidR="008839B1"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Всемирный день снеговика</w:t>
            </w:r>
            <w:r w:rsidR="008839B1" w:rsidRPr="00E8325A">
              <w:rPr>
                <w:sz w:val="26"/>
                <w:szCs w:val="26"/>
              </w:rPr>
              <w:t xml:space="preserve"> </w:t>
            </w:r>
          </w:p>
        </w:tc>
        <w:tc>
          <w:tcPr>
            <w:tcW w:w="5670" w:type="dxa"/>
          </w:tcPr>
          <w:p w:rsidR="008839B1" w:rsidRPr="00E8325A" w:rsidRDefault="00F62BD4" w:rsidP="00EF3A81">
            <w:pPr>
              <w:pStyle w:val="12"/>
              <w:tabs>
                <w:tab w:val="left" w:pos="-306"/>
                <w:tab w:val="left" w:pos="10773"/>
              </w:tabs>
              <w:spacing w:before="66" w:line="360" w:lineRule="auto"/>
              <w:ind w:left="0" w:right="-171" w:firstLine="0"/>
              <w:rPr>
                <w:sz w:val="26"/>
                <w:szCs w:val="26"/>
              </w:rPr>
            </w:pPr>
            <w:r w:rsidRPr="00E8325A">
              <w:rPr>
                <w:sz w:val="26"/>
                <w:szCs w:val="26"/>
              </w:rPr>
              <w:t>Конкурсы</w:t>
            </w:r>
          </w:p>
        </w:tc>
      </w:tr>
      <w:tr w:rsidR="00F62BD4" w:rsidRPr="00E8325A" w:rsidTr="00EF3A81">
        <w:tc>
          <w:tcPr>
            <w:tcW w:w="4503"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День ежа</w:t>
            </w:r>
          </w:p>
        </w:tc>
        <w:tc>
          <w:tcPr>
            <w:tcW w:w="5670" w:type="dxa"/>
          </w:tcPr>
          <w:p w:rsidR="00F62BD4" w:rsidRPr="00E8325A" w:rsidRDefault="00F62BD4" w:rsidP="00EF3A81">
            <w:pPr>
              <w:pStyle w:val="12"/>
              <w:tabs>
                <w:tab w:val="left" w:pos="-306"/>
                <w:tab w:val="left" w:pos="10773"/>
              </w:tabs>
              <w:spacing w:before="66" w:line="360" w:lineRule="auto"/>
              <w:ind w:left="0" w:right="-171" w:firstLine="0"/>
              <w:rPr>
                <w:sz w:val="26"/>
                <w:szCs w:val="26"/>
              </w:rPr>
            </w:pPr>
            <w:r w:rsidRPr="00E8325A">
              <w:rPr>
                <w:sz w:val="26"/>
                <w:szCs w:val="26"/>
              </w:rPr>
              <w:t>Беседы. Рассматривание иллюстраций</w:t>
            </w:r>
          </w:p>
        </w:tc>
      </w:tr>
      <w:tr w:rsidR="00F62BD4" w:rsidRPr="00E8325A" w:rsidTr="00EF3A81">
        <w:tc>
          <w:tcPr>
            <w:tcW w:w="4503"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Неделя науки</w:t>
            </w:r>
          </w:p>
        </w:tc>
        <w:tc>
          <w:tcPr>
            <w:tcW w:w="5670" w:type="dxa"/>
          </w:tcPr>
          <w:p w:rsidR="00F62BD4" w:rsidRPr="00E8325A" w:rsidRDefault="00F62BD4" w:rsidP="00EF3A81">
            <w:pPr>
              <w:pStyle w:val="12"/>
              <w:tabs>
                <w:tab w:val="left" w:pos="-306"/>
                <w:tab w:val="left" w:pos="10773"/>
              </w:tabs>
              <w:spacing w:before="66" w:line="360" w:lineRule="auto"/>
              <w:ind w:left="0" w:right="-171" w:firstLine="0"/>
              <w:rPr>
                <w:sz w:val="26"/>
                <w:szCs w:val="26"/>
              </w:rPr>
            </w:pPr>
            <w:r w:rsidRPr="00E8325A">
              <w:rPr>
                <w:sz w:val="26"/>
                <w:szCs w:val="26"/>
              </w:rPr>
              <w:t>Опыты, эксперименты, беседы</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Будем в армии служить!</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Спортивное развлечение «Наша армия сильна!»</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Международный женский день</w:t>
            </w:r>
          </w:p>
        </w:tc>
        <w:tc>
          <w:tcPr>
            <w:tcW w:w="5670" w:type="dxa"/>
          </w:tcPr>
          <w:p w:rsidR="00F62BD4" w:rsidRPr="00E8325A" w:rsidRDefault="008839B1" w:rsidP="00F62BD4">
            <w:pPr>
              <w:pStyle w:val="12"/>
              <w:tabs>
                <w:tab w:val="left" w:pos="-142"/>
                <w:tab w:val="left" w:pos="10773"/>
              </w:tabs>
              <w:spacing w:before="66" w:line="360" w:lineRule="auto"/>
              <w:ind w:left="0" w:right="-171" w:firstLine="0"/>
              <w:rPr>
                <w:sz w:val="26"/>
                <w:szCs w:val="26"/>
              </w:rPr>
            </w:pPr>
            <w:r w:rsidRPr="00E8325A">
              <w:rPr>
                <w:sz w:val="26"/>
                <w:szCs w:val="26"/>
              </w:rPr>
              <w:t xml:space="preserve">Выставка творческих работ  Фотовыставка «С милой мамочкой вдвоём» </w:t>
            </w:r>
          </w:p>
          <w:p w:rsidR="008839B1" w:rsidRPr="00E8325A" w:rsidRDefault="008839B1" w:rsidP="00F62BD4">
            <w:pPr>
              <w:pStyle w:val="12"/>
              <w:tabs>
                <w:tab w:val="left" w:pos="-142"/>
                <w:tab w:val="left" w:pos="10773"/>
              </w:tabs>
              <w:spacing w:before="66" w:line="360" w:lineRule="auto"/>
              <w:ind w:left="0" w:right="-171" w:firstLine="0"/>
              <w:rPr>
                <w:sz w:val="26"/>
                <w:szCs w:val="26"/>
              </w:rPr>
            </w:pPr>
            <w:r w:rsidRPr="00E8325A">
              <w:rPr>
                <w:sz w:val="26"/>
                <w:szCs w:val="26"/>
              </w:rPr>
              <w:t>Праздник «Для наших бабушек и мам…»</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 xml:space="preserve">Широкая масленица. </w:t>
            </w:r>
          </w:p>
        </w:tc>
        <w:tc>
          <w:tcPr>
            <w:tcW w:w="5670" w:type="dxa"/>
          </w:tcPr>
          <w:p w:rsidR="008839B1" w:rsidRPr="00E8325A" w:rsidRDefault="00F62BD4" w:rsidP="00F62BD4">
            <w:pPr>
              <w:pStyle w:val="12"/>
              <w:tabs>
                <w:tab w:val="left" w:pos="-142"/>
                <w:tab w:val="left" w:pos="10773"/>
              </w:tabs>
              <w:spacing w:before="66" w:line="360" w:lineRule="auto"/>
              <w:ind w:left="0" w:right="-171" w:firstLine="0"/>
              <w:rPr>
                <w:sz w:val="26"/>
                <w:szCs w:val="26"/>
              </w:rPr>
            </w:pPr>
            <w:r w:rsidRPr="00E8325A">
              <w:rPr>
                <w:sz w:val="26"/>
                <w:szCs w:val="26"/>
              </w:rPr>
              <w:t xml:space="preserve"> Р</w:t>
            </w:r>
            <w:r w:rsidR="008839B1" w:rsidRPr="00E8325A">
              <w:rPr>
                <w:sz w:val="26"/>
                <w:szCs w:val="26"/>
              </w:rPr>
              <w:t xml:space="preserve">азвлечение «Масленица удалая, наша гостьюшка дорогая» </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 xml:space="preserve">«Всемирный День здоровья» </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Спортивное развлечение</w:t>
            </w:r>
          </w:p>
        </w:tc>
      </w:tr>
      <w:tr w:rsidR="00F62BD4" w:rsidRPr="00E8325A" w:rsidTr="00EF3A81">
        <w:tc>
          <w:tcPr>
            <w:tcW w:w="4503"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День карандаша</w:t>
            </w:r>
          </w:p>
        </w:tc>
        <w:tc>
          <w:tcPr>
            <w:tcW w:w="5670"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Рисование, раскрашивание</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 xml:space="preserve">День космонавтики </w:t>
            </w:r>
          </w:p>
        </w:tc>
        <w:tc>
          <w:tcPr>
            <w:tcW w:w="5670" w:type="dxa"/>
          </w:tcPr>
          <w:p w:rsidR="008839B1"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Презентации, беседы</w:t>
            </w:r>
          </w:p>
        </w:tc>
      </w:tr>
      <w:tr w:rsidR="00F62BD4" w:rsidRPr="00E8325A" w:rsidTr="00EF3A81">
        <w:tc>
          <w:tcPr>
            <w:tcW w:w="4503"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Всемирный день Земли</w:t>
            </w:r>
          </w:p>
        </w:tc>
        <w:tc>
          <w:tcPr>
            <w:tcW w:w="5670" w:type="dxa"/>
          </w:tcPr>
          <w:p w:rsidR="00F62BD4" w:rsidRPr="00E8325A" w:rsidRDefault="00F62BD4" w:rsidP="00EF3A81">
            <w:pPr>
              <w:pStyle w:val="12"/>
              <w:tabs>
                <w:tab w:val="left" w:pos="-142"/>
                <w:tab w:val="left" w:pos="10773"/>
              </w:tabs>
              <w:spacing w:before="66" w:line="360" w:lineRule="auto"/>
              <w:ind w:left="0" w:right="-171" w:firstLine="0"/>
              <w:rPr>
                <w:sz w:val="26"/>
                <w:szCs w:val="26"/>
              </w:rPr>
            </w:pPr>
            <w:r w:rsidRPr="00E8325A">
              <w:rPr>
                <w:sz w:val="26"/>
                <w:szCs w:val="26"/>
              </w:rPr>
              <w:t>Беседы об экологических проблемах на Земле, игры</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 xml:space="preserve">День Победы </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Выставка детского и семейного творчества «Салют Победы!», акция «Письмо  солдату»</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 xml:space="preserve">Скоро лето! </w:t>
            </w:r>
          </w:p>
        </w:tc>
        <w:tc>
          <w:tcPr>
            <w:tcW w:w="5670" w:type="dxa"/>
          </w:tcPr>
          <w:p w:rsidR="008839B1" w:rsidRPr="00E8325A" w:rsidRDefault="00255AD7" w:rsidP="00EF3A81">
            <w:pPr>
              <w:pStyle w:val="12"/>
              <w:tabs>
                <w:tab w:val="left" w:pos="-142"/>
                <w:tab w:val="left" w:pos="10773"/>
              </w:tabs>
              <w:spacing w:before="66" w:line="360" w:lineRule="auto"/>
              <w:ind w:left="0" w:right="-171" w:firstLine="0"/>
              <w:rPr>
                <w:sz w:val="26"/>
                <w:szCs w:val="26"/>
              </w:rPr>
            </w:pPr>
            <w:r w:rsidRPr="00E8325A">
              <w:rPr>
                <w:sz w:val="26"/>
                <w:szCs w:val="26"/>
              </w:rPr>
              <w:t>Развлечение</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Выпускной  бал</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Праздничное прощание с выпускниками</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 xml:space="preserve">День защиты детей </w:t>
            </w:r>
          </w:p>
        </w:tc>
        <w:tc>
          <w:tcPr>
            <w:tcW w:w="5670"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Мероприятия по детской безопасности и развлечение «Детство – это ты и я!»</w:t>
            </w:r>
          </w:p>
        </w:tc>
      </w:tr>
      <w:tr w:rsidR="008839B1" w:rsidRPr="00E8325A" w:rsidTr="00EF3A81">
        <w:tc>
          <w:tcPr>
            <w:tcW w:w="4503" w:type="dxa"/>
          </w:tcPr>
          <w:p w:rsidR="008839B1" w:rsidRPr="00E8325A" w:rsidRDefault="008839B1" w:rsidP="00EF3A81">
            <w:pPr>
              <w:pStyle w:val="12"/>
              <w:tabs>
                <w:tab w:val="left" w:pos="-142"/>
                <w:tab w:val="left" w:pos="10773"/>
              </w:tabs>
              <w:spacing w:before="66" w:line="360" w:lineRule="auto"/>
              <w:ind w:left="0" w:right="-171" w:firstLine="0"/>
              <w:rPr>
                <w:sz w:val="26"/>
                <w:szCs w:val="26"/>
              </w:rPr>
            </w:pPr>
            <w:r w:rsidRPr="00E8325A">
              <w:rPr>
                <w:sz w:val="26"/>
                <w:szCs w:val="26"/>
              </w:rPr>
              <w:t xml:space="preserve">День  России </w:t>
            </w:r>
          </w:p>
        </w:tc>
        <w:tc>
          <w:tcPr>
            <w:tcW w:w="5670" w:type="dxa"/>
          </w:tcPr>
          <w:p w:rsidR="008839B1" w:rsidRPr="00E8325A" w:rsidRDefault="00255AD7" w:rsidP="00EF3A81">
            <w:pPr>
              <w:pStyle w:val="12"/>
              <w:tabs>
                <w:tab w:val="left" w:pos="-142"/>
                <w:tab w:val="left" w:pos="10773"/>
              </w:tabs>
              <w:spacing w:before="66" w:line="360" w:lineRule="auto"/>
              <w:ind w:left="0" w:right="-171" w:firstLine="0"/>
              <w:rPr>
                <w:sz w:val="26"/>
                <w:szCs w:val="26"/>
              </w:rPr>
            </w:pPr>
            <w:r w:rsidRPr="00E8325A">
              <w:rPr>
                <w:sz w:val="26"/>
                <w:szCs w:val="26"/>
              </w:rPr>
              <w:t>Праздник русской березки</w:t>
            </w:r>
          </w:p>
        </w:tc>
      </w:tr>
    </w:tbl>
    <w:p w:rsidR="006C164D" w:rsidRPr="00E8325A" w:rsidRDefault="006C164D" w:rsidP="00964232">
      <w:pPr>
        <w:pStyle w:val="a5"/>
        <w:jc w:val="both"/>
        <w:rPr>
          <w:rFonts w:ascii="Times New Roman" w:eastAsia="Times New Roman" w:hAnsi="Times New Roman" w:cs="Times New Roman"/>
          <w:b/>
          <w:sz w:val="26"/>
          <w:szCs w:val="26"/>
        </w:rPr>
      </w:pPr>
    </w:p>
    <w:p w:rsidR="00057E61" w:rsidRPr="00E8325A" w:rsidRDefault="00057E61" w:rsidP="00057E61">
      <w:pPr>
        <w:pStyle w:val="12"/>
        <w:tabs>
          <w:tab w:val="left" w:pos="-142"/>
          <w:tab w:val="left" w:pos="9923"/>
        </w:tabs>
        <w:spacing w:before="66" w:line="360" w:lineRule="auto"/>
        <w:ind w:right="-171"/>
        <w:rPr>
          <w:kern w:val="22"/>
          <w:sz w:val="26"/>
          <w:szCs w:val="26"/>
          <w:u w:val="single"/>
        </w:rPr>
      </w:pPr>
      <w:r w:rsidRPr="00E8325A">
        <w:rPr>
          <w:i/>
          <w:kern w:val="22"/>
          <w:sz w:val="26"/>
          <w:szCs w:val="26"/>
          <w:u w:val="single"/>
        </w:rPr>
        <w:lastRenderedPageBreak/>
        <w:t>Организация предметно-пространственной среды</w:t>
      </w:r>
      <w:r w:rsidRPr="00E8325A">
        <w:rPr>
          <w:kern w:val="22"/>
          <w:sz w:val="26"/>
          <w:szCs w:val="26"/>
          <w:u w:val="single"/>
        </w:rPr>
        <w:t xml:space="preserve"> </w:t>
      </w:r>
    </w:p>
    <w:p w:rsidR="00057E61" w:rsidRPr="00E8325A" w:rsidRDefault="00057E61" w:rsidP="00057E61">
      <w:pPr>
        <w:pStyle w:val="12"/>
        <w:tabs>
          <w:tab w:val="left" w:pos="-142"/>
          <w:tab w:val="left" w:pos="9923"/>
        </w:tabs>
        <w:spacing w:before="66" w:line="360" w:lineRule="auto"/>
        <w:ind w:left="142" w:right="-171" w:firstLine="0"/>
        <w:jc w:val="both"/>
        <w:rPr>
          <w:kern w:val="22"/>
          <w:sz w:val="26"/>
          <w:szCs w:val="26"/>
        </w:rPr>
      </w:pPr>
      <w:r w:rsidRPr="00E8325A">
        <w:rPr>
          <w:kern w:val="22"/>
          <w:sz w:val="26"/>
          <w:szCs w:val="26"/>
        </w:rPr>
        <w:t>Для реализации воспитательных задач организуется  развивающая предметно-пространственная среда, которая пересекается с РППС  Образовательной программы, но имеет некоторую свою специфику по направлениям воспитания, которая отражена в следующей таблице:</w:t>
      </w:r>
    </w:p>
    <w:p w:rsidR="00902C01" w:rsidRPr="00E8325A" w:rsidRDefault="00902C01" w:rsidP="00057E61">
      <w:pPr>
        <w:pStyle w:val="12"/>
        <w:tabs>
          <w:tab w:val="left" w:pos="-142"/>
          <w:tab w:val="left" w:pos="9923"/>
        </w:tabs>
        <w:spacing w:before="66" w:line="360" w:lineRule="auto"/>
        <w:ind w:left="142" w:right="-171" w:firstLine="0"/>
        <w:jc w:val="both"/>
        <w:rPr>
          <w:kern w:val="22"/>
          <w:sz w:val="26"/>
          <w:szCs w:val="26"/>
        </w:rPr>
      </w:pPr>
    </w:p>
    <w:p w:rsidR="00057E61" w:rsidRPr="00E8325A" w:rsidRDefault="00057E61" w:rsidP="00057E61">
      <w:pPr>
        <w:pStyle w:val="12"/>
        <w:tabs>
          <w:tab w:val="left" w:pos="-142"/>
          <w:tab w:val="left" w:pos="9923"/>
        </w:tabs>
        <w:spacing w:before="66" w:line="360" w:lineRule="auto"/>
        <w:ind w:left="142" w:right="-171" w:firstLine="0"/>
        <w:jc w:val="both"/>
        <w:rPr>
          <w:kern w:val="22"/>
          <w:sz w:val="26"/>
          <w:szCs w:val="2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984"/>
        <w:gridCol w:w="5351"/>
      </w:tblGrid>
      <w:tr w:rsidR="00057E61" w:rsidRPr="00E8325A" w:rsidTr="00057E61">
        <w:tc>
          <w:tcPr>
            <w:tcW w:w="2411" w:type="dxa"/>
          </w:tcPr>
          <w:p w:rsidR="00057E61" w:rsidRPr="00E8325A" w:rsidRDefault="00057E61" w:rsidP="007D311F">
            <w:pPr>
              <w:pStyle w:val="12"/>
              <w:tabs>
                <w:tab w:val="left" w:pos="-142"/>
                <w:tab w:val="left" w:pos="9923"/>
              </w:tabs>
              <w:spacing w:before="66" w:line="276" w:lineRule="auto"/>
              <w:ind w:left="0" w:right="-171" w:firstLine="0"/>
              <w:jc w:val="center"/>
              <w:rPr>
                <w:kern w:val="22"/>
                <w:sz w:val="26"/>
                <w:szCs w:val="26"/>
              </w:rPr>
            </w:pPr>
            <w:r w:rsidRPr="00E8325A">
              <w:rPr>
                <w:kern w:val="22"/>
                <w:sz w:val="26"/>
                <w:szCs w:val="26"/>
              </w:rPr>
              <w:t>Направления воспитательной деятельности</w:t>
            </w:r>
          </w:p>
        </w:tc>
        <w:tc>
          <w:tcPr>
            <w:tcW w:w="1984" w:type="dxa"/>
          </w:tcPr>
          <w:p w:rsidR="00057E61" w:rsidRPr="00E8325A" w:rsidRDefault="00057E61" w:rsidP="007D311F">
            <w:pPr>
              <w:pStyle w:val="12"/>
              <w:tabs>
                <w:tab w:val="left" w:pos="-142"/>
                <w:tab w:val="left" w:pos="9923"/>
              </w:tabs>
              <w:spacing w:before="66" w:line="276" w:lineRule="auto"/>
              <w:ind w:left="0" w:right="-171" w:firstLine="0"/>
              <w:jc w:val="center"/>
              <w:rPr>
                <w:kern w:val="22"/>
                <w:sz w:val="26"/>
                <w:szCs w:val="26"/>
              </w:rPr>
            </w:pPr>
            <w:r w:rsidRPr="00E8325A">
              <w:rPr>
                <w:kern w:val="22"/>
                <w:sz w:val="26"/>
                <w:szCs w:val="26"/>
              </w:rPr>
              <w:t>Вид помещений</w:t>
            </w:r>
          </w:p>
        </w:tc>
        <w:tc>
          <w:tcPr>
            <w:tcW w:w="5351" w:type="dxa"/>
          </w:tcPr>
          <w:p w:rsidR="00057E61" w:rsidRPr="00E8325A" w:rsidRDefault="00057E61" w:rsidP="007D311F">
            <w:pPr>
              <w:pStyle w:val="12"/>
              <w:tabs>
                <w:tab w:val="left" w:pos="-142"/>
                <w:tab w:val="left" w:pos="9923"/>
              </w:tabs>
              <w:spacing w:before="66" w:line="276" w:lineRule="auto"/>
              <w:ind w:left="0" w:right="-171" w:firstLine="0"/>
              <w:jc w:val="center"/>
              <w:rPr>
                <w:kern w:val="22"/>
                <w:sz w:val="26"/>
                <w:szCs w:val="26"/>
              </w:rPr>
            </w:pPr>
            <w:r w:rsidRPr="00E8325A">
              <w:rPr>
                <w:kern w:val="22"/>
                <w:sz w:val="26"/>
                <w:szCs w:val="26"/>
              </w:rPr>
              <w:t>Оснащение</w:t>
            </w:r>
          </w:p>
        </w:tc>
      </w:tr>
      <w:tr w:rsidR="00057E61" w:rsidRPr="00E8325A" w:rsidTr="00057E61">
        <w:tc>
          <w:tcPr>
            <w:tcW w:w="241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Познавательное направление воспитания</w:t>
            </w:r>
          </w:p>
        </w:tc>
        <w:tc>
          <w:tcPr>
            <w:tcW w:w="1984"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Групповые помещения  </w:t>
            </w:r>
          </w:p>
        </w:tc>
        <w:tc>
          <w:tcPr>
            <w:tcW w:w="535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Объекты для исследования в действии (наборы для опытов с водой, воздухом, магнитами, песком);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Образно-символический материал  (карты, иллюстрации и фото России,  наборы картинок, природы, глобус);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Развивающие современные игры на развитие – мышления, внимания, памяти, воображения (весы, часы, пружинки, свойства магнитов, свойства воды и др).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Настольно-печатные игры;  энциклопедии, иллюстрированные  издания о животном и растительном мире планеты, о жизни людей разных стран.</w:t>
            </w:r>
          </w:p>
        </w:tc>
      </w:tr>
      <w:tr w:rsidR="00057E61" w:rsidRPr="00E8325A" w:rsidTr="00057E61">
        <w:tc>
          <w:tcPr>
            <w:tcW w:w="241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Патриотическое направление воспитания</w:t>
            </w:r>
          </w:p>
        </w:tc>
        <w:tc>
          <w:tcPr>
            <w:tcW w:w="1984"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Групповые помещения, коридоры, раздевальные комнаты</w:t>
            </w:r>
          </w:p>
        </w:tc>
        <w:tc>
          <w:tcPr>
            <w:tcW w:w="535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Патриотический уголок «Моя  Родина – Россия»  Фотографии: президента РФ, губернатор  Ярославской области, флаги РФ, фотографии  детей «Мой любимый край»,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Экспонаты, игры народов, наборы открыток, иллюстраций, композиций «Моя будущая профессия», разнообразные предметы быта: посуда, одежда.  Оборудование для сюжетноролевых игр и др.</w:t>
            </w:r>
          </w:p>
        </w:tc>
      </w:tr>
      <w:tr w:rsidR="00057E61" w:rsidRPr="00E8325A" w:rsidTr="00057E61">
        <w:tc>
          <w:tcPr>
            <w:tcW w:w="241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Социальное направление воспитания</w:t>
            </w:r>
          </w:p>
        </w:tc>
        <w:tc>
          <w:tcPr>
            <w:tcW w:w="1984"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Групповые помещения</w:t>
            </w:r>
          </w:p>
        </w:tc>
        <w:tc>
          <w:tcPr>
            <w:tcW w:w="535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Атрибуты для сюжетно-ролевых игр “Семья”, , “Доктор”, “Парикмахерская”, «Мастерская», «Кафе», «Почта» и т.д.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lastRenderedPageBreak/>
              <w:t>Уголок ряжения;</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 Игрушки-персонажи и ролевые атрибуты;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Настольные игры соответствующей  тематики;  (наглядный материал по семейной тематике и др)  Коллекции иллюстраций о мире профессий взрослых,  Художественная литература для чтения детям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Маркеры игрового пространства (детская, кукольная мебель, предметы быта);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Полифункциональные материалы и игровые наборы;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Строительный материал</w:t>
            </w:r>
          </w:p>
        </w:tc>
      </w:tr>
      <w:tr w:rsidR="00057E61" w:rsidRPr="00E8325A" w:rsidTr="00057E61">
        <w:tc>
          <w:tcPr>
            <w:tcW w:w="241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sz w:val="26"/>
                <w:szCs w:val="26"/>
              </w:rPr>
              <w:lastRenderedPageBreak/>
              <w:t>Физическое и оздоровительное направление воспитания</w:t>
            </w:r>
          </w:p>
        </w:tc>
        <w:tc>
          <w:tcPr>
            <w:tcW w:w="1984"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sz w:val="26"/>
                <w:szCs w:val="26"/>
              </w:rPr>
              <w:t>Музыкально- спортивный зал, групповые помещения</w:t>
            </w:r>
          </w:p>
        </w:tc>
        <w:tc>
          <w:tcPr>
            <w:tcW w:w="5351" w:type="dxa"/>
          </w:tcPr>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Спортивные модули и инвентарь,</w:t>
            </w:r>
          </w:p>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 xml:space="preserve"> Атрибуты для спортивных и подвижных игр.  </w:t>
            </w:r>
          </w:p>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 xml:space="preserve">Игрушки для реализации двигательной активности  Планшет  «Дорожная азбука» по ознакомлению детей с правилами дорожного движения.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sz w:val="26"/>
                <w:szCs w:val="26"/>
              </w:rPr>
              <w:t>Картотека подвижных игр со словами и атрибутами</w:t>
            </w:r>
          </w:p>
        </w:tc>
      </w:tr>
      <w:tr w:rsidR="00057E61" w:rsidRPr="00E8325A" w:rsidTr="00057E61">
        <w:tc>
          <w:tcPr>
            <w:tcW w:w="2411" w:type="dxa"/>
          </w:tcPr>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Трудовое направление воспитания</w:t>
            </w:r>
          </w:p>
        </w:tc>
        <w:tc>
          <w:tcPr>
            <w:tcW w:w="1984" w:type="dxa"/>
          </w:tcPr>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Развивающее пространство детского сада и участка</w:t>
            </w:r>
          </w:p>
        </w:tc>
        <w:tc>
          <w:tcPr>
            <w:tcW w:w="5351" w:type="dxa"/>
          </w:tcPr>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 xml:space="preserve">Маркеры игрового пространства (детская, кукольная мебель, предметы быта); </w:t>
            </w:r>
          </w:p>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 xml:space="preserve"> Полифункциональные материалы;</w:t>
            </w:r>
          </w:p>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 xml:space="preserve">  Атрибуты для сюжетно-ролевых  игр “Семья”, “Магазин”, “Больница”, «Мастерская», «Кафе»  Почта» и др.  </w:t>
            </w:r>
          </w:p>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 xml:space="preserve">Настольно-печатные игры (лото “Профессии”, “Все профессии важны” и др.);  </w:t>
            </w:r>
          </w:p>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 xml:space="preserve">Материалы для аппликации, конструирования из бумаги;  </w:t>
            </w:r>
          </w:p>
          <w:p w:rsidR="00057E61" w:rsidRPr="00E8325A" w:rsidRDefault="00057E61" w:rsidP="007D311F">
            <w:pPr>
              <w:pStyle w:val="12"/>
              <w:tabs>
                <w:tab w:val="left" w:pos="-142"/>
                <w:tab w:val="left" w:pos="9923"/>
              </w:tabs>
              <w:spacing w:before="66" w:line="276" w:lineRule="auto"/>
              <w:ind w:left="0" w:right="-171" w:firstLine="0"/>
              <w:rPr>
                <w:sz w:val="26"/>
                <w:szCs w:val="26"/>
              </w:rPr>
            </w:pPr>
            <w:r w:rsidRPr="00E8325A">
              <w:rPr>
                <w:sz w:val="26"/>
                <w:szCs w:val="26"/>
              </w:rPr>
              <w:t>Природный и бросовый материал</w:t>
            </w:r>
          </w:p>
          <w:p w:rsidR="00057E61" w:rsidRPr="00E8325A" w:rsidRDefault="00057E61" w:rsidP="007D311F">
            <w:pPr>
              <w:pStyle w:val="12"/>
              <w:tabs>
                <w:tab w:val="left" w:pos="-142"/>
                <w:tab w:val="left" w:pos="9923"/>
              </w:tabs>
              <w:spacing w:before="66" w:line="276" w:lineRule="auto"/>
              <w:ind w:left="0" w:right="-171" w:firstLine="0"/>
              <w:rPr>
                <w:sz w:val="26"/>
                <w:szCs w:val="26"/>
              </w:rPr>
            </w:pPr>
          </w:p>
        </w:tc>
      </w:tr>
      <w:tr w:rsidR="00057E61" w:rsidRPr="00E8325A" w:rsidTr="00057E61">
        <w:tc>
          <w:tcPr>
            <w:tcW w:w="241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Эстетическое направление воспитания</w:t>
            </w:r>
          </w:p>
        </w:tc>
        <w:tc>
          <w:tcPr>
            <w:tcW w:w="1984"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Эстетическое пространство детского сада, групповые помещения</w:t>
            </w:r>
          </w:p>
        </w:tc>
        <w:tc>
          <w:tcPr>
            <w:tcW w:w="5351" w:type="dxa"/>
          </w:tcPr>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Маскарадные (сценические) костюмы для проведения праздничных, театрализованных постановок  Музыкальные инструменты</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  Различные виды театров;</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  Ширма для кукольного театра;</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lastRenderedPageBreak/>
              <w:t xml:space="preserve">  Детские театральные костюмы;</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  Игрушки-персонажи;</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 xml:space="preserve"> Игрушки – предметы оперирования;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Картины, иллюстрированный материал, плакаты для рассматривания разного вида искусства;  Изобразительные средст</w:t>
            </w:r>
            <w:r w:rsidR="00F020BF" w:rsidRPr="00E8325A">
              <w:rPr>
                <w:kern w:val="22"/>
                <w:sz w:val="26"/>
                <w:szCs w:val="26"/>
              </w:rPr>
              <w:t xml:space="preserve">ва и  материалы </w:t>
            </w:r>
            <w:r w:rsidRPr="00E8325A">
              <w:rPr>
                <w:kern w:val="22"/>
                <w:sz w:val="26"/>
                <w:szCs w:val="26"/>
              </w:rPr>
              <w:t>: бросовый и природный материал, набор нестандартного оборудования, цветные мелки,</w:t>
            </w:r>
            <w:r w:rsidR="00F020BF" w:rsidRPr="00E8325A">
              <w:rPr>
                <w:kern w:val="22"/>
                <w:sz w:val="26"/>
                <w:szCs w:val="26"/>
              </w:rPr>
              <w:t xml:space="preserve"> восковые свечи, маркеры,</w:t>
            </w:r>
            <w:r w:rsidRPr="00E8325A">
              <w:rPr>
                <w:kern w:val="22"/>
                <w:sz w:val="26"/>
                <w:szCs w:val="26"/>
              </w:rPr>
              <w:t xml:space="preserve"> клей и бумага (картон, газеты, обои, журналы) наборы цветной бумаги, картона, кисти, карандаши, пластилин, линейки, схемы для смешивания цветов.  </w:t>
            </w:r>
          </w:p>
          <w:p w:rsidR="00057E61" w:rsidRPr="00E8325A" w:rsidRDefault="00057E61" w:rsidP="007D311F">
            <w:pPr>
              <w:pStyle w:val="12"/>
              <w:tabs>
                <w:tab w:val="left" w:pos="-142"/>
                <w:tab w:val="left" w:pos="9923"/>
              </w:tabs>
              <w:spacing w:before="66" w:line="276" w:lineRule="auto"/>
              <w:ind w:left="0" w:right="-171" w:firstLine="0"/>
              <w:rPr>
                <w:kern w:val="22"/>
                <w:sz w:val="26"/>
                <w:szCs w:val="26"/>
              </w:rPr>
            </w:pPr>
            <w:r w:rsidRPr="00E8325A">
              <w:rPr>
                <w:kern w:val="22"/>
                <w:sz w:val="26"/>
                <w:szCs w:val="26"/>
              </w:rPr>
              <w:t>Выставочная экспозиция детских  работ</w:t>
            </w:r>
          </w:p>
        </w:tc>
      </w:tr>
    </w:tbl>
    <w:p w:rsidR="00F020BF" w:rsidRPr="00E8325A" w:rsidRDefault="00F020BF" w:rsidP="00F020BF">
      <w:pPr>
        <w:pStyle w:val="af3"/>
        <w:jc w:val="both"/>
        <w:rPr>
          <w:rFonts w:ascii="Times New Roman" w:hAnsi="Times New Roman" w:cs="Times New Roman"/>
          <w:kern w:val="22"/>
          <w:sz w:val="26"/>
          <w:szCs w:val="26"/>
        </w:rPr>
      </w:pPr>
      <w:r w:rsidRPr="00E8325A">
        <w:rPr>
          <w:rFonts w:ascii="Times New Roman" w:hAnsi="Times New Roman" w:cs="Times New Roman"/>
          <w:sz w:val="26"/>
          <w:szCs w:val="26"/>
        </w:rPr>
        <w:lastRenderedPageBreak/>
        <w:t xml:space="preserve">              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020BF" w:rsidRPr="00E8325A" w:rsidRDefault="00F020BF" w:rsidP="00F020BF">
      <w:pPr>
        <w:pStyle w:val="af3"/>
        <w:jc w:val="center"/>
        <w:rPr>
          <w:rFonts w:ascii="Times New Roman" w:hAnsi="Times New Roman" w:cs="Times New Roman"/>
          <w:i/>
          <w:sz w:val="26"/>
          <w:szCs w:val="26"/>
        </w:rPr>
      </w:pPr>
      <w:r w:rsidRPr="00E8325A">
        <w:rPr>
          <w:rFonts w:ascii="Times New Roman" w:hAnsi="Times New Roman" w:cs="Times New Roman"/>
          <w:i/>
          <w:sz w:val="26"/>
          <w:szCs w:val="26"/>
          <w:u w:val="single"/>
        </w:rPr>
        <w:t>Социальное партнерство</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Содержание данного раздела обязательной части дошкольной гуппы МБОУ Белосельской СШ построено в соответствии с пунктом 29.3.7. Федеральной Рабочей программы воспитания стр. 187-188 ФОП ДО.</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            На современном этапе дошкольное образовательное учреждение должно стать открытой социальной системой, способной реагировать на изменения внутренней и внешней среды, осуществляющей взаимодействие с различными социальными партнёрами, имеющими собственные интересы в сфере образования, реагирующей на меняющиеся индивидуальные и групповые образовательные потребности, предоставляющей широкий спектр образовательных услуг. 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партнёрства.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i/>
          <w:sz w:val="26"/>
          <w:szCs w:val="26"/>
        </w:rPr>
        <w:t>Социальное партнёрство</w:t>
      </w:r>
      <w:r w:rsidRPr="00E8325A">
        <w:rPr>
          <w:rFonts w:ascii="Times New Roman" w:hAnsi="Times New Roman" w:cs="Times New Roman"/>
          <w:sz w:val="26"/>
          <w:szCs w:val="26"/>
        </w:rPr>
        <w:t xml:space="preserve"> – это инструмент, с помощью которого представители различных субъектов, организуют совместную деятельность. 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i/>
          <w:sz w:val="26"/>
          <w:szCs w:val="26"/>
        </w:rPr>
        <w:lastRenderedPageBreak/>
        <w:t>Социальное партнёрство</w:t>
      </w:r>
      <w:r w:rsidRPr="00E8325A">
        <w:rPr>
          <w:rFonts w:ascii="Times New Roman" w:hAnsi="Times New Roman" w:cs="Times New Roman"/>
          <w:sz w:val="26"/>
          <w:szCs w:val="26"/>
        </w:rPr>
        <w:t xml:space="preserve"> – это особый вид деятельности, который основан на взаимодействии, поэтому, как и любая деятельность, основными компонентами социального партнёрства являются;  </w:t>
      </w:r>
    </w:p>
    <w:p w:rsidR="00F020BF" w:rsidRPr="00E8325A" w:rsidRDefault="00F020BF" w:rsidP="005855FC">
      <w:pPr>
        <w:pStyle w:val="af3"/>
        <w:numPr>
          <w:ilvl w:val="0"/>
          <w:numId w:val="31"/>
        </w:numPr>
        <w:suppressAutoHyphens/>
        <w:spacing w:after="140" w:line="240" w:lineRule="auto"/>
        <w:jc w:val="both"/>
        <w:rPr>
          <w:rFonts w:ascii="Times New Roman" w:hAnsi="Times New Roman" w:cs="Times New Roman"/>
          <w:kern w:val="22"/>
          <w:sz w:val="26"/>
          <w:szCs w:val="26"/>
        </w:rPr>
      </w:pPr>
      <w:r w:rsidRPr="00E8325A">
        <w:rPr>
          <w:rFonts w:ascii="Times New Roman" w:hAnsi="Times New Roman" w:cs="Times New Roman"/>
          <w:sz w:val="26"/>
          <w:szCs w:val="26"/>
        </w:rPr>
        <w:t>Субъекты социального партнёрства;</w:t>
      </w:r>
    </w:p>
    <w:p w:rsidR="00F020BF" w:rsidRPr="00E8325A" w:rsidRDefault="00F020BF" w:rsidP="005855FC">
      <w:pPr>
        <w:pStyle w:val="af3"/>
        <w:numPr>
          <w:ilvl w:val="0"/>
          <w:numId w:val="31"/>
        </w:numPr>
        <w:suppressAutoHyphens/>
        <w:spacing w:after="140" w:line="240" w:lineRule="auto"/>
        <w:jc w:val="both"/>
        <w:rPr>
          <w:rFonts w:ascii="Times New Roman" w:hAnsi="Times New Roman" w:cs="Times New Roman"/>
          <w:kern w:val="22"/>
          <w:sz w:val="26"/>
          <w:szCs w:val="26"/>
        </w:rPr>
      </w:pPr>
      <w:r w:rsidRPr="00E8325A">
        <w:rPr>
          <w:rFonts w:ascii="Times New Roman" w:hAnsi="Times New Roman" w:cs="Times New Roman"/>
          <w:sz w:val="26"/>
          <w:szCs w:val="26"/>
        </w:rPr>
        <w:t xml:space="preserve">  Цель; </w:t>
      </w:r>
    </w:p>
    <w:p w:rsidR="00F020BF" w:rsidRPr="00E8325A" w:rsidRDefault="00F020BF" w:rsidP="005855FC">
      <w:pPr>
        <w:pStyle w:val="af3"/>
        <w:numPr>
          <w:ilvl w:val="0"/>
          <w:numId w:val="31"/>
        </w:numPr>
        <w:suppressAutoHyphens/>
        <w:spacing w:after="140" w:line="240" w:lineRule="auto"/>
        <w:jc w:val="both"/>
        <w:rPr>
          <w:rFonts w:ascii="Times New Roman" w:hAnsi="Times New Roman" w:cs="Times New Roman"/>
          <w:kern w:val="22"/>
          <w:sz w:val="26"/>
          <w:szCs w:val="26"/>
        </w:rPr>
      </w:pPr>
      <w:r w:rsidRPr="00E8325A">
        <w:rPr>
          <w:rFonts w:ascii="Times New Roman" w:hAnsi="Times New Roman" w:cs="Times New Roman"/>
          <w:sz w:val="26"/>
          <w:szCs w:val="26"/>
        </w:rPr>
        <w:t>Задачи;</w:t>
      </w:r>
    </w:p>
    <w:p w:rsidR="00F020BF" w:rsidRPr="00E8325A" w:rsidRDefault="00F020BF" w:rsidP="005855FC">
      <w:pPr>
        <w:pStyle w:val="af3"/>
        <w:numPr>
          <w:ilvl w:val="0"/>
          <w:numId w:val="31"/>
        </w:numPr>
        <w:suppressAutoHyphens/>
        <w:spacing w:after="140" w:line="240" w:lineRule="auto"/>
        <w:jc w:val="both"/>
        <w:rPr>
          <w:rFonts w:ascii="Times New Roman" w:hAnsi="Times New Roman" w:cs="Times New Roman"/>
          <w:kern w:val="22"/>
          <w:sz w:val="26"/>
          <w:szCs w:val="26"/>
        </w:rPr>
      </w:pPr>
      <w:r w:rsidRPr="00E8325A">
        <w:rPr>
          <w:rFonts w:ascii="Times New Roman" w:hAnsi="Times New Roman" w:cs="Times New Roman"/>
          <w:sz w:val="26"/>
          <w:szCs w:val="26"/>
        </w:rPr>
        <w:t xml:space="preserve"> Принципы, которые являются обязательными условиями осуществления партнерских отношений, требованиями к ним;</w:t>
      </w:r>
    </w:p>
    <w:p w:rsidR="00F020BF" w:rsidRPr="00E8325A" w:rsidRDefault="00F020BF" w:rsidP="005855FC">
      <w:pPr>
        <w:pStyle w:val="af3"/>
        <w:numPr>
          <w:ilvl w:val="0"/>
          <w:numId w:val="31"/>
        </w:numPr>
        <w:suppressAutoHyphens/>
        <w:spacing w:after="140" w:line="240" w:lineRule="auto"/>
        <w:jc w:val="both"/>
        <w:rPr>
          <w:rFonts w:ascii="Times New Roman" w:hAnsi="Times New Roman" w:cs="Times New Roman"/>
          <w:kern w:val="22"/>
          <w:sz w:val="26"/>
          <w:szCs w:val="26"/>
        </w:rPr>
      </w:pPr>
      <w:r w:rsidRPr="00E8325A">
        <w:rPr>
          <w:rFonts w:ascii="Times New Roman" w:hAnsi="Times New Roman" w:cs="Times New Roman"/>
          <w:sz w:val="26"/>
          <w:szCs w:val="26"/>
        </w:rPr>
        <w:t xml:space="preserve">  Организационные формы социального партнёрства (советы, комиссии, группы и т.д.);</w:t>
      </w:r>
    </w:p>
    <w:p w:rsidR="00F020BF" w:rsidRPr="00E8325A" w:rsidRDefault="00F020BF" w:rsidP="005855FC">
      <w:pPr>
        <w:pStyle w:val="af3"/>
        <w:numPr>
          <w:ilvl w:val="0"/>
          <w:numId w:val="31"/>
        </w:numPr>
        <w:suppressAutoHyphens/>
        <w:spacing w:after="140" w:line="240" w:lineRule="auto"/>
        <w:jc w:val="both"/>
        <w:rPr>
          <w:rFonts w:ascii="Times New Roman" w:hAnsi="Times New Roman" w:cs="Times New Roman"/>
          <w:kern w:val="22"/>
          <w:sz w:val="26"/>
          <w:szCs w:val="26"/>
        </w:rPr>
      </w:pPr>
      <w:r w:rsidRPr="00E8325A">
        <w:rPr>
          <w:rFonts w:ascii="Times New Roman" w:hAnsi="Times New Roman" w:cs="Times New Roman"/>
          <w:sz w:val="26"/>
          <w:szCs w:val="26"/>
        </w:rPr>
        <w:t xml:space="preserve">  Механизмы осуществления партнерских взаимоотношений (методы и технологии).</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i/>
          <w:sz w:val="26"/>
          <w:szCs w:val="26"/>
        </w:rPr>
        <w:t>Социальное партнёрство</w:t>
      </w:r>
      <w:r w:rsidRPr="00E8325A">
        <w:rPr>
          <w:rFonts w:ascii="Times New Roman" w:hAnsi="Times New Roman" w:cs="Times New Roman"/>
          <w:sz w:val="26"/>
          <w:szCs w:val="26"/>
        </w:rPr>
        <w:t xml:space="preserve"> – это добровольное плодотворное взаимодействие (организаций и работающих в них людей), которое основано на отношениях доверия, обусловленное общими целями и ценностями, и признанием взаимной ответственности сторон за результат деятельности. Основным понятием при раскрытии сущности социального партнерства является понятие плодотворного взаимодействия заинтересованных сторон. В сфере образования социальное партнёрство может быть представлено на трёх уровнях: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i/>
          <w:sz w:val="26"/>
          <w:szCs w:val="26"/>
        </w:rPr>
        <w:t>Первый уровень:</w:t>
      </w:r>
      <w:r w:rsidRPr="00E8325A">
        <w:rPr>
          <w:rFonts w:ascii="Times New Roman" w:hAnsi="Times New Roman" w:cs="Times New Roman"/>
          <w:sz w:val="26"/>
          <w:szCs w:val="26"/>
        </w:rPr>
        <w:t xml:space="preserve"> внутри отдельного педагогического коллектива образовательной организации;</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i/>
          <w:sz w:val="26"/>
          <w:szCs w:val="26"/>
        </w:rPr>
        <w:t>Второй уровень</w:t>
      </w:r>
      <w:r w:rsidRPr="00E8325A">
        <w:rPr>
          <w:rFonts w:ascii="Times New Roman" w:hAnsi="Times New Roman" w:cs="Times New Roman"/>
          <w:sz w:val="26"/>
          <w:szCs w:val="26"/>
        </w:rPr>
        <w:t>: внутри системы образования с системами общественно - государственного управления;</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Pr="00E8325A">
        <w:rPr>
          <w:rFonts w:ascii="Times New Roman" w:hAnsi="Times New Roman" w:cs="Times New Roman"/>
          <w:i/>
          <w:sz w:val="26"/>
          <w:szCs w:val="26"/>
        </w:rPr>
        <w:t>Третий уровень:</w:t>
      </w:r>
      <w:r w:rsidRPr="00E8325A">
        <w:rPr>
          <w:rFonts w:ascii="Times New Roman" w:hAnsi="Times New Roman" w:cs="Times New Roman"/>
          <w:sz w:val="26"/>
          <w:szCs w:val="26"/>
        </w:rPr>
        <w:t xml:space="preserve"> между образовательными организациями и другими социальными институтами, начиная от органов исполнительной, законодательной и муниципальной власти до представителей малого и среднего бизнеса и учреждений дополнительного образования. </w:t>
      </w:r>
    </w:p>
    <w:p w:rsidR="00F020BF" w:rsidRPr="00E8325A" w:rsidRDefault="008F572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МБ</w:t>
      </w:r>
      <w:r w:rsidR="00F020BF" w:rsidRPr="00E8325A">
        <w:rPr>
          <w:rFonts w:ascii="Times New Roman" w:hAnsi="Times New Roman" w:cs="Times New Roman"/>
          <w:sz w:val="26"/>
          <w:szCs w:val="26"/>
        </w:rPr>
        <w:t>ОУ</w:t>
      </w:r>
      <w:r w:rsidRPr="00E8325A">
        <w:rPr>
          <w:rFonts w:ascii="Times New Roman" w:hAnsi="Times New Roman" w:cs="Times New Roman"/>
          <w:sz w:val="26"/>
          <w:szCs w:val="26"/>
        </w:rPr>
        <w:t xml:space="preserve"> Белосельская СШ ДС </w:t>
      </w:r>
      <w:r w:rsidR="00F020BF" w:rsidRPr="00E8325A">
        <w:rPr>
          <w:rFonts w:ascii="Times New Roman" w:hAnsi="Times New Roman" w:cs="Times New Roman"/>
          <w:sz w:val="26"/>
          <w:szCs w:val="26"/>
        </w:rPr>
        <w:t xml:space="preserve">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Понятию «открытое дошкольное учреждение» свойственны следующие признаки.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Во-первых, открытое дошкольное учреждение открыто для межличностного и группового общения детей и взрослых.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Во-вторых, открытость усиливает взаимосвязи с социокультурной средой и другими социальными институтами, общественными организациями, культурно-досуговыми учреждениями, местными структурами власти.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В-третьих, для открытого дошкольного учреждения основным способом реализации социального партнерства является диалог, который способствует принятию общих решений, согласованию интересов сторон. Такой социальный диалог необходим системе дошкольного образования для улучшения ее качества и эффективности. Именно социальный диалог способен способствовать организации новой внешней среды ДОО.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В-четвертых, для открытого дошкольного учреждения социальное партнерство – это эффективный механизм саморазвития, самоорганизации и адаптации к современным требованиям социума, к социально- экономическим условиям и социокультурной ситуации. </w:t>
      </w:r>
      <w:r w:rsidRPr="00E8325A">
        <w:rPr>
          <w:rFonts w:ascii="Times New Roman" w:hAnsi="Times New Roman" w:cs="Times New Roman"/>
          <w:i/>
          <w:sz w:val="26"/>
          <w:szCs w:val="26"/>
        </w:rPr>
        <w:t>Цель данного направления в работе коллектива</w:t>
      </w:r>
      <w:r w:rsidRPr="00E8325A">
        <w:rPr>
          <w:rFonts w:ascii="Times New Roman" w:hAnsi="Times New Roman" w:cs="Times New Roman"/>
          <w:sz w:val="26"/>
          <w:szCs w:val="26"/>
        </w:rPr>
        <w:t>: наладить конструкт</w:t>
      </w:r>
      <w:r w:rsidR="008F572F" w:rsidRPr="00E8325A">
        <w:rPr>
          <w:rFonts w:ascii="Times New Roman" w:hAnsi="Times New Roman" w:cs="Times New Roman"/>
          <w:sz w:val="26"/>
          <w:szCs w:val="26"/>
        </w:rPr>
        <w:t>ивное взаимодействие между ДОУ</w:t>
      </w:r>
      <w:r w:rsidRPr="00E8325A">
        <w:rPr>
          <w:rFonts w:ascii="Times New Roman" w:hAnsi="Times New Roman" w:cs="Times New Roman"/>
          <w:sz w:val="26"/>
          <w:szCs w:val="26"/>
        </w:rPr>
        <w:t xml:space="preserve"> и социальными партнёрами, создание взаимовыгодного социального партнёрства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i/>
          <w:sz w:val="26"/>
          <w:szCs w:val="26"/>
        </w:rPr>
        <w:t>Общие задачи:</w:t>
      </w:r>
      <w:r w:rsidRPr="00E8325A">
        <w:rPr>
          <w:rFonts w:ascii="Times New Roman" w:hAnsi="Times New Roman" w:cs="Times New Roman"/>
          <w:sz w:val="26"/>
          <w:szCs w:val="26"/>
        </w:rPr>
        <w:t xml:space="preserve">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Расширять культурно-образовательную среду.</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Способствовать росту профессионал</w:t>
      </w:r>
      <w:r w:rsidR="008F572F" w:rsidRPr="00E8325A">
        <w:rPr>
          <w:rFonts w:ascii="Times New Roman" w:hAnsi="Times New Roman" w:cs="Times New Roman"/>
          <w:sz w:val="26"/>
          <w:szCs w:val="26"/>
        </w:rPr>
        <w:t>ьного мастерства педагогов</w:t>
      </w:r>
      <w:r w:rsidRPr="00E8325A">
        <w:rPr>
          <w:rFonts w:ascii="Times New Roman" w:hAnsi="Times New Roman" w:cs="Times New Roman"/>
          <w:sz w:val="26"/>
          <w:szCs w:val="26"/>
        </w:rPr>
        <w:t xml:space="preserve">.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Выйти на более высокий уровень конкурентоспособности среди дошкольных учреждений города, области, страны. </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i/>
          <w:sz w:val="26"/>
          <w:szCs w:val="26"/>
        </w:rPr>
        <w:t xml:space="preserve">Принципы взаимодействия с социальными партнёрами: </w:t>
      </w:r>
      <w:r w:rsidRPr="00E8325A">
        <w:rPr>
          <w:rFonts w:ascii="Times New Roman" w:hAnsi="Times New Roman" w:cs="Times New Roman"/>
          <w:sz w:val="26"/>
          <w:szCs w:val="26"/>
        </w:rPr>
        <w:t xml:space="preserve"> добровольность,  равноправие сторон, уважение интересов друг друга, законность (соблюдение законов и иных нормативных актов).</w:t>
      </w:r>
    </w:p>
    <w:p w:rsidR="00F020BF" w:rsidRPr="00E8325A" w:rsidRDefault="00F020BF" w:rsidP="00F020B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 Для эффективной реализации воспитательного процесса в </w:t>
      </w:r>
      <w:r w:rsidR="008F572F" w:rsidRPr="00E8325A">
        <w:rPr>
          <w:rFonts w:ascii="Times New Roman" w:hAnsi="Times New Roman" w:cs="Times New Roman"/>
          <w:sz w:val="26"/>
          <w:szCs w:val="26"/>
        </w:rPr>
        <w:t>ДОУ</w:t>
      </w:r>
      <w:r w:rsidRPr="00E8325A">
        <w:rPr>
          <w:rFonts w:ascii="Times New Roman" w:hAnsi="Times New Roman" w:cs="Times New Roman"/>
          <w:sz w:val="26"/>
          <w:szCs w:val="26"/>
        </w:rPr>
        <w:t xml:space="preserve"> выстроена система социального партнерства с различными социальными институтами:</w:t>
      </w:r>
    </w:p>
    <w:p w:rsidR="00F020BF" w:rsidRPr="00E8325A" w:rsidRDefault="008F572F" w:rsidP="00F020BF">
      <w:pPr>
        <w:pStyle w:val="af3"/>
        <w:jc w:val="center"/>
        <w:rPr>
          <w:rFonts w:ascii="Times New Roman" w:hAnsi="Times New Roman" w:cs="Times New Roman"/>
          <w:b/>
          <w:sz w:val="26"/>
          <w:szCs w:val="26"/>
        </w:rPr>
      </w:pPr>
      <w:r w:rsidRPr="00E8325A">
        <w:rPr>
          <w:rFonts w:ascii="Times New Roman" w:hAnsi="Times New Roman" w:cs="Times New Roman"/>
          <w:b/>
          <w:sz w:val="26"/>
          <w:szCs w:val="26"/>
        </w:rPr>
        <w:t xml:space="preserve">План взаимодействия дошкольной группы МБОУ Белосельской СШ с </w:t>
      </w:r>
      <w:r w:rsidR="00F020BF" w:rsidRPr="00E8325A">
        <w:rPr>
          <w:rFonts w:ascii="Times New Roman" w:hAnsi="Times New Roman" w:cs="Times New Roman"/>
          <w:b/>
          <w:sz w:val="26"/>
          <w:szCs w:val="26"/>
        </w:rPr>
        <w:t>социальными партнерами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423"/>
        <w:gridCol w:w="5580"/>
      </w:tblGrid>
      <w:tr w:rsidR="00F020BF" w:rsidRPr="00E8325A" w:rsidTr="008F572F">
        <w:tc>
          <w:tcPr>
            <w:tcW w:w="567" w:type="dxa"/>
          </w:tcPr>
          <w:p w:rsidR="00F020BF" w:rsidRPr="00E8325A" w:rsidRDefault="00F020BF" w:rsidP="007D311F">
            <w:pPr>
              <w:pStyle w:val="af3"/>
              <w:jc w:val="center"/>
              <w:rPr>
                <w:rFonts w:ascii="Times New Roman" w:hAnsi="Times New Roman" w:cs="Times New Roman"/>
                <w:kern w:val="22"/>
                <w:sz w:val="26"/>
                <w:szCs w:val="26"/>
              </w:rPr>
            </w:pPr>
            <w:r w:rsidRPr="00E8325A">
              <w:rPr>
                <w:rFonts w:ascii="Times New Roman" w:hAnsi="Times New Roman" w:cs="Times New Roman"/>
                <w:sz w:val="26"/>
                <w:szCs w:val="26"/>
              </w:rPr>
              <w:t>№ п/п</w:t>
            </w:r>
          </w:p>
        </w:tc>
        <w:tc>
          <w:tcPr>
            <w:tcW w:w="3423" w:type="dxa"/>
          </w:tcPr>
          <w:p w:rsidR="00F020BF" w:rsidRPr="00E8325A" w:rsidRDefault="00F020BF" w:rsidP="007D311F">
            <w:pPr>
              <w:pStyle w:val="af3"/>
              <w:jc w:val="center"/>
              <w:rPr>
                <w:rFonts w:ascii="Times New Roman" w:hAnsi="Times New Roman" w:cs="Times New Roman"/>
                <w:kern w:val="22"/>
                <w:sz w:val="26"/>
                <w:szCs w:val="26"/>
              </w:rPr>
            </w:pPr>
            <w:r w:rsidRPr="00E8325A">
              <w:rPr>
                <w:rFonts w:ascii="Times New Roman" w:hAnsi="Times New Roman" w:cs="Times New Roman"/>
                <w:sz w:val="26"/>
                <w:szCs w:val="26"/>
              </w:rPr>
              <w:t>Социальные партнеры</w:t>
            </w:r>
          </w:p>
        </w:tc>
        <w:tc>
          <w:tcPr>
            <w:tcW w:w="5580" w:type="dxa"/>
          </w:tcPr>
          <w:p w:rsidR="00F020BF" w:rsidRPr="00E8325A" w:rsidRDefault="00F020BF" w:rsidP="007D311F">
            <w:pPr>
              <w:pStyle w:val="af3"/>
              <w:jc w:val="center"/>
              <w:rPr>
                <w:rFonts w:ascii="Times New Roman" w:hAnsi="Times New Roman" w:cs="Times New Roman"/>
                <w:kern w:val="22"/>
                <w:sz w:val="26"/>
                <w:szCs w:val="26"/>
              </w:rPr>
            </w:pPr>
            <w:r w:rsidRPr="00E8325A">
              <w:rPr>
                <w:rFonts w:ascii="Times New Roman" w:hAnsi="Times New Roman" w:cs="Times New Roman"/>
                <w:sz w:val="26"/>
                <w:szCs w:val="26"/>
              </w:rPr>
              <w:t>Цель взаимодействия</w:t>
            </w:r>
          </w:p>
        </w:tc>
      </w:tr>
      <w:tr w:rsidR="00F020BF" w:rsidRPr="00E8325A" w:rsidTr="008F572F">
        <w:tc>
          <w:tcPr>
            <w:tcW w:w="567" w:type="dxa"/>
          </w:tcPr>
          <w:p w:rsidR="00F020BF" w:rsidRPr="00E8325A" w:rsidRDefault="00F020BF" w:rsidP="007D311F">
            <w:pPr>
              <w:pStyle w:val="af3"/>
              <w:jc w:val="both"/>
              <w:rPr>
                <w:rFonts w:ascii="Times New Roman" w:hAnsi="Times New Roman" w:cs="Times New Roman"/>
                <w:kern w:val="22"/>
                <w:sz w:val="26"/>
                <w:szCs w:val="26"/>
              </w:rPr>
            </w:pPr>
            <w:r w:rsidRPr="00E8325A">
              <w:rPr>
                <w:rFonts w:ascii="Times New Roman" w:hAnsi="Times New Roman" w:cs="Times New Roman"/>
                <w:kern w:val="22"/>
                <w:sz w:val="26"/>
                <w:szCs w:val="26"/>
              </w:rPr>
              <w:t>1.</w:t>
            </w:r>
          </w:p>
        </w:tc>
        <w:tc>
          <w:tcPr>
            <w:tcW w:w="3423" w:type="dxa"/>
          </w:tcPr>
          <w:p w:rsidR="00F020BF" w:rsidRPr="00E8325A" w:rsidRDefault="00F020BF" w:rsidP="007D311F">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ДОО  города </w:t>
            </w:r>
          </w:p>
          <w:p w:rsidR="00F020BF" w:rsidRPr="00E8325A" w:rsidRDefault="00F020BF" w:rsidP="007D311F">
            <w:pPr>
              <w:pStyle w:val="af3"/>
              <w:jc w:val="both"/>
              <w:rPr>
                <w:rFonts w:ascii="Times New Roman" w:hAnsi="Times New Roman" w:cs="Times New Roman"/>
                <w:kern w:val="22"/>
                <w:sz w:val="26"/>
                <w:szCs w:val="26"/>
              </w:rPr>
            </w:pPr>
          </w:p>
        </w:tc>
        <w:tc>
          <w:tcPr>
            <w:tcW w:w="5580" w:type="dxa"/>
          </w:tcPr>
          <w:p w:rsidR="00F020BF" w:rsidRPr="00E8325A" w:rsidRDefault="00F020BF" w:rsidP="007D311F">
            <w:pPr>
              <w:pStyle w:val="af3"/>
              <w:jc w:val="both"/>
              <w:rPr>
                <w:rFonts w:ascii="Times New Roman" w:hAnsi="Times New Roman" w:cs="Times New Roman"/>
                <w:sz w:val="26"/>
                <w:szCs w:val="26"/>
              </w:rPr>
            </w:pPr>
            <w:r w:rsidRPr="00E8325A">
              <w:rPr>
                <w:rFonts w:ascii="Times New Roman" w:hAnsi="Times New Roman" w:cs="Times New Roman"/>
                <w:sz w:val="26"/>
                <w:szCs w:val="26"/>
              </w:rPr>
              <w:t>Проведение семинаров, совместных конкурсов, праздников, интеллектуальных игр, турниров.</w:t>
            </w:r>
          </w:p>
        </w:tc>
      </w:tr>
      <w:tr w:rsidR="00F020BF" w:rsidRPr="00E8325A" w:rsidTr="008F572F">
        <w:tc>
          <w:tcPr>
            <w:tcW w:w="567" w:type="dxa"/>
          </w:tcPr>
          <w:p w:rsidR="00F020BF" w:rsidRPr="00E8325A" w:rsidRDefault="00F020BF" w:rsidP="007D311F">
            <w:pPr>
              <w:pStyle w:val="af3"/>
              <w:jc w:val="both"/>
              <w:rPr>
                <w:rFonts w:ascii="Times New Roman" w:hAnsi="Times New Roman" w:cs="Times New Roman"/>
                <w:kern w:val="22"/>
                <w:sz w:val="26"/>
                <w:szCs w:val="26"/>
              </w:rPr>
            </w:pPr>
            <w:r w:rsidRPr="00E8325A">
              <w:rPr>
                <w:rFonts w:ascii="Times New Roman" w:hAnsi="Times New Roman" w:cs="Times New Roman"/>
                <w:kern w:val="22"/>
                <w:sz w:val="26"/>
                <w:szCs w:val="26"/>
              </w:rPr>
              <w:t>2.</w:t>
            </w:r>
          </w:p>
        </w:tc>
        <w:tc>
          <w:tcPr>
            <w:tcW w:w="3423" w:type="dxa"/>
          </w:tcPr>
          <w:p w:rsidR="00F020BF" w:rsidRPr="00E8325A" w:rsidRDefault="008F572F" w:rsidP="008F572F">
            <w:pPr>
              <w:pStyle w:val="af3"/>
              <w:jc w:val="both"/>
              <w:rPr>
                <w:rFonts w:ascii="Times New Roman" w:hAnsi="Times New Roman" w:cs="Times New Roman"/>
                <w:b/>
                <w:sz w:val="26"/>
                <w:szCs w:val="26"/>
              </w:rPr>
            </w:pPr>
            <w:r w:rsidRPr="00E8325A">
              <w:rPr>
                <w:rFonts w:ascii="Times New Roman" w:hAnsi="Times New Roman" w:cs="Times New Roman"/>
                <w:sz w:val="26"/>
                <w:szCs w:val="26"/>
              </w:rPr>
              <w:t>Белосельская</w:t>
            </w:r>
            <w:r w:rsidR="00F020BF" w:rsidRPr="00E8325A">
              <w:rPr>
                <w:rFonts w:ascii="Times New Roman" w:hAnsi="Times New Roman" w:cs="Times New Roman"/>
                <w:sz w:val="26"/>
                <w:szCs w:val="26"/>
              </w:rPr>
              <w:t xml:space="preserve"> библиотека</w:t>
            </w:r>
          </w:p>
        </w:tc>
        <w:tc>
          <w:tcPr>
            <w:tcW w:w="5580" w:type="dxa"/>
          </w:tcPr>
          <w:p w:rsidR="00F020BF" w:rsidRPr="00E8325A" w:rsidRDefault="00F020BF" w:rsidP="007D311F">
            <w:pPr>
              <w:pStyle w:val="af3"/>
              <w:jc w:val="both"/>
              <w:rPr>
                <w:rFonts w:ascii="Times New Roman" w:hAnsi="Times New Roman" w:cs="Times New Roman"/>
                <w:b/>
                <w:sz w:val="26"/>
                <w:szCs w:val="26"/>
              </w:rPr>
            </w:pPr>
            <w:r w:rsidRPr="00E8325A">
              <w:rPr>
                <w:rFonts w:ascii="Times New Roman" w:hAnsi="Times New Roman" w:cs="Times New Roman"/>
                <w:sz w:val="26"/>
                <w:szCs w:val="26"/>
              </w:rPr>
              <w:t>Организация информационно – просветительских мероприятий</w:t>
            </w:r>
          </w:p>
        </w:tc>
      </w:tr>
      <w:tr w:rsidR="00F020BF" w:rsidRPr="00E8325A" w:rsidTr="008F572F">
        <w:tc>
          <w:tcPr>
            <w:tcW w:w="567" w:type="dxa"/>
          </w:tcPr>
          <w:p w:rsidR="00F020BF" w:rsidRPr="00E8325A" w:rsidRDefault="00F020BF" w:rsidP="007D311F">
            <w:pPr>
              <w:pStyle w:val="af3"/>
              <w:jc w:val="both"/>
              <w:rPr>
                <w:rFonts w:ascii="Times New Roman" w:hAnsi="Times New Roman" w:cs="Times New Roman"/>
                <w:kern w:val="22"/>
                <w:sz w:val="26"/>
                <w:szCs w:val="26"/>
              </w:rPr>
            </w:pPr>
            <w:r w:rsidRPr="00E8325A">
              <w:rPr>
                <w:rFonts w:ascii="Times New Roman" w:hAnsi="Times New Roman" w:cs="Times New Roman"/>
                <w:kern w:val="22"/>
                <w:sz w:val="26"/>
                <w:szCs w:val="26"/>
              </w:rPr>
              <w:lastRenderedPageBreak/>
              <w:t>3.</w:t>
            </w:r>
          </w:p>
        </w:tc>
        <w:tc>
          <w:tcPr>
            <w:tcW w:w="3423" w:type="dxa"/>
          </w:tcPr>
          <w:p w:rsidR="00F020BF" w:rsidRPr="00E8325A" w:rsidRDefault="00F020BF" w:rsidP="007D311F">
            <w:pPr>
              <w:pStyle w:val="af3"/>
              <w:jc w:val="both"/>
              <w:rPr>
                <w:rFonts w:ascii="Times New Roman" w:hAnsi="Times New Roman" w:cs="Times New Roman"/>
                <w:sz w:val="26"/>
                <w:szCs w:val="26"/>
              </w:rPr>
            </w:pPr>
            <w:r w:rsidRPr="00E8325A">
              <w:rPr>
                <w:rFonts w:ascii="Times New Roman" w:hAnsi="Times New Roman" w:cs="Times New Roman"/>
                <w:sz w:val="26"/>
                <w:szCs w:val="26"/>
              </w:rPr>
              <w:t>ЦППМСП «Надежда»</w:t>
            </w:r>
          </w:p>
        </w:tc>
        <w:tc>
          <w:tcPr>
            <w:tcW w:w="5580" w:type="dxa"/>
          </w:tcPr>
          <w:p w:rsidR="00F020BF" w:rsidRPr="00E8325A" w:rsidRDefault="00F020BF" w:rsidP="007D311F">
            <w:pPr>
              <w:pStyle w:val="af3"/>
              <w:jc w:val="both"/>
              <w:rPr>
                <w:rFonts w:ascii="Times New Roman" w:hAnsi="Times New Roman" w:cs="Times New Roman"/>
                <w:sz w:val="26"/>
                <w:szCs w:val="26"/>
              </w:rPr>
            </w:pPr>
            <w:r w:rsidRPr="00E8325A">
              <w:rPr>
                <w:rFonts w:ascii="Times New Roman" w:hAnsi="Times New Roman" w:cs="Times New Roman"/>
                <w:sz w:val="26"/>
                <w:szCs w:val="26"/>
              </w:rPr>
              <w:t>Оказание услуг, повышающих качество образовательной услуги ДОО (работа ПМПк и др.)</w:t>
            </w:r>
          </w:p>
        </w:tc>
      </w:tr>
      <w:tr w:rsidR="00F020BF" w:rsidRPr="00E8325A" w:rsidTr="008F572F">
        <w:tc>
          <w:tcPr>
            <w:tcW w:w="567" w:type="dxa"/>
          </w:tcPr>
          <w:p w:rsidR="00F020BF" w:rsidRPr="00E8325A" w:rsidRDefault="008F572F" w:rsidP="007D311F">
            <w:pPr>
              <w:pStyle w:val="af3"/>
              <w:jc w:val="both"/>
              <w:rPr>
                <w:rFonts w:ascii="Times New Roman" w:hAnsi="Times New Roman" w:cs="Times New Roman"/>
                <w:kern w:val="22"/>
                <w:sz w:val="26"/>
                <w:szCs w:val="26"/>
              </w:rPr>
            </w:pPr>
            <w:r w:rsidRPr="00E8325A">
              <w:rPr>
                <w:rFonts w:ascii="Times New Roman" w:hAnsi="Times New Roman" w:cs="Times New Roman"/>
                <w:kern w:val="22"/>
                <w:sz w:val="26"/>
                <w:szCs w:val="26"/>
              </w:rPr>
              <w:t>4</w:t>
            </w:r>
            <w:r w:rsidR="00F020BF" w:rsidRPr="00E8325A">
              <w:rPr>
                <w:rFonts w:ascii="Times New Roman" w:hAnsi="Times New Roman" w:cs="Times New Roman"/>
                <w:kern w:val="22"/>
                <w:sz w:val="26"/>
                <w:szCs w:val="26"/>
              </w:rPr>
              <w:t>.</w:t>
            </w:r>
          </w:p>
        </w:tc>
        <w:tc>
          <w:tcPr>
            <w:tcW w:w="3423" w:type="dxa"/>
          </w:tcPr>
          <w:p w:rsidR="00F020BF" w:rsidRPr="00E8325A" w:rsidRDefault="008F572F" w:rsidP="007D311F">
            <w:pPr>
              <w:spacing w:line="360" w:lineRule="auto"/>
              <w:jc w:val="both"/>
              <w:rPr>
                <w:rFonts w:ascii="Times New Roman" w:hAnsi="Times New Roman" w:cs="Times New Roman"/>
                <w:sz w:val="26"/>
                <w:szCs w:val="26"/>
              </w:rPr>
            </w:pPr>
            <w:r w:rsidRPr="00E8325A">
              <w:rPr>
                <w:rFonts w:ascii="Times New Roman" w:hAnsi="Times New Roman" w:cs="Times New Roman"/>
                <w:sz w:val="26"/>
                <w:szCs w:val="26"/>
              </w:rPr>
              <w:t>МБОУ Белосельская СШ</w:t>
            </w:r>
          </w:p>
          <w:p w:rsidR="00F020BF" w:rsidRPr="00E8325A" w:rsidRDefault="00F020BF" w:rsidP="007D311F">
            <w:pPr>
              <w:pStyle w:val="af3"/>
              <w:jc w:val="both"/>
              <w:rPr>
                <w:rFonts w:ascii="Times New Roman" w:hAnsi="Times New Roman" w:cs="Times New Roman"/>
                <w:kern w:val="22"/>
                <w:sz w:val="26"/>
                <w:szCs w:val="26"/>
              </w:rPr>
            </w:pPr>
          </w:p>
        </w:tc>
        <w:tc>
          <w:tcPr>
            <w:tcW w:w="5580" w:type="dxa"/>
          </w:tcPr>
          <w:p w:rsidR="00F020BF" w:rsidRPr="00E8325A" w:rsidRDefault="00F020BF" w:rsidP="007D311F">
            <w:pPr>
              <w:pStyle w:val="af3"/>
              <w:jc w:val="both"/>
              <w:rPr>
                <w:rFonts w:ascii="Times New Roman" w:hAnsi="Times New Roman" w:cs="Times New Roman"/>
                <w:kern w:val="22"/>
                <w:sz w:val="26"/>
                <w:szCs w:val="26"/>
              </w:rPr>
            </w:pPr>
            <w:r w:rsidRPr="00E8325A">
              <w:rPr>
                <w:rFonts w:ascii="Times New Roman" w:hAnsi="Times New Roman" w:cs="Times New Roman"/>
                <w:sz w:val="26"/>
                <w:szCs w:val="26"/>
              </w:rPr>
              <w:t>Реализация воспитательных, образовательных программ (дошкольного и начального общего образования), которые являются преемственными, т.е. последующая программа базируется на предыдущей</w:t>
            </w:r>
          </w:p>
        </w:tc>
      </w:tr>
      <w:tr w:rsidR="00F020BF" w:rsidRPr="00E8325A" w:rsidTr="008F572F">
        <w:tc>
          <w:tcPr>
            <w:tcW w:w="567" w:type="dxa"/>
          </w:tcPr>
          <w:p w:rsidR="00F020BF" w:rsidRPr="00E8325A" w:rsidRDefault="008F572F" w:rsidP="007D311F">
            <w:pPr>
              <w:pStyle w:val="af3"/>
              <w:jc w:val="both"/>
              <w:rPr>
                <w:rFonts w:ascii="Times New Roman" w:hAnsi="Times New Roman" w:cs="Times New Roman"/>
                <w:kern w:val="22"/>
                <w:sz w:val="26"/>
                <w:szCs w:val="26"/>
              </w:rPr>
            </w:pPr>
            <w:r w:rsidRPr="00E8325A">
              <w:rPr>
                <w:rFonts w:ascii="Times New Roman" w:hAnsi="Times New Roman" w:cs="Times New Roman"/>
                <w:kern w:val="22"/>
                <w:sz w:val="26"/>
                <w:szCs w:val="26"/>
              </w:rPr>
              <w:t>5</w:t>
            </w:r>
            <w:r w:rsidR="00F020BF" w:rsidRPr="00E8325A">
              <w:rPr>
                <w:rFonts w:ascii="Times New Roman" w:hAnsi="Times New Roman" w:cs="Times New Roman"/>
                <w:kern w:val="22"/>
                <w:sz w:val="26"/>
                <w:szCs w:val="26"/>
              </w:rPr>
              <w:t>.</w:t>
            </w:r>
          </w:p>
        </w:tc>
        <w:tc>
          <w:tcPr>
            <w:tcW w:w="3423" w:type="dxa"/>
          </w:tcPr>
          <w:p w:rsidR="00F020BF" w:rsidRPr="00E8325A" w:rsidRDefault="00F020BF" w:rsidP="007D311F">
            <w:pPr>
              <w:spacing w:line="360" w:lineRule="auto"/>
              <w:jc w:val="both"/>
              <w:rPr>
                <w:rFonts w:ascii="Times New Roman" w:hAnsi="Times New Roman" w:cs="Times New Roman"/>
                <w:sz w:val="26"/>
                <w:szCs w:val="26"/>
              </w:rPr>
            </w:pPr>
            <w:r w:rsidRPr="00E8325A">
              <w:rPr>
                <w:rFonts w:ascii="Times New Roman" w:hAnsi="Times New Roman" w:cs="Times New Roman"/>
                <w:sz w:val="26"/>
                <w:szCs w:val="26"/>
              </w:rPr>
              <w:t>МБУ ДО Центр «Эдельвейс»</w:t>
            </w:r>
          </w:p>
          <w:p w:rsidR="00F020BF" w:rsidRPr="00E8325A" w:rsidRDefault="00F020BF" w:rsidP="007D311F">
            <w:pPr>
              <w:pStyle w:val="af3"/>
              <w:jc w:val="both"/>
              <w:rPr>
                <w:rFonts w:ascii="Times New Roman" w:hAnsi="Times New Roman" w:cs="Times New Roman"/>
                <w:kern w:val="22"/>
                <w:sz w:val="26"/>
                <w:szCs w:val="26"/>
              </w:rPr>
            </w:pPr>
          </w:p>
        </w:tc>
        <w:tc>
          <w:tcPr>
            <w:tcW w:w="5580" w:type="dxa"/>
          </w:tcPr>
          <w:p w:rsidR="00F020BF" w:rsidRPr="00E8325A" w:rsidRDefault="00F020BF" w:rsidP="007D311F">
            <w:pPr>
              <w:pStyle w:val="af3"/>
              <w:jc w:val="both"/>
              <w:rPr>
                <w:rFonts w:ascii="Times New Roman" w:hAnsi="Times New Roman" w:cs="Times New Roman"/>
                <w:sz w:val="26"/>
                <w:szCs w:val="26"/>
              </w:rPr>
            </w:pPr>
            <w:r w:rsidRPr="00E8325A">
              <w:rPr>
                <w:rFonts w:ascii="Times New Roman" w:hAnsi="Times New Roman" w:cs="Times New Roman"/>
                <w:sz w:val="26"/>
                <w:szCs w:val="26"/>
              </w:rPr>
              <w:t>Развитие научно – технического, изобразительного, художественного   творчества детей в рамках дополнительного  образования</w:t>
            </w:r>
            <w:r w:rsidRPr="00E8325A">
              <w:rPr>
                <w:rFonts w:ascii="Times New Roman" w:hAnsi="Times New Roman" w:cs="Times New Roman"/>
                <w:b/>
                <w:sz w:val="26"/>
                <w:szCs w:val="26"/>
              </w:rPr>
              <w:t xml:space="preserve">. </w:t>
            </w:r>
            <w:r w:rsidRPr="00E8325A">
              <w:rPr>
                <w:rFonts w:ascii="Times New Roman" w:hAnsi="Times New Roman" w:cs="Times New Roman"/>
                <w:sz w:val="26"/>
                <w:szCs w:val="26"/>
              </w:rPr>
              <w:t>Участие в выставках, смотрах-конкурсах, фестивалях.</w:t>
            </w:r>
          </w:p>
        </w:tc>
      </w:tr>
      <w:tr w:rsidR="00F020BF" w:rsidRPr="00E8325A" w:rsidTr="008F572F">
        <w:tc>
          <w:tcPr>
            <w:tcW w:w="567" w:type="dxa"/>
          </w:tcPr>
          <w:p w:rsidR="00F020BF" w:rsidRPr="00E8325A" w:rsidRDefault="008F572F" w:rsidP="007D311F">
            <w:pPr>
              <w:pStyle w:val="af3"/>
              <w:jc w:val="both"/>
              <w:rPr>
                <w:rFonts w:ascii="Times New Roman" w:hAnsi="Times New Roman" w:cs="Times New Roman"/>
                <w:kern w:val="22"/>
                <w:sz w:val="26"/>
                <w:szCs w:val="26"/>
              </w:rPr>
            </w:pPr>
            <w:r w:rsidRPr="00E8325A">
              <w:rPr>
                <w:rFonts w:ascii="Times New Roman" w:hAnsi="Times New Roman" w:cs="Times New Roman"/>
                <w:kern w:val="22"/>
                <w:sz w:val="26"/>
                <w:szCs w:val="26"/>
              </w:rPr>
              <w:t>6</w:t>
            </w:r>
            <w:r w:rsidR="00F020BF" w:rsidRPr="00E8325A">
              <w:rPr>
                <w:rFonts w:ascii="Times New Roman" w:hAnsi="Times New Roman" w:cs="Times New Roman"/>
                <w:kern w:val="22"/>
                <w:sz w:val="26"/>
                <w:szCs w:val="26"/>
              </w:rPr>
              <w:t>.</w:t>
            </w:r>
          </w:p>
        </w:tc>
        <w:tc>
          <w:tcPr>
            <w:tcW w:w="3423" w:type="dxa"/>
          </w:tcPr>
          <w:p w:rsidR="00F020BF" w:rsidRPr="00E8325A" w:rsidRDefault="008F572F" w:rsidP="007D311F">
            <w:pPr>
              <w:spacing w:line="360" w:lineRule="auto"/>
              <w:jc w:val="both"/>
              <w:rPr>
                <w:rFonts w:ascii="Times New Roman" w:hAnsi="Times New Roman" w:cs="Times New Roman"/>
                <w:sz w:val="26"/>
                <w:szCs w:val="26"/>
              </w:rPr>
            </w:pPr>
            <w:r w:rsidRPr="00E8325A">
              <w:rPr>
                <w:rFonts w:ascii="Times New Roman" w:hAnsi="Times New Roman" w:cs="Times New Roman"/>
                <w:sz w:val="26"/>
                <w:szCs w:val="26"/>
              </w:rPr>
              <w:t>Белосельский ФАП</w:t>
            </w:r>
          </w:p>
          <w:p w:rsidR="00F020BF" w:rsidRPr="00E8325A" w:rsidRDefault="00F020BF" w:rsidP="007D311F">
            <w:pPr>
              <w:spacing w:line="360" w:lineRule="auto"/>
              <w:jc w:val="both"/>
              <w:rPr>
                <w:rFonts w:ascii="Times New Roman" w:hAnsi="Times New Roman" w:cs="Times New Roman"/>
                <w:sz w:val="26"/>
                <w:szCs w:val="26"/>
              </w:rPr>
            </w:pPr>
          </w:p>
        </w:tc>
        <w:tc>
          <w:tcPr>
            <w:tcW w:w="5580" w:type="dxa"/>
          </w:tcPr>
          <w:p w:rsidR="00F020BF" w:rsidRPr="00E8325A" w:rsidRDefault="00F020BF" w:rsidP="007D311F">
            <w:pPr>
              <w:pStyle w:val="af3"/>
              <w:jc w:val="both"/>
              <w:rPr>
                <w:rFonts w:ascii="Times New Roman" w:hAnsi="Times New Roman" w:cs="Times New Roman"/>
                <w:kern w:val="22"/>
                <w:sz w:val="26"/>
                <w:szCs w:val="26"/>
              </w:rPr>
            </w:pPr>
            <w:r w:rsidRPr="00E8325A">
              <w:rPr>
                <w:rFonts w:ascii="Times New Roman" w:hAnsi="Times New Roman" w:cs="Times New Roman"/>
                <w:sz w:val="26"/>
                <w:szCs w:val="26"/>
              </w:rPr>
              <w:t>Проведение медицинских обследований, организация информационно – просветительских мероприятий</w:t>
            </w:r>
          </w:p>
        </w:tc>
      </w:tr>
    </w:tbl>
    <w:p w:rsidR="008F572F" w:rsidRPr="00E8325A" w:rsidRDefault="008F572F" w:rsidP="008F572F">
      <w:pPr>
        <w:pStyle w:val="af3"/>
        <w:jc w:val="both"/>
        <w:rPr>
          <w:rFonts w:ascii="Times New Roman" w:hAnsi="Times New Roman" w:cs="Times New Roman"/>
          <w:sz w:val="26"/>
          <w:szCs w:val="26"/>
        </w:rPr>
      </w:pPr>
      <w:r w:rsidRPr="00E8325A">
        <w:rPr>
          <w:rFonts w:ascii="Times New Roman" w:hAnsi="Times New Roman" w:cs="Times New Roman"/>
          <w:sz w:val="26"/>
          <w:szCs w:val="26"/>
        </w:rPr>
        <w:t>Разрабатывая план мероприятий по взаимодействию с социальным окружением, мы ориентируемся на задачи ОП МБДОУ:</w:t>
      </w:r>
    </w:p>
    <w:p w:rsidR="008F572F" w:rsidRPr="00E8325A" w:rsidRDefault="008F572F" w:rsidP="005855FC">
      <w:pPr>
        <w:pStyle w:val="af3"/>
        <w:numPr>
          <w:ilvl w:val="0"/>
          <w:numId w:val="32"/>
        </w:numPr>
        <w:suppressAutoHyphens/>
        <w:spacing w:after="140"/>
        <w:jc w:val="both"/>
        <w:rPr>
          <w:rFonts w:ascii="Times New Roman" w:hAnsi="Times New Roman" w:cs="Times New Roman"/>
          <w:sz w:val="26"/>
          <w:szCs w:val="26"/>
        </w:rPr>
      </w:pPr>
      <w:r w:rsidRPr="00E8325A">
        <w:rPr>
          <w:rFonts w:ascii="Times New Roman" w:hAnsi="Times New Roman" w:cs="Times New Roman"/>
          <w:sz w:val="26"/>
          <w:szCs w:val="26"/>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F572F" w:rsidRPr="00E8325A" w:rsidRDefault="008F572F" w:rsidP="005855FC">
      <w:pPr>
        <w:pStyle w:val="af3"/>
        <w:numPr>
          <w:ilvl w:val="0"/>
          <w:numId w:val="32"/>
        </w:numPr>
        <w:suppressAutoHyphens/>
        <w:spacing w:after="140"/>
        <w:jc w:val="both"/>
        <w:rPr>
          <w:rFonts w:ascii="Times New Roman" w:hAnsi="Times New Roman" w:cs="Times New Roman"/>
          <w:sz w:val="26"/>
          <w:szCs w:val="26"/>
        </w:rPr>
      </w:pPr>
      <w:r w:rsidRPr="00E8325A">
        <w:rPr>
          <w:rFonts w:ascii="Times New Roman" w:hAnsi="Times New Roman" w:cs="Times New Roman"/>
          <w:sz w:val="26"/>
          <w:szCs w:val="26"/>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8F572F" w:rsidRPr="00E8325A" w:rsidRDefault="008F572F" w:rsidP="005855FC">
      <w:pPr>
        <w:pStyle w:val="af3"/>
        <w:numPr>
          <w:ilvl w:val="0"/>
          <w:numId w:val="32"/>
        </w:numPr>
        <w:suppressAutoHyphens/>
        <w:spacing w:after="140"/>
        <w:jc w:val="both"/>
        <w:rPr>
          <w:rFonts w:ascii="Times New Roman" w:hAnsi="Times New Roman" w:cs="Times New Roman"/>
          <w:sz w:val="26"/>
          <w:szCs w:val="26"/>
        </w:rPr>
      </w:pPr>
      <w:r w:rsidRPr="00E8325A">
        <w:rPr>
          <w:rFonts w:ascii="Times New Roman" w:hAnsi="Times New Roman" w:cs="Times New Roman"/>
          <w:sz w:val="26"/>
          <w:szCs w:val="26"/>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F572F" w:rsidRPr="00E8325A" w:rsidRDefault="008F572F" w:rsidP="005855FC">
      <w:pPr>
        <w:pStyle w:val="af3"/>
        <w:numPr>
          <w:ilvl w:val="0"/>
          <w:numId w:val="32"/>
        </w:numPr>
        <w:suppressAutoHyphens/>
        <w:spacing w:after="140"/>
        <w:jc w:val="both"/>
        <w:rPr>
          <w:rFonts w:ascii="Times New Roman" w:hAnsi="Times New Roman" w:cs="Times New Roman"/>
          <w:sz w:val="26"/>
          <w:szCs w:val="26"/>
        </w:rPr>
      </w:pPr>
      <w:r w:rsidRPr="00E8325A">
        <w:rPr>
          <w:rFonts w:ascii="Times New Roman" w:hAnsi="Times New Roman" w:cs="Times New Roman"/>
          <w:sz w:val="26"/>
          <w:szCs w:val="26"/>
        </w:rPr>
        <w:t xml:space="preserve"> Охрана и укрепление физического и психического здоровья детей, в том числе их эмоционального благополучия;  </w:t>
      </w:r>
    </w:p>
    <w:p w:rsidR="008F572F" w:rsidRPr="00E8325A" w:rsidRDefault="008F572F" w:rsidP="005855FC">
      <w:pPr>
        <w:pStyle w:val="af3"/>
        <w:numPr>
          <w:ilvl w:val="0"/>
          <w:numId w:val="32"/>
        </w:numPr>
        <w:suppressAutoHyphens/>
        <w:spacing w:after="140"/>
        <w:jc w:val="both"/>
        <w:rPr>
          <w:rFonts w:ascii="Times New Roman" w:hAnsi="Times New Roman" w:cs="Times New Roman"/>
          <w:sz w:val="26"/>
          <w:szCs w:val="26"/>
        </w:rPr>
      </w:pPr>
      <w:r w:rsidRPr="00E8325A">
        <w:rPr>
          <w:rFonts w:ascii="Times New Roman" w:hAnsi="Times New Roman" w:cs="Times New Roman"/>
          <w:sz w:val="26"/>
          <w:szCs w:val="26"/>
        </w:rPr>
        <w:t xml:space="preserve">Обеспечение развития физических, личностных, нравственных качеств и основ патриотизма, интеллектуальных и художественно - творческих </w:t>
      </w:r>
      <w:r w:rsidRPr="00E8325A">
        <w:rPr>
          <w:rFonts w:ascii="Times New Roman" w:hAnsi="Times New Roman" w:cs="Times New Roman"/>
          <w:sz w:val="26"/>
          <w:szCs w:val="26"/>
        </w:rPr>
        <w:lastRenderedPageBreak/>
        <w:t xml:space="preserve">способностей ребёнка, его инициативности, самостоятельности и ответственности;  </w:t>
      </w:r>
    </w:p>
    <w:p w:rsidR="008F572F" w:rsidRPr="00E8325A" w:rsidRDefault="008F572F" w:rsidP="005855FC">
      <w:pPr>
        <w:pStyle w:val="af3"/>
        <w:numPr>
          <w:ilvl w:val="0"/>
          <w:numId w:val="32"/>
        </w:numPr>
        <w:suppressAutoHyphens/>
        <w:spacing w:after="140"/>
        <w:jc w:val="both"/>
        <w:rPr>
          <w:rFonts w:ascii="Times New Roman" w:hAnsi="Times New Roman" w:cs="Times New Roman"/>
          <w:sz w:val="26"/>
          <w:szCs w:val="26"/>
        </w:rPr>
      </w:pPr>
      <w:r w:rsidRPr="00E8325A">
        <w:rPr>
          <w:rFonts w:ascii="Times New Roman" w:hAnsi="Times New Roman" w:cs="Times New Roman"/>
          <w:sz w:val="26"/>
          <w:szCs w:val="26"/>
        </w:rPr>
        <w:t xml:space="preserve">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F572F" w:rsidRPr="00E8325A" w:rsidRDefault="008F572F" w:rsidP="005855FC">
      <w:pPr>
        <w:pStyle w:val="af3"/>
        <w:numPr>
          <w:ilvl w:val="0"/>
          <w:numId w:val="32"/>
        </w:numPr>
        <w:suppressAutoHyphens/>
        <w:spacing w:after="140"/>
        <w:jc w:val="both"/>
        <w:rPr>
          <w:rFonts w:ascii="Times New Roman" w:hAnsi="Times New Roman" w:cs="Times New Roman"/>
          <w:sz w:val="26"/>
          <w:szCs w:val="26"/>
        </w:rPr>
      </w:pPr>
      <w:r w:rsidRPr="00E8325A">
        <w:rPr>
          <w:rFonts w:ascii="Times New Roman" w:hAnsi="Times New Roman" w:cs="Times New Roman"/>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F1975" w:rsidRPr="00E8325A" w:rsidRDefault="008F572F" w:rsidP="008F572F">
      <w:pPr>
        <w:pStyle w:val="1"/>
        <w:keepNext w:val="0"/>
        <w:spacing w:before="184" w:after="0"/>
        <w:jc w:val="both"/>
        <w:rPr>
          <w:rFonts w:ascii="Times New Roman" w:hAnsi="Times New Roman" w:cs="Times New Roman"/>
          <w:b w:val="0"/>
          <w:sz w:val="26"/>
          <w:szCs w:val="26"/>
        </w:rPr>
      </w:pPr>
      <w:r w:rsidRPr="00E8325A">
        <w:rPr>
          <w:rFonts w:ascii="Times New Roman" w:hAnsi="Times New Roman" w:cs="Times New Roman"/>
          <w:b w:val="0"/>
          <w:sz w:val="26"/>
          <w:szCs w:val="26"/>
        </w:rPr>
        <w:t xml:space="preserve">    Таким образом, сотрудничество с социальными партнёрами позволяет выстраивать единое воспитательно -образовательное пространство,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повышать качество образовательных услуг и уровень реализации федерального государственного образовательного стандарта дошкольного образования, что является залогом успешного развития и адаптации ребёнка в современном мире.</w:t>
      </w:r>
    </w:p>
    <w:p w:rsidR="00AF1975" w:rsidRPr="00E8325A" w:rsidRDefault="008F572F" w:rsidP="00AF1975">
      <w:pPr>
        <w:jc w:val="center"/>
        <w:rPr>
          <w:rFonts w:ascii="Times New Roman" w:hAnsi="Times New Roman" w:cs="Times New Roman"/>
          <w:b/>
          <w:sz w:val="26"/>
          <w:szCs w:val="26"/>
        </w:rPr>
      </w:pPr>
      <w:r w:rsidRPr="00E8325A">
        <w:rPr>
          <w:rFonts w:ascii="Times New Roman" w:hAnsi="Times New Roman" w:cs="Times New Roman"/>
          <w:b/>
          <w:sz w:val="26"/>
          <w:szCs w:val="26"/>
        </w:rPr>
        <w:t xml:space="preserve"> </w:t>
      </w:r>
      <w:r w:rsidR="00AF1975" w:rsidRPr="00E8325A">
        <w:rPr>
          <w:rFonts w:ascii="Times New Roman" w:hAnsi="Times New Roman" w:cs="Times New Roman"/>
          <w:b/>
          <w:sz w:val="26"/>
          <w:szCs w:val="26"/>
        </w:rPr>
        <w:t>Кадровое обеспечение</w:t>
      </w:r>
    </w:p>
    <w:p w:rsidR="00AF1975" w:rsidRPr="00E8325A" w:rsidRDefault="00AF1975" w:rsidP="005855FC">
      <w:pPr>
        <w:pStyle w:val="1"/>
        <w:keepNext w:val="0"/>
        <w:numPr>
          <w:ilvl w:val="0"/>
          <w:numId w:val="33"/>
        </w:numPr>
        <w:spacing w:before="184" w:after="0"/>
        <w:jc w:val="both"/>
        <w:rPr>
          <w:rFonts w:ascii="Times New Roman" w:hAnsi="Times New Roman" w:cs="Times New Roman"/>
          <w:b w:val="0"/>
          <w:sz w:val="26"/>
          <w:szCs w:val="26"/>
        </w:rPr>
      </w:pPr>
      <w:r w:rsidRPr="00E8325A">
        <w:rPr>
          <w:rFonts w:ascii="Times New Roman" w:hAnsi="Times New Roman" w:cs="Times New Roman"/>
          <w:b w:val="0"/>
          <w:sz w:val="26"/>
          <w:szCs w:val="26"/>
        </w:rPr>
        <w:t xml:space="preserve">     Содержание данного раздела обязательной части ОП дошкольной группы построено на основании пункт 29.4.1. Федеральной рабочей программы воспитания стр. 188 ФОП ДО. 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 -педагогического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r w:rsidRPr="00E8325A">
        <w:rPr>
          <w:rFonts w:ascii="Times New Roman" w:hAnsi="Times New Roman" w:cs="Times New Roman"/>
          <w:b w:val="0"/>
          <w:spacing w:val="-1"/>
          <w:sz w:val="26"/>
          <w:szCs w:val="26"/>
        </w:rPr>
        <w:t xml:space="preserve">  </w:t>
      </w:r>
    </w:p>
    <w:p w:rsidR="00AF1975" w:rsidRPr="00E8325A" w:rsidRDefault="00AF1975" w:rsidP="005855FC">
      <w:pPr>
        <w:pStyle w:val="1"/>
        <w:keepNext w:val="0"/>
        <w:numPr>
          <w:ilvl w:val="0"/>
          <w:numId w:val="33"/>
        </w:numPr>
        <w:spacing w:before="184" w:after="0"/>
        <w:jc w:val="both"/>
        <w:rPr>
          <w:rFonts w:ascii="Times New Roman" w:hAnsi="Times New Roman" w:cs="Times New Roman"/>
          <w:b w:val="0"/>
          <w:sz w:val="26"/>
          <w:szCs w:val="26"/>
        </w:rPr>
      </w:pPr>
    </w:p>
    <w:tbl>
      <w:tblPr>
        <w:tblW w:w="9365" w:type="dxa"/>
        <w:tblInd w:w="574" w:type="dxa"/>
        <w:tblLayout w:type="fixed"/>
        <w:tblCellMar>
          <w:left w:w="113" w:type="dxa"/>
        </w:tblCellMar>
        <w:tblLook w:val="0000" w:firstRow="0" w:lastRow="0" w:firstColumn="0" w:lastColumn="0" w:noHBand="0" w:noVBand="0"/>
      </w:tblPr>
      <w:tblGrid>
        <w:gridCol w:w="2374"/>
        <w:gridCol w:w="6991"/>
      </w:tblGrid>
      <w:tr w:rsidR="00AF1975" w:rsidRPr="00E8325A" w:rsidTr="00AF1975">
        <w:trPr>
          <w:trHeight w:val="1379"/>
        </w:trPr>
        <w:tc>
          <w:tcPr>
            <w:tcW w:w="2374" w:type="dxa"/>
            <w:tcBorders>
              <w:top w:val="single" w:sz="4" w:space="0" w:color="000000"/>
              <w:left w:val="single" w:sz="4" w:space="0" w:color="000000"/>
              <w:bottom w:val="single" w:sz="4" w:space="0" w:color="000000"/>
            </w:tcBorders>
            <w:shd w:val="clear" w:color="auto" w:fill="auto"/>
          </w:tcPr>
          <w:p w:rsidR="00AF1975" w:rsidRPr="00E8325A" w:rsidRDefault="00AF1975" w:rsidP="007D311F">
            <w:pPr>
              <w:pStyle w:val="TableParagraph"/>
              <w:spacing w:line="100" w:lineRule="atLeast"/>
              <w:ind w:left="265" w:right="257"/>
              <w:jc w:val="center"/>
              <w:rPr>
                <w:rFonts w:ascii="Times New Roman" w:hAnsi="Times New Roman" w:cs="Times New Roman"/>
                <w:sz w:val="26"/>
                <w:szCs w:val="26"/>
                <w:lang w:val="ru-RU"/>
              </w:rPr>
            </w:pPr>
            <w:r w:rsidRPr="00E8325A">
              <w:rPr>
                <w:rFonts w:ascii="Times New Roman" w:hAnsi="Times New Roman" w:cs="Times New Roman"/>
                <w:b/>
                <w:sz w:val="26"/>
                <w:szCs w:val="26"/>
                <w:lang w:val="ru-RU"/>
              </w:rPr>
              <w:t>Наименование</w:t>
            </w:r>
            <w:r w:rsidRPr="00E8325A">
              <w:rPr>
                <w:rFonts w:ascii="Times New Roman" w:hAnsi="Times New Roman" w:cs="Times New Roman"/>
                <w:b/>
                <w:spacing w:val="-57"/>
                <w:sz w:val="26"/>
                <w:szCs w:val="26"/>
                <w:lang w:val="ru-RU"/>
              </w:rPr>
              <w:t xml:space="preserve"> </w:t>
            </w:r>
            <w:r w:rsidRPr="00E8325A">
              <w:rPr>
                <w:rFonts w:ascii="Times New Roman" w:hAnsi="Times New Roman" w:cs="Times New Roman"/>
                <w:b/>
                <w:sz w:val="26"/>
                <w:szCs w:val="26"/>
                <w:lang w:val="ru-RU"/>
              </w:rPr>
              <w:t>должности</w:t>
            </w:r>
          </w:p>
          <w:p w:rsidR="00AF1975" w:rsidRPr="00E8325A" w:rsidRDefault="00AF1975" w:rsidP="007D311F">
            <w:pPr>
              <w:pStyle w:val="af3"/>
              <w:rPr>
                <w:rFonts w:ascii="Times New Roman" w:hAnsi="Times New Roman" w:cs="Times New Roman"/>
                <w:sz w:val="26"/>
                <w:szCs w:val="26"/>
              </w:rPr>
            </w:pPr>
            <w:r w:rsidRPr="00E8325A">
              <w:rPr>
                <w:rFonts w:ascii="Times New Roman" w:hAnsi="Times New Roman" w:cs="Times New Roman"/>
                <w:sz w:val="26"/>
                <w:szCs w:val="26"/>
              </w:rPr>
              <w:t>(в соответствии соштатным расписанием ДОО)</w:t>
            </w:r>
          </w:p>
        </w:tc>
        <w:tc>
          <w:tcPr>
            <w:tcW w:w="6991" w:type="dxa"/>
            <w:tcBorders>
              <w:top w:val="single" w:sz="4" w:space="0" w:color="000000"/>
              <w:left w:val="single" w:sz="4" w:space="0" w:color="000000"/>
              <w:bottom w:val="single" w:sz="4" w:space="0" w:color="000000"/>
              <w:right w:val="single" w:sz="4" w:space="0" w:color="000000"/>
            </w:tcBorders>
            <w:shd w:val="clear" w:color="auto" w:fill="auto"/>
          </w:tcPr>
          <w:p w:rsidR="00AF1975" w:rsidRPr="00E8325A" w:rsidRDefault="00AF1975" w:rsidP="007D311F">
            <w:pPr>
              <w:pStyle w:val="TableParagraph"/>
              <w:spacing w:line="273" w:lineRule="exact"/>
              <w:ind w:left="226" w:right="187"/>
              <w:jc w:val="center"/>
              <w:rPr>
                <w:rFonts w:ascii="Times New Roman" w:hAnsi="Times New Roman" w:cs="Times New Roman"/>
                <w:b/>
                <w:sz w:val="26"/>
                <w:szCs w:val="26"/>
                <w:lang w:val="ru-RU"/>
              </w:rPr>
            </w:pPr>
            <w:r w:rsidRPr="00E8325A">
              <w:rPr>
                <w:rFonts w:ascii="Times New Roman" w:hAnsi="Times New Roman" w:cs="Times New Roman"/>
                <w:b/>
                <w:sz w:val="26"/>
                <w:szCs w:val="26"/>
                <w:lang w:val="ru-RU"/>
              </w:rPr>
              <w:t>Функционал,</w:t>
            </w:r>
            <w:r w:rsidRPr="00E8325A">
              <w:rPr>
                <w:rFonts w:ascii="Times New Roman" w:hAnsi="Times New Roman" w:cs="Times New Roman"/>
                <w:b/>
                <w:spacing w:val="-3"/>
                <w:sz w:val="26"/>
                <w:szCs w:val="26"/>
                <w:lang w:val="ru-RU"/>
              </w:rPr>
              <w:t xml:space="preserve"> </w:t>
            </w:r>
            <w:r w:rsidRPr="00E8325A">
              <w:rPr>
                <w:rFonts w:ascii="Times New Roman" w:hAnsi="Times New Roman" w:cs="Times New Roman"/>
                <w:b/>
                <w:sz w:val="26"/>
                <w:szCs w:val="26"/>
                <w:lang w:val="ru-RU"/>
              </w:rPr>
              <w:t>связанный</w:t>
            </w:r>
          </w:p>
          <w:p w:rsidR="00AF1975" w:rsidRPr="00E8325A" w:rsidRDefault="00AF1975" w:rsidP="007D311F">
            <w:pPr>
              <w:pStyle w:val="TableParagraph"/>
              <w:spacing w:line="100" w:lineRule="atLeast"/>
              <w:ind w:left="226" w:right="223"/>
              <w:jc w:val="center"/>
              <w:rPr>
                <w:rFonts w:ascii="Times New Roman" w:hAnsi="Times New Roman" w:cs="Times New Roman"/>
                <w:sz w:val="26"/>
                <w:szCs w:val="26"/>
                <w:lang w:val="ru-RU"/>
              </w:rPr>
            </w:pPr>
            <w:r w:rsidRPr="00E8325A">
              <w:rPr>
                <w:rFonts w:ascii="Times New Roman" w:hAnsi="Times New Roman" w:cs="Times New Roman"/>
                <w:b/>
                <w:sz w:val="26"/>
                <w:szCs w:val="26"/>
                <w:lang w:val="ru-RU"/>
              </w:rPr>
              <w:t>с</w:t>
            </w:r>
            <w:r w:rsidRPr="00E8325A">
              <w:rPr>
                <w:rFonts w:ascii="Times New Roman" w:hAnsi="Times New Roman" w:cs="Times New Roman"/>
                <w:b/>
                <w:spacing w:val="-4"/>
                <w:sz w:val="26"/>
                <w:szCs w:val="26"/>
                <w:lang w:val="ru-RU"/>
              </w:rPr>
              <w:t xml:space="preserve"> </w:t>
            </w:r>
            <w:r w:rsidRPr="00E8325A">
              <w:rPr>
                <w:rFonts w:ascii="Times New Roman" w:hAnsi="Times New Roman" w:cs="Times New Roman"/>
                <w:b/>
                <w:sz w:val="26"/>
                <w:szCs w:val="26"/>
                <w:lang w:val="ru-RU"/>
              </w:rPr>
              <w:t>организацией</w:t>
            </w:r>
            <w:r w:rsidRPr="00E8325A">
              <w:rPr>
                <w:rFonts w:ascii="Times New Roman" w:hAnsi="Times New Roman" w:cs="Times New Roman"/>
                <w:b/>
                <w:spacing w:val="-2"/>
                <w:sz w:val="26"/>
                <w:szCs w:val="26"/>
                <w:lang w:val="ru-RU"/>
              </w:rPr>
              <w:t xml:space="preserve"> </w:t>
            </w:r>
            <w:r w:rsidRPr="00E8325A">
              <w:rPr>
                <w:rFonts w:ascii="Times New Roman" w:hAnsi="Times New Roman" w:cs="Times New Roman"/>
                <w:b/>
                <w:sz w:val="26"/>
                <w:szCs w:val="26"/>
                <w:lang w:val="ru-RU"/>
              </w:rPr>
              <w:t>и</w:t>
            </w:r>
            <w:r w:rsidRPr="00E8325A">
              <w:rPr>
                <w:rFonts w:ascii="Times New Roman" w:hAnsi="Times New Roman" w:cs="Times New Roman"/>
                <w:b/>
                <w:spacing w:val="-4"/>
                <w:sz w:val="26"/>
                <w:szCs w:val="26"/>
                <w:lang w:val="ru-RU"/>
              </w:rPr>
              <w:t xml:space="preserve"> </w:t>
            </w:r>
            <w:r w:rsidRPr="00E8325A">
              <w:rPr>
                <w:rFonts w:ascii="Times New Roman" w:hAnsi="Times New Roman" w:cs="Times New Roman"/>
                <w:b/>
                <w:sz w:val="26"/>
                <w:szCs w:val="26"/>
                <w:lang w:val="ru-RU"/>
              </w:rPr>
              <w:t>реализацией</w:t>
            </w:r>
            <w:r w:rsidRPr="00E8325A">
              <w:rPr>
                <w:rFonts w:ascii="Times New Roman" w:hAnsi="Times New Roman" w:cs="Times New Roman"/>
                <w:b/>
                <w:spacing w:val="-2"/>
                <w:sz w:val="26"/>
                <w:szCs w:val="26"/>
                <w:lang w:val="ru-RU"/>
              </w:rPr>
              <w:t xml:space="preserve"> </w:t>
            </w:r>
            <w:r w:rsidRPr="00E8325A">
              <w:rPr>
                <w:rFonts w:ascii="Times New Roman" w:hAnsi="Times New Roman" w:cs="Times New Roman"/>
                <w:b/>
                <w:sz w:val="26"/>
                <w:szCs w:val="26"/>
                <w:lang w:val="ru-RU"/>
              </w:rPr>
              <w:t>воспитательного</w:t>
            </w:r>
            <w:r w:rsidRPr="00E8325A">
              <w:rPr>
                <w:rFonts w:ascii="Times New Roman" w:hAnsi="Times New Roman" w:cs="Times New Roman"/>
                <w:b/>
                <w:spacing w:val="-2"/>
                <w:sz w:val="26"/>
                <w:szCs w:val="26"/>
                <w:lang w:val="ru-RU"/>
              </w:rPr>
              <w:t xml:space="preserve"> </w:t>
            </w:r>
            <w:r w:rsidRPr="00E8325A">
              <w:rPr>
                <w:rFonts w:ascii="Times New Roman" w:hAnsi="Times New Roman" w:cs="Times New Roman"/>
                <w:b/>
                <w:sz w:val="26"/>
                <w:szCs w:val="26"/>
                <w:lang w:val="ru-RU"/>
              </w:rPr>
              <w:t>процесса</w:t>
            </w:r>
          </w:p>
        </w:tc>
      </w:tr>
      <w:tr w:rsidR="00AF1975" w:rsidRPr="00E8325A" w:rsidTr="00AF1975">
        <w:trPr>
          <w:trHeight w:val="1655"/>
        </w:trPr>
        <w:tc>
          <w:tcPr>
            <w:tcW w:w="2374" w:type="dxa"/>
            <w:tcBorders>
              <w:top w:val="single" w:sz="4" w:space="0" w:color="000000"/>
              <w:left w:val="single" w:sz="4" w:space="0" w:color="000000"/>
              <w:bottom w:val="single" w:sz="4" w:space="0" w:color="000000"/>
            </w:tcBorders>
            <w:shd w:val="clear" w:color="auto" w:fill="auto"/>
          </w:tcPr>
          <w:p w:rsidR="00AF1975" w:rsidRPr="00E8325A" w:rsidRDefault="00AF1975" w:rsidP="007D311F">
            <w:pPr>
              <w:pStyle w:val="TableParagraph"/>
              <w:spacing w:line="276" w:lineRule="auto"/>
              <w:ind w:left="107" w:right="285"/>
              <w:rPr>
                <w:rFonts w:ascii="Times New Roman" w:hAnsi="Times New Roman" w:cs="Times New Roman"/>
                <w:sz w:val="26"/>
                <w:szCs w:val="26"/>
                <w:lang w:val="ru-RU"/>
              </w:rPr>
            </w:pPr>
            <w:r w:rsidRPr="00E8325A">
              <w:rPr>
                <w:rFonts w:ascii="Times New Roman" w:hAnsi="Times New Roman" w:cs="Times New Roman"/>
                <w:sz w:val="26"/>
                <w:szCs w:val="26"/>
                <w:lang w:val="ru-RU"/>
              </w:rPr>
              <w:t>директор</w:t>
            </w:r>
          </w:p>
        </w:tc>
        <w:tc>
          <w:tcPr>
            <w:tcW w:w="6991" w:type="dxa"/>
            <w:tcBorders>
              <w:top w:val="single" w:sz="4" w:space="0" w:color="000000"/>
              <w:left w:val="single" w:sz="4" w:space="0" w:color="000000"/>
              <w:bottom w:val="single" w:sz="4" w:space="0" w:color="000000"/>
              <w:right w:val="single" w:sz="4" w:space="0" w:color="000000"/>
            </w:tcBorders>
            <w:shd w:val="clear" w:color="auto" w:fill="auto"/>
          </w:tcPr>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управляет воспитательной деятельностью на уровне ДОО;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 создает условия, позволяющие педагогическому составу эффективно реализовать воспитательную деятельность;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 проводит анализ итогов воспитательной работы в ДОО за год;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обеспечивает повышение квалификации педагогических работников ДОО по вопросам воспитания;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lastRenderedPageBreak/>
              <w:t xml:space="preserve">- утверждает воспитательную деятельность в ДОО на год, включая календарный план воспитательной работы на год;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регулирует  воспитательную деятельность в ДОО;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контроль за исполнением управленческих решений по воспитательной деятельности в ДОО.</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p>
        </w:tc>
      </w:tr>
      <w:tr w:rsidR="00AF1975" w:rsidRPr="00E8325A" w:rsidTr="00AF1975">
        <w:trPr>
          <w:trHeight w:val="1655"/>
        </w:trPr>
        <w:tc>
          <w:tcPr>
            <w:tcW w:w="2374" w:type="dxa"/>
            <w:tcBorders>
              <w:top w:val="single" w:sz="4" w:space="0" w:color="000000"/>
              <w:left w:val="single" w:sz="4" w:space="0" w:color="000000"/>
              <w:bottom w:val="single" w:sz="4" w:space="0" w:color="000000"/>
            </w:tcBorders>
            <w:shd w:val="clear" w:color="auto" w:fill="auto"/>
          </w:tcPr>
          <w:p w:rsidR="00AF1975" w:rsidRPr="00E8325A" w:rsidRDefault="00AF1975" w:rsidP="007D311F">
            <w:pPr>
              <w:pStyle w:val="TableParagraph"/>
              <w:spacing w:line="276" w:lineRule="auto"/>
              <w:ind w:left="107" w:right="285"/>
              <w:rPr>
                <w:rFonts w:ascii="Times New Roman" w:hAnsi="Times New Roman" w:cs="Times New Roman"/>
                <w:sz w:val="26"/>
                <w:szCs w:val="26"/>
                <w:lang w:val="ru-RU"/>
              </w:rPr>
            </w:pPr>
            <w:r w:rsidRPr="00E8325A">
              <w:rPr>
                <w:rFonts w:ascii="Times New Roman" w:hAnsi="Times New Roman" w:cs="Times New Roman"/>
                <w:sz w:val="26"/>
                <w:szCs w:val="26"/>
                <w:lang w:val="ru-RU"/>
              </w:rPr>
              <w:lastRenderedPageBreak/>
              <w:t>ответственный  за методическую работу в ДОО</w:t>
            </w:r>
          </w:p>
        </w:tc>
        <w:tc>
          <w:tcPr>
            <w:tcW w:w="6991" w:type="dxa"/>
            <w:tcBorders>
              <w:top w:val="single" w:sz="4" w:space="0" w:color="000000"/>
              <w:left w:val="single" w:sz="4" w:space="0" w:color="000000"/>
              <w:bottom w:val="single" w:sz="4" w:space="0" w:color="000000"/>
              <w:right w:val="single" w:sz="4" w:space="0" w:color="000000"/>
            </w:tcBorders>
            <w:shd w:val="clear" w:color="auto" w:fill="auto"/>
          </w:tcPr>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организация воспитательного процесса в ДОО;</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планирование работы в организации воспитательной деятельности как в группах, так и во всем пространстве детского сада;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организация эффективной практической работы в ДОО в соответствии с календарным планом воспитательной работы;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проведение мониторинга состояния воспитательной деятельности в ДОО совместно с педагогическим советом;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формирование мотивации педагогов к участию в разработке и реализации разнообразных воспитательных и социально значимых проектов;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наполнение и обновление сайта ДОО информацией о воспитательной деятельности;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организация повышения психолого-педагогической квалификации воспитателей;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-организационно-координационная работа по проведению общественных воспитательных событий на уровне сада и муниципалитета;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участие обучающихся в районных и областных конкурсах и т. д.;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развитие сотрудничества с социальными партнерами;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стимулирование мотивации к активной воспитательной деятельности педагогов. </w:t>
            </w:r>
          </w:p>
          <w:p w:rsidR="00AF1975" w:rsidRPr="00E8325A" w:rsidRDefault="00AF1975" w:rsidP="007D311F">
            <w:pPr>
              <w:pStyle w:val="TableParagraph"/>
              <w:tabs>
                <w:tab w:val="left" w:pos="249"/>
              </w:tabs>
              <w:spacing w:line="276" w:lineRule="auto"/>
              <w:jc w:val="both"/>
              <w:rPr>
                <w:rFonts w:ascii="Times New Roman" w:hAnsi="Times New Roman" w:cs="Times New Roman"/>
                <w:sz w:val="26"/>
                <w:szCs w:val="26"/>
                <w:lang w:val="ru-RU"/>
              </w:rPr>
            </w:pPr>
          </w:p>
        </w:tc>
      </w:tr>
      <w:tr w:rsidR="00AF1975" w:rsidRPr="00E8325A" w:rsidTr="00AF1975">
        <w:trPr>
          <w:trHeight w:val="1655"/>
        </w:trPr>
        <w:tc>
          <w:tcPr>
            <w:tcW w:w="2374" w:type="dxa"/>
            <w:tcBorders>
              <w:left w:val="single" w:sz="4" w:space="0" w:color="000000"/>
              <w:bottom w:val="single" w:sz="4" w:space="0" w:color="000000"/>
            </w:tcBorders>
            <w:shd w:val="clear" w:color="auto" w:fill="auto"/>
          </w:tcPr>
          <w:p w:rsidR="00AF1975" w:rsidRPr="00E8325A" w:rsidRDefault="00AF1975" w:rsidP="007D311F">
            <w:pPr>
              <w:pStyle w:val="TableParagraph"/>
              <w:spacing w:line="276" w:lineRule="auto"/>
              <w:ind w:left="107" w:right="285"/>
              <w:rPr>
                <w:rFonts w:ascii="Times New Roman" w:hAnsi="Times New Roman" w:cs="Times New Roman"/>
                <w:sz w:val="26"/>
                <w:szCs w:val="26"/>
              </w:rPr>
            </w:pPr>
            <w:r w:rsidRPr="00E8325A">
              <w:rPr>
                <w:rFonts w:ascii="Times New Roman" w:hAnsi="Times New Roman" w:cs="Times New Roman"/>
                <w:sz w:val="26"/>
                <w:szCs w:val="26"/>
              </w:rPr>
              <w:lastRenderedPageBreak/>
              <w:t>Воспитатель</w:t>
            </w:r>
          </w:p>
        </w:tc>
        <w:tc>
          <w:tcPr>
            <w:tcW w:w="6991" w:type="dxa"/>
            <w:tcBorders>
              <w:left w:val="single" w:sz="4" w:space="0" w:color="000000"/>
              <w:bottom w:val="single" w:sz="4" w:space="0" w:color="000000"/>
              <w:right w:val="single" w:sz="4" w:space="0" w:color="000000"/>
            </w:tcBorders>
            <w:shd w:val="clear" w:color="auto" w:fill="auto"/>
          </w:tcPr>
          <w:p w:rsidR="00AF1975" w:rsidRPr="00E8325A" w:rsidRDefault="00AF1975" w:rsidP="005855FC">
            <w:pPr>
              <w:pStyle w:val="TableParagraph"/>
              <w:widowControl/>
              <w:numPr>
                <w:ilvl w:val="0"/>
                <w:numId w:val="36"/>
              </w:numPr>
              <w:tabs>
                <w:tab w:val="left" w:pos="283"/>
              </w:tabs>
              <w:suppressAutoHyphen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осуществляет</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деятельность</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по</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воспитанию</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детей;</w:t>
            </w:r>
          </w:p>
          <w:p w:rsidR="00AF1975" w:rsidRPr="00E8325A" w:rsidRDefault="00AF1975" w:rsidP="005855FC">
            <w:pPr>
              <w:pStyle w:val="TableParagraph"/>
              <w:widowControl/>
              <w:numPr>
                <w:ilvl w:val="0"/>
                <w:numId w:val="36"/>
              </w:numPr>
              <w:suppressAutoHyphen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содействует созданию благоприятных условий для</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индивидуального развития и нравственного формирования</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личности</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воспитанников,</w:t>
            </w:r>
            <w:r w:rsidRPr="00E8325A">
              <w:rPr>
                <w:rFonts w:ascii="Times New Roman" w:hAnsi="Times New Roman" w:cs="Times New Roman"/>
                <w:spacing w:val="-5"/>
                <w:sz w:val="26"/>
                <w:szCs w:val="26"/>
                <w:lang w:val="ru-RU"/>
              </w:rPr>
              <w:t xml:space="preserve"> </w:t>
            </w:r>
            <w:r w:rsidRPr="00E8325A">
              <w:rPr>
                <w:rFonts w:ascii="Times New Roman" w:hAnsi="Times New Roman" w:cs="Times New Roman"/>
                <w:sz w:val="26"/>
                <w:szCs w:val="26"/>
                <w:lang w:val="ru-RU"/>
              </w:rPr>
              <w:t>вносит</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необходимые</w:t>
            </w:r>
            <w:r w:rsidRPr="00E8325A">
              <w:rPr>
                <w:rFonts w:ascii="Times New Roman" w:hAnsi="Times New Roman" w:cs="Times New Roman"/>
                <w:spacing w:val="-5"/>
                <w:sz w:val="26"/>
                <w:szCs w:val="26"/>
                <w:lang w:val="ru-RU"/>
              </w:rPr>
              <w:t xml:space="preserve"> </w:t>
            </w:r>
            <w:r w:rsidRPr="00E8325A">
              <w:rPr>
                <w:rFonts w:ascii="Times New Roman" w:hAnsi="Times New Roman" w:cs="Times New Roman"/>
                <w:sz w:val="26"/>
                <w:szCs w:val="26"/>
                <w:lang w:val="ru-RU"/>
              </w:rPr>
              <w:t>коррективы</w:t>
            </w:r>
            <w:r w:rsidRPr="00E8325A">
              <w:rPr>
                <w:rFonts w:ascii="Times New Roman" w:hAnsi="Times New Roman" w:cs="Times New Roman"/>
                <w:spacing w:val="-5"/>
                <w:sz w:val="26"/>
                <w:szCs w:val="26"/>
                <w:lang w:val="ru-RU"/>
              </w:rPr>
              <w:t xml:space="preserve"> </w:t>
            </w:r>
            <w:r w:rsidRPr="00E8325A">
              <w:rPr>
                <w:rFonts w:ascii="Times New Roman" w:hAnsi="Times New Roman" w:cs="Times New Roman"/>
                <w:sz w:val="26"/>
                <w:szCs w:val="26"/>
                <w:lang w:val="ru-RU"/>
              </w:rPr>
              <w:t>в</w:t>
            </w:r>
            <w:r w:rsidRPr="00E8325A">
              <w:rPr>
                <w:rFonts w:ascii="Times New Roman" w:hAnsi="Times New Roman" w:cs="Times New Roman"/>
                <w:spacing w:val="-57"/>
                <w:sz w:val="26"/>
                <w:szCs w:val="26"/>
                <w:lang w:val="ru-RU"/>
              </w:rPr>
              <w:t xml:space="preserve"> </w:t>
            </w:r>
            <w:r w:rsidRPr="00E8325A">
              <w:rPr>
                <w:rFonts w:ascii="Times New Roman" w:hAnsi="Times New Roman" w:cs="Times New Roman"/>
                <w:sz w:val="26"/>
                <w:szCs w:val="26"/>
                <w:lang w:val="ru-RU"/>
              </w:rPr>
              <w:t>систему</w:t>
            </w:r>
            <w:r w:rsidRPr="00E8325A">
              <w:rPr>
                <w:rFonts w:ascii="Times New Roman" w:hAnsi="Times New Roman" w:cs="Times New Roman"/>
                <w:spacing w:val="-6"/>
                <w:sz w:val="26"/>
                <w:szCs w:val="26"/>
                <w:lang w:val="ru-RU"/>
              </w:rPr>
              <w:t xml:space="preserve"> </w:t>
            </w:r>
            <w:r w:rsidRPr="00E8325A">
              <w:rPr>
                <w:rFonts w:ascii="Times New Roman" w:hAnsi="Times New Roman" w:cs="Times New Roman"/>
                <w:sz w:val="26"/>
                <w:szCs w:val="26"/>
                <w:lang w:val="ru-RU"/>
              </w:rPr>
              <w:t>их</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воспитания;</w:t>
            </w:r>
          </w:p>
          <w:p w:rsidR="00AF1975" w:rsidRPr="00E8325A" w:rsidRDefault="00AF1975" w:rsidP="005855FC">
            <w:pPr>
              <w:pStyle w:val="TableParagraph"/>
              <w:widowControl/>
              <w:numPr>
                <w:ilvl w:val="0"/>
                <w:numId w:val="36"/>
              </w:numPr>
              <w:suppressAutoHyphen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 осуществляет изучение личности воспитанников, их</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склонностей,</w:t>
            </w:r>
            <w:r w:rsidRPr="00E8325A">
              <w:rPr>
                <w:rFonts w:ascii="Times New Roman" w:hAnsi="Times New Roman" w:cs="Times New Roman"/>
                <w:spacing w:val="-6"/>
                <w:sz w:val="26"/>
                <w:szCs w:val="26"/>
                <w:lang w:val="ru-RU"/>
              </w:rPr>
              <w:t xml:space="preserve"> </w:t>
            </w:r>
            <w:r w:rsidRPr="00E8325A">
              <w:rPr>
                <w:rFonts w:ascii="Times New Roman" w:hAnsi="Times New Roman" w:cs="Times New Roman"/>
                <w:sz w:val="26"/>
                <w:szCs w:val="26"/>
                <w:lang w:val="ru-RU"/>
              </w:rPr>
              <w:t>интересов,</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содействует</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росту</w:t>
            </w:r>
            <w:r w:rsidRPr="00E8325A">
              <w:rPr>
                <w:rFonts w:ascii="Times New Roman" w:hAnsi="Times New Roman" w:cs="Times New Roman"/>
                <w:spacing w:val="-7"/>
                <w:sz w:val="26"/>
                <w:szCs w:val="26"/>
                <w:lang w:val="ru-RU"/>
              </w:rPr>
              <w:t xml:space="preserve"> </w:t>
            </w:r>
            <w:r w:rsidRPr="00E8325A">
              <w:rPr>
                <w:rFonts w:ascii="Times New Roman" w:hAnsi="Times New Roman" w:cs="Times New Roman"/>
                <w:sz w:val="26"/>
                <w:szCs w:val="26"/>
                <w:lang w:val="ru-RU"/>
              </w:rPr>
              <w:t>их</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познавательной</w:t>
            </w:r>
            <w:r w:rsidRPr="00E8325A">
              <w:rPr>
                <w:rFonts w:ascii="Times New Roman" w:hAnsi="Times New Roman" w:cs="Times New Roman"/>
                <w:spacing w:val="-57"/>
                <w:sz w:val="26"/>
                <w:szCs w:val="26"/>
                <w:lang w:val="ru-RU"/>
              </w:rPr>
              <w:t xml:space="preserve"> </w:t>
            </w:r>
            <w:r w:rsidRPr="00E8325A">
              <w:rPr>
                <w:rFonts w:ascii="Times New Roman" w:hAnsi="Times New Roman" w:cs="Times New Roman"/>
                <w:sz w:val="26"/>
                <w:szCs w:val="26"/>
                <w:lang w:val="ru-RU"/>
              </w:rPr>
              <w:t>мотивации</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и</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становлению</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их</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учебной</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самостоятельности,</w:t>
            </w:r>
          </w:p>
          <w:p w:rsidR="00AF1975" w:rsidRPr="00E8325A" w:rsidRDefault="00AF1975" w:rsidP="005855FC">
            <w:pPr>
              <w:pStyle w:val="TableParagraph"/>
              <w:widowControl/>
              <w:numPr>
                <w:ilvl w:val="0"/>
                <w:numId w:val="36"/>
              </w:numPr>
              <w:suppressAutoHyphens/>
              <w:spacing w:line="276" w:lineRule="auto"/>
              <w:jc w:val="both"/>
              <w:rPr>
                <w:rFonts w:ascii="Times New Roman" w:hAnsi="Times New Roman" w:cs="Times New Roman"/>
                <w:sz w:val="26"/>
                <w:szCs w:val="26"/>
              </w:rPr>
            </w:pPr>
            <w:r w:rsidRPr="00E8325A">
              <w:rPr>
                <w:rFonts w:ascii="Times New Roman" w:hAnsi="Times New Roman" w:cs="Times New Roman"/>
                <w:sz w:val="26"/>
                <w:szCs w:val="26"/>
              </w:rPr>
              <w:t>формированию</w:t>
            </w:r>
            <w:r w:rsidRPr="00E8325A">
              <w:rPr>
                <w:rFonts w:ascii="Times New Roman" w:hAnsi="Times New Roman" w:cs="Times New Roman"/>
                <w:spacing w:val="-6"/>
                <w:sz w:val="26"/>
                <w:szCs w:val="26"/>
              </w:rPr>
              <w:t xml:space="preserve"> </w:t>
            </w:r>
            <w:r w:rsidRPr="00E8325A">
              <w:rPr>
                <w:rFonts w:ascii="Times New Roman" w:hAnsi="Times New Roman" w:cs="Times New Roman"/>
                <w:sz w:val="26"/>
                <w:szCs w:val="26"/>
              </w:rPr>
              <w:t>компетентностей;</w:t>
            </w:r>
          </w:p>
          <w:p w:rsidR="00AF1975" w:rsidRPr="00E8325A" w:rsidRDefault="00AF1975" w:rsidP="005855FC">
            <w:pPr>
              <w:pStyle w:val="TableParagraph"/>
              <w:widowControl/>
              <w:numPr>
                <w:ilvl w:val="0"/>
                <w:numId w:val="36"/>
              </w:numPr>
              <w:tabs>
                <w:tab w:val="left" w:pos="283"/>
              </w:tabs>
              <w:suppressAutoHyphens/>
              <w:spacing w:before="1"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формирует у дошкольников активную гражданскую</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позицию, сохранение и приумножение нравственных,</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культурных</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и</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научных</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ценностей</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в</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условиях</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современной</w:t>
            </w:r>
            <w:r w:rsidRPr="00E8325A">
              <w:rPr>
                <w:rFonts w:ascii="Times New Roman" w:hAnsi="Times New Roman" w:cs="Times New Roman"/>
                <w:spacing w:val="-57"/>
                <w:sz w:val="26"/>
                <w:szCs w:val="26"/>
                <w:lang w:val="ru-RU"/>
              </w:rPr>
              <w:t xml:space="preserve"> </w:t>
            </w:r>
            <w:r w:rsidRPr="00E8325A">
              <w:rPr>
                <w:rFonts w:ascii="Times New Roman" w:hAnsi="Times New Roman" w:cs="Times New Roman"/>
                <w:sz w:val="26"/>
                <w:szCs w:val="26"/>
                <w:lang w:val="ru-RU"/>
              </w:rPr>
              <w:t>жизни,</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сохранение</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традиций ДОУ;</w:t>
            </w:r>
          </w:p>
          <w:p w:rsidR="00AF1975" w:rsidRPr="00E8325A" w:rsidRDefault="00AF1975" w:rsidP="005855FC">
            <w:pPr>
              <w:pStyle w:val="TableParagraph"/>
              <w:widowControl/>
              <w:numPr>
                <w:ilvl w:val="0"/>
                <w:numId w:val="36"/>
              </w:numPr>
              <w:tabs>
                <w:tab w:val="left" w:pos="288"/>
              </w:tabs>
              <w:suppressAutoHyphen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организует</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работу</w:t>
            </w:r>
            <w:r w:rsidRPr="00E8325A">
              <w:rPr>
                <w:rFonts w:ascii="Times New Roman" w:hAnsi="Times New Roman" w:cs="Times New Roman"/>
                <w:spacing w:val="-7"/>
                <w:sz w:val="26"/>
                <w:szCs w:val="26"/>
                <w:lang w:val="ru-RU"/>
              </w:rPr>
              <w:t xml:space="preserve"> </w:t>
            </w:r>
            <w:r w:rsidRPr="00E8325A">
              <w:rPr>
                <w:rFonts w:ascii="Times New Roman" w:hAnsi="Times New Roman" w:cs="Times New Roman"/>
                <w:sz w:val="26"/>
                <w:szCs w:val="26"/>
                <w:lang w:val="ru-RU"/>
              </w:rPr>
              <w:t>по формированию</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общей</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культуры</w:t>
            </w:r>
            <w:r w:rsidRPr="00E8325A">
              <w:rPr>
                <w:rFonts w:ascii="Times New Roman" w:hAnsi="Times New Roman" w:cs="Times New Roman"/>
                <w:spacing w:val="-57"/>
                <w:sz w:val="26"/>
                <w:szCs w:val="26"/>
                <w:lang w:val="ru-RU"/>
              </w:rPr>
              <w:t xml:space="preserve"> </w:t>
            </w:r>
            <w:r w:rsidRPr="00E8325A">
              <w:rPr>
                <w:rFonts w:ascii="Times New Roman" w:hAnsi="Times New Roman" w:cs="Times New Roman"/>
                <w:sz w:val="26"/>
                <w:szCs w:val="26"/>
                <w:lang w:val="ru-RU"/>
              </w:rPr>
              <w:t>будущего</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школьника;</w:t>
            </w:r>
          </w:p>
          <w:p w:rsidR="00AF1975" w:rsidRPr="00E8325A" w:rsidRDefault="00AF1975" w:rsidP="005855FC">
            <w:pPr>
              <w:pStyle w:val="TableParagraph"/>
              <w:widowControl/>
              <w:numPr>
                <w:ilvl w:val="0"/>
                <w:numId w:val="36"/>
              </w:numPr>
              <w:tabs>
                <w:tab w:val="left" w:pos="288"/>
              </w:tabs>
              <w:suppressAutoHyphen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внедряет</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в</w:t>
            </w:r>
            <w:r w:rsidRPr="00E8325A">
              <w:rPr>
                <w:rFonts w:ascii="Times New Roman" w:hAnsi="Times New Roman" w:cs="Times New Roman"/>
                <w:spacing w:val="-5"/>
                <w:sz w:val="26"/>
                <w:szCs w:val="26"/>
                <w:lang w:val="ru-RU"/>
              </w:rPr>
              <w:t xml:space="preserve"> </w:t>
            </w:r>
            <w:r w:rsidRPr="00E8325A">
              <w:rPr>
                <w:rFonts w:ascii="Times New Roman" w:hAnsi="Times New Roman" w:cs="Times New Roman"/>
                <w:sz w:val="26"/>
                <w:szCs w:val="26"/>
                <w:lang w:val="ru-RU"/>
              </w:rPr>
              <w:t>практику</w:t>
            </w:r>
            <w:r w:rsidRPr="00E8325A">
              <w:rPr>
                <w:rFonts w:ascii="Times New Roman" w:hAnsi="Times New Roman" w:cs="Times New Roman"/>
                <w:spacing w:val="-11"/>
                <w:sz w:val="26"/>
                <w:szCs w:val="26"/>
                <w:lang w:val="ru-RU"/>
              </w:rPr>
              <w:t xml:space="preserve"> </w:t>
            </w:r>
            <w:r w:rsidRPr="00E8325A">
              <w:rPr>
                <w:rFonts w:ascii="Times New Roman" w:hAnsi="Times New Roman" w:cs="Times New Roman"/>
                <w:sz w:val="26"/>
                <w:szCs w:val="26"/>
                <w:lang w:val="ru-RU"/>
              </w:rPr>
              <w:t>воспитательной</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деятельности</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научные</w:t>
            </w:r>
            <w:r w:rsidRPr="00E8325A">
              <w:rPr>
                <w:rFonts w:ascii="Times New Roman" w:hAnsi="Times New Roman" w:cs="Times New Roman"/>
                <w:spacing w:val="-57"/>
                <w:sz w:val="26"/>
                <w:szCs w:val="26"/>
                <w:lang w:val="ru-RU"/>
              </w:rPr>
              <w:t xml:space="preserve"> </w:t>
            </w:r>
            <w:r w:rsidRPr="00E8325A">
              <w:rPr>
                <w:rFonts w:ascii="Times New Roman" w:hAnsi="Times New Roman" w:cs="Times New Roman"/>
                <w:sz w:val="26"/>
                <w:szCs w:val="26"/>
                <w:lang w:val="ru-RU"/>
              </w:rPr>
              <w:t>достижения,</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новые</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технологии</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образовательного</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процесса;</w:t>
            </w:r>
          </w:p>
          <w:p w:rsidR="00AF1975" w:rsidRPr="00E8325A" w:rsidRDefault="00AF1975" w:rsidP="005855FC">
            <w:pPr>
              <w:pStyle w:val="TableParagraph"/>
              <w:widowControl/>
              <w:numPr>
                <w:ilvl w:val="0"/>
                <w:numId w:val="36"/>
              </w:numPr>
              <w:tabs>
                <w:tab w:val="left" w:pos="247"/>
              </w:tabs>
              <w:suppressAutoHyphens/>
              <w:spacing w:line="276" w:lineRule="auto"/>
              <w:ind w:left="0" w:firstLine="0"/>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организует участие</w:t>
            </w:r>
            <w:r w:rsidRPr="00E8325A">
              <w:rPr>
                <w:rFonts w:ascii="Times New Roman" w:hAnsi="Times New Roman" w:cs="Times New Roman"/>
                <w:spacing w:val="-6"/>
                <w:sz w:val="26"/>
                <w:szCs w:val="26"/>
                <w:lang w:val="ru-RU"/>
              </w:rPr>
              <w:t xml:space="preserve"> </w:t>
            </w:r>
            <w:r w:rsidRPr="00E8325A">
              <w:rPr>
                <w:rFonts w:ascii="Times New Roman" w:hAnsi="Times New Roman" w:cs="Times New Roman"/>
                <w:sz w:val="26"/>
                <w:szCs w:val="26"/>
                <w:lang w:val="ru-RU"/>
              </w:rPr>
              <w:t>обучающихся</w:t>
            </w:r>
            <w:r w:rsidRPr="00E8325A">
              <w:rPr>
                <w:rFonts w:ascii="Times New Roman" w:hAnsi="Times New Roman" w:cs="Times New Roman"/>
                <w:spacing w:val="-4"/>
                <w:sz w:val="26"/>
                <w:szCs w:val="26"/>
                <w:lang w:val="ru-RU"/>
              </w:rPr>
              <w:t xml:space="preserve"> </w:t>
            </w:r>
            <w:r w:rsidRPr="00E8325A">
              <w:rPr>
                <w:rFonts w:ascii="Times New Roman" w:hAnsi="Times New Roman" w:cs="Times New Roman"/>
                <w:sz w:val="26"/>
                <w:szCs w:val="26"/>
                <w:lang w:val="ru-RU"/>
              </w:rPr>
              <w:t>в</w:t>
            </w:r>
            <w:r w:rsidRPr="00E8325A">
              <w:rPr>
                <w:rFonts w:ascii="Times New Roman" w:hAnsi="Times New Roman" w:cs="Times New Roman"/>
                <w:spacing w:val="-5"/>
                <w:sz w:val="26"/>
                <w:szCs w:val="26"/>
                <w:lang w:val="ru-RU"/>
              </w:rPr>
              <w:t xml:space="preserve"> </w:t>
            </w:r>
            <w:r w:rsidRPr="00E8325A">
              <w:rPr>
                <w:rFonts w:ascii="Times New Roman" w:hAnsi="Times New Roman" w:cs="Times New Roman"/>
                <w:sz w:val="26"/>
                <w:szCs w:val="26"/>
                <w:lang w:val="ru-RU"/>
              </w:rPr>
              <w:t>мероприятиях</w:t>
            </w:r>
            <w:r w:rsidRPr="00E8325A">
              <w:rPr>
                <w:rFonts w:ascii="Times New Roman" w:hAnsi="Times New Roman" w:cs="Times New Roman"/>
                <w:spacing w:val="-3"/>
                <w:sz w:val="26"/>
                <w:szCs w:val="26"/>
                <w:lang w:val="ru-RU"/>
              </w:rPr>
              <w:t xml:space="preserve"> </w:t>
            </w:r>
            <w:r w:rsidRPr="00E8325A">
              <w:rPr>
                <w:rFonts w:ascii="Times New Roman" w:hAnsi="Times New Roman" w:cs="Times New Roman"/>
                <w:sz w:val="26"/>
                <w:szCs w:val="26"/>
                <w:lang w:val="ru-RU"/>
              </w:rPr>
              <w:t>районного,</w:t>
            </w:r>
            <w:r w:rsidRPr="00E8325A">
              <w:rPr>
                <w:rFonts w:ascii="Times New Roman" w:hAnsi="Times New Roman" w:cs="Times New Roman"/>
                <w:spacing w:val="-57"/>
                <w:sz w:val="26"/>
                <w:szCs w:val="26"/>
                <w:lang w:val="ru-RU"/>
              </w:rPr>
              <w:t xml:space="preserve"> </w:t>
            </w:r>
            <w:r w:rsidRPr="00E8325A">
              <w:rPr>
                <w:rFonts w:ascii="Times New Roman" w:hAnsi="Times New Roman" w:cs="Times New Roman"/>
                <w:sz w:val="26"/>
                <w:szCs w:val="26"/>
                <w:lang w:val="ru-RU"/>
              </w:rPr>
              <w:t>муниципального, регионального и всероссийского уровней в</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рамках</w:t>
            </w:r>
            <w:r w:rsidRPr="00E8325A">
              <w:rPr>
                <w:rFonts w:ascii="Times New Roman" w:hAnsi="Times New Roman" w:cs="Times New Roman"/>
                <w:spacing w:val="1"/>
                <w:sz w:val="26"/>
                <w:szCs w:val="26"/>
                <w:lang w:val="ru-RU"/>
              </w:rPr>
              <w:t xml:space="preserve"> </w:t>
            </w:r>
            <w:r w:rsidRPr="00E8325A">
              <w:rPr>
                <w:rFonts w:ascii="Times New Roman" w:hAnsi="Times New Roman" w:cs="Times New Roman"/>
                <w:sz w:val="26"/>
                <w:szCs w:val="26"/>
                <w:lang w:val="ru-RU"/>
              </w:rPr>
              <w:t>воспитательной</w:t>
            </w:r>
            <w:r w:rsidRPr="00E8325A">
              <w:rPr>
                <w:rFonts w:ascii="Times New Roman" w:hAnsi="Times New Roman" w:cs="Times New Roman"/>
                <w:spacing w:val="-2"/>
                <w:sz w:val="26"/>
                <w:szCs w:val="26"/>
                <w:lang w:val="ru-RU"/>
              </w:rPr>
              <w:t xml:space="preserve"> </w:t>
            </w:r>
            <w:r w:rsidRPr="00E8325A">
              <w:rPr>
                <w:rFonts w:ascii="Times New Roman" w:hAnsi="Times New Roman" w:cs="Times New Roman"/>
                <w:sz w:val="26"/>
                <w:szCs w:val="26"/>
                <w:lang w:val="ru-RU"/>
              </w:rPr>
              <w:t>деятельности.</w:t>
            </w:r>
          </w:p>
        </w:tc>
      </w:tr>
    </w:tbl>
    <w:p w:rsidR="00AF1975" w:rsidRPr="00E8325A" w:rsidRDefault="00AF1975" w:rsidP="00AF1975">
      <w:pPr>
        <w:jc w:val="both"/>
        <w:rPr>
          <w:rFonts w:ascii="Times New Roman" w:eastAsia="Times New Roman" w:hAnsi="Times New Roman" w:cs="Times New Roman"/>
          <w:b/>
          <w:bCs/>
          <w:sz w:val="26"/>
          <w:szCs w:val="26"/>
        </w:rPr>
      </w:pPr>
    </w:p>
    <w:tbl>
      <w:tblPr>
        <w:tblW w:w="9371" w:type="dxa"/>
        <w:tblInd w:w="574" w:type="dxa"/>
        <w:tblLayout w:type="fixed"/>
        <w:tblCellMar>
          <w:left w:w="113" w:type="dxa"/>
        </w:tblCellMar>
        <w:tblLook w:val="0000" w:firstRow="0" w:lastRow="0" w:firstColumn="0" w:lastColumn="0" w:noHBand="0" w:noVBand="0"/>
      </w:tblPr>
      <w:tblGrid>
        <w:gridCol w:w="2628"/>
        <w:gridCol w:w="6743"/>
      </w:tblGrid>
      <w:tr w:rsidR="00AF1975" w:rsidRPr="00E8325A" w:rsidTr="00AF1975">
        <w:trPr>
          <w:trHeight w:val="2115"/>
        </w:trPr>
        <w:tc>
          <w:tcPr>
            <w:tcW w:w="2628" w:type="dxa"/>
            <w:tcBorders>
              <w:top w:val="single" w:sz="4" w:space="0" w:color="000000"/>
              <w:left w:val="single" w:sz="4" w:space="0" w:color="000000"/>
              <w:bottom w:val="single" w:sz="4" w:space="0" w:color="000000"/>
            </w:tcBorders>
            <w:shd w:val="clear" w:color="auto" w:fill="auto"/>
          </w:tcPr>
          <w:p w:rsidR="00AF1975" w:rsidRPr="00E8325A" w:rsidRDefault="00AF1975" w:rsidP="007D311F">
            <w:pPr>
              <w:pStyle w:val="a4"/>
              <w:spacing w:line="276"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Педагог-психолог </w:t>
            </w:r>
          </w:p>
        </w:tc>
        <w:tc>
          <w:tcPr>
            <w:tcW w:w="6743" w:type="dxa"/>
            <w:tcBorders>
              <w:top w:val="single" w:sz="4" w:space="0" w:color="000000"/>
              <w:left w:val="single" w:sz="4" w:space="0" w:color="000000"/>
              <w:bottom w:val="single" w:sz="4" w:space="0" w:color="000000"/>
              <w:right w:val="single" w:sz="4" w:space="0" w:color="000000"/>
            </w:tcBorders>
            <w:shd w:val="clear" w:color="auto" w:fill="auto"/>
          </w:tcPr>
          <w:p w:rsidR="00AF1975" w:rsidRPr="00E8325A" w:rsidRDefault="00AF1975" w:rsidP="005855FC">
            <w:pPr>
              <w:pStyle w:val="a4"/>
              <w:numPr>
                <w:ilvl w:val="0"/>
                <w:numId w:val="35"/>
              </w:numPr>
              <w:suppressLineNumbers w:val="0"/>
              <w:tabs>
                <w:tab w:val="clear" w:pos="0"/>
                <w:tab w:val="clear" w:pos="709"/>
                <w:tab w:val="num" w:pos="-83"/>
              </w:tabs>
              <w:overflowPunct/>
              <w:spacing w:after="0" w:line="276"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оказание психолого-педагогической помощи в воспитательном процессе согласно возрастным особенностям воспитанников;  </w:t>
            </w:r>
          </w:p>
          <w:p w:rsidR="00AF1975" w:rsidRPr="00E8325A" w:rsidRDefault="00AF1975" w:rsidP="005855FC">
            <w:pPr>
              <w:pStyle w:val="a4"/>
              <w:numPr>
                <w:ilvl w:val="0"/>
                <w:numId w:val="35"/>
              </w:numPr>
              <w:suppressLineNumbers w:val="0"/>
              <w:tabs>
                <w:tab w:val="clear" w:pos="709"/>
              </w:tabs>
              <w:overflowPunct/>
              <w:spacing w:after="0" w:line="276"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осуществление социологических исследований семей воспитанников;  </w:t>
            </w:r>
          </w:p>
          <w:p w:rsidR="00AF1975" w:rsidRPr="00E8325A" w:rsidRDefault="00AF1975" w:rsidP="005855FC">
            <w:pPr>
              <w:pStyle w:val="a4"/>
              <w:numPr>
                <w:ilvl w:val="0"/>
                <w:numId w:val="35"/>
              </w:numPr>
              <w:suppressLineNumbers w:val="0"/>
              <w:tabs>
                <w:tab w:val="clear" w:pos="709"/>
              </w:tabs>
              <w:overflowPunct/>
              <w:spacing w:after="0" w:line="276" w:lineRule="auto"/>
              <w:jc w:val="both"/>
              <w:rPr>
                <w:rFonts w:ascii="Times New Roman" w:hAnsi="Times New Roman" w:cs="Times New Roman"/>
                <w:sz w:val="26"/>
                <w:szCs w:val="26"/>
              </w:rPr>
            </w:pPr>
            <w:r w:rsidRPr="00E8325A">
              <w:rPr>
                <w:rFonts w:ascii="Times New Roman" w:hAnsi="Times New Roman" w:cs="Times New Roman"/>
                <w:sz w:val="26"/>
                <w:szCs w:val="26"/>
              </w:rPr>
              <w:t xml:space="preserve">организация и проведение различных видов воспитательной работы;  </w:t>
            </w:r>
          </w:p>
          <w:p w:rsidR="00AF1975" w:rsidRPr="00E8325A" w:rsidRDefault="00AF1975" w:rsidP="005855FC">
            <w:pPr>
              <w:pStyle w:val="a4"/>
              <w:numPr>
                <w:ilvl w:val="0"/>
                <w:numId w:val="35"/>
              </w:numPr>
              <w:suppressLineNumbers w:val="0"/>
              <w:tabs>
                <w:tab w:val="clear" w:pos="709"/>
              </w:tabs>
              <w:overflowPunct/>
              <w:spacing w:after="0" w:line="276" w:lineRule="auto"/>
              <w:jc w:val="both"/>
              <w:rPr>
                <w:rFonts w:ascii="Times New Roman" w:hAnsi="Times New Roman" w:cs="Times New Roman"/>
                <w:sz w:val="26"/>
                <w:szCs w:val="26"/>
              </w:rPr>
            </w:pPr>
            <w:r w:rsidRPr="00E8325A">
              <w:rPr>
                <w:rFonts w:ascii="Times New Roman" w:hAnsi="Times New Roman" w:cs="Times New Roman"/>
                <w:sz w:val="26"/>
                <w:szCs w:val="26"/>
              </w:rPr>
              <w:t>профилактика профвыгорания</w:t>
            </w:r>
          </w:p>
          <w:p w:rsidR="00AF1975" w:rsidRPr="00E8325A" w:rsidRDefault="00AF1975" w:rsidP="007D311F">
            <w:pPr>
              <w:pStyle w:val="a4"/>
              <w:suppressLineNumbers w:val="0"/>
              <w:spacing w:line="276" w:lineRule="auto"/>
              <w:ind w:left="107"/>
              <w:jc w:val="both"/>
              <w:rPr>
                <w:rFonts w:ascii="Times New Roman" w:hAnsi="Times New Roman" w:cs="Times New Roman"/>
                <w:sz w:val="26"/>
                <w:szCs w:val="26"/>
              </w:rPr>
            </w:pPr>
          </w:p>
        </w:tc>
      </w:tr>
      <w:tr w:rsidR="00AF1975" w:rsidRPr="00E8325A" w:rsidTr="00AF1975">
        <w:trPr>
          <w:trHeight w:val="2760"/>
        </w:trPr>
        <w:tc>
          <w:tcPr>
            <w:tcW w:w="2628" w:type="dxa"/>
            <w:tcBorders>
              <w:left w:val="single" w:sz="4" w:space="0" w:color="000000"/>
              <w:bottom w:val="single" w:sz="4" w:space="0" w:color="000000"/>
            </w:tcBorders>
            <w:shd w:val="clear" w:color="auto" w:fill="auto"/>
          </w:tcPr>
          <w:p w:rsidR="00AF1975" w:rsidRPr="00E8325A" w:rsidRDefault="00AF1975" w:rsidP="007D311F">
            <w:pPr>
              <w:pStyle w:val="TableParagraph"/>
              <w:spacing w:line="276" w:lineRule="auto"/>
              <w:rPr>
                <w:rFonts w:ascii="Times New Roman" w:hAnsi="Times New Roman" w:cs="Times New Roman"/>
                <w:sz w:val="26"/>
                <w:szCs w:val="26"/>
              </w:rPr>
            </w:pPr>
            <w:r w:rsidRPr="00E8325A">
              <w:rPr>
                <w:rFonts w:ascii="Times New Roman" w:hAnsi="Times New Roman" w:cs="Times New Roman"/>
                <w:sz w:val="26"/>
                <w:szCs w:val="26"/>
              </w:rPr>
              <w:lastRenderedPageBreak/>
              <w:t>Младший</w:t>
            </w:r>
            <w:r w:rsidRPr="00E8325A">
              <w:rPr>
                <w:rFonts w:ascii="Times New Roman" w:hAnsi="Times New Roman" w:cs="Times New Roman"/>
                <w:spacing w:val="-5"/>
                <w:sz w:val="26"/>
                <w:szCs w:val="26"/>
              </w:rPr>
              <w:t xml:space="preserve"> </w:t>
            </w:r>
            <w:r w:rsidRPr="00E8325A">
              <w:rPr>
                <w:rFonts w:ascii="Times New Roman" w:hAnsi="Times New Roman" w:cs="Times New Roman"/>
                <w:sz w:val="26"/>
                <w:szCs w:val="26"/>
              </w:rPr>
              <w:t>воспитатель</w:t>
            </w:r>
          </w:p>
        </w:tc>
        <w:tc>
          <w:tcPr>
            <w:tcW w:w="6743" w:type="dxa"/>
            <w:tcBorders>
              <w:left w:val="single" w:sz="4" w:space="0" w:color="000000"/>
              <w:bottom w:val="single" w:sz="4" w:space="0" w:color="000000"/>
              <w:right w:val="single" w:sz="4" w:space="0" w:color="000000"/>
            </w:tcBorders>
            <w:shd w:val="clear" w:color="auto" w:fill="auto"/>
          </w:tcPr>
          <w:p w:rsidR="00AF1975" w:rsidRPr="00E8325A" w:rsidRDefault="00AF1975" w:rsidP="005855FC">
            <w:pPr>
              <w:pStyle w:val="TableParagraph"/>
              <w:widowControl/>
              <w:numPr>
                <w:ilvl w:val="0"/>
                <w:numId w:val="34"/>
              </w:numPr>
              <w:tabs>
                <w:tab w:val="left" w:pos="283"/>
              </w:tabs>
              <w:suppressAutoHyphen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  </w:t>
            </w:r>
          </w:p>
          <w:p w:rsidR="00AF1975" w:rsidRPr="00E8325A" w:rsidRDefault="00AF1975" w:rsidP="005855FC">
            <w:pPr>
              <w:pStyle w:val="TableParagraph"/>
              <w:widowControl/>
              <w:numPr>
                <w:ilvl w:val="0"/>
                <w:numId w:val="34"/>
              </w:numPr>
              <w:tabs>
                <w:tab w:val="left" w:pos="283"/>
              </w:tabs>
              <w:suppressAutoHyphens/>
              <w:spacing w:line="276" w:lineRule="auto"/>
              <w:jc w:val="both"/>
              <w:rPr>
                <w:rFonts w:ascii="Times New Roman" w:hAnsi="Times New Roman" w:cs="Times New Roman"/>
                <w:sz w:val="26"/>
                <w:szCs w:val="26"/>
                <w:lang w:val="ru-RU"/>
              </w:rPr>
            </w:pPr>
            <w:r w:rsidRPr="00E8325A">
              <w:rPr>
                <w:rFonts w:ascii="Times New Roman" w:hAnsi="Times New Roman" w:cs="Times New Roman"/>
                <w:sz w:val="26"/>
                <w:szCs w:val="26"/>
                <w:lang w:val="ru-RU"/>
              </w:rPr>
              <w:t>участвует в организации работы по формированию общей культуры личности воспитанников.</w:t>
            </w:r>
          </w:p>
        </w:tc>
      </w:tr>
    </w:tbl>
    <w:p w:rsidR="008F572F" w:rsidRPr="00E8325A" w:rsidRDefault="008F572F" w:rsidP="008F572F">
      <w:pPr>
        <w:pStyle w:val="1"/>
        <w:keepNext w:val="0"/>
        <w:spacing w:before="184" w:after="0"/>
        <w:jc w:val="both"/>
        <w:rPr>
          <w:rFonts w:ascii="Times New Roman" w:hAnsi="Times New Roman" w:cs="Times New Roman"/>
          <w:spacing w:val="-1"/>
          <w:sz w:val="26"/>
          <w:szCs w:val="26"/>
        </w:rPr>
      </w:pPr>
      <w:r w:rsidRPr="00E8325A">
        <w:rPr>
          <w:rFonts w:ascii="Times New Roman" w:hAnsi="Times New Roman" w:cs="Times New Roman"/>
          <w:b w:val="0"/>
          <w:sz w:val="26"/>
          <w:szCs w:val="26"/>
        </w:rPr>
        <w:t xml:space="preserve">     </w:t>
      </w:r>
    </w:p>
    <w:p w:rsidR="00AF1975" w:rsidRPr="00E8325A" w:rsidRDefault="00AF1975" w:rsidP="00AF1975">
      <w:pPr>
        <w:pStyle w:val="af3"/>
        <w:jc w:val="both"/>
        <w:rPr>
          <w:rFonts w:ascii="Times New Roman" w:hAnsi="Times New Roman" w:cs="Times New Roman"/>
          <w:sz w:val="26"/>
          <w:szCs w:val="26"/>
        </w:rPr>
      </w:pPr>
      <w:r w:rsidRPr="00E8325A">
        <w:rPr>
          <w:rFonts w:ascii="Times New Roman" w:hAnsi="Times New Roman" w:cs="Times New Roman"/>
          <w:sz w:val="26"/>
          <w:szCs w:val="26"/>
        </w:rPr>
        <w:t xml:space="preserve">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Основным признаком эффективного педагогического взаимодействия является взаимосвязь всех педагогов ДОО, направленная на развитие личности ребенка, социального становления, гармонизацию взаимоотношений детей с окружающим социумом, природой, самим собой. Для организации воспитательного процесса в  </w:t>
      </w:r>
      <w:r w:rsidRPr="00E8325A">
        <w:rPr>
          <w:rFonts w:ascii="Times New Roman" w:eastAsia="Times New Roman" w:hAnsi="Times New Roman" w:cs="Times New Roman"/>
          <w:color w:val="000000"/>
          <w:spacing w:val="1"/>
          <w:sz w:val="26"/>
          <w:szCs w:val="26"/>
        </w:rPr>
        <w:t xml:space="preserve">дошкольной группе </w:t>
      </w:r>
      <w:r w:rsidRPr="00E8325A">
        <w:rPr>
          <w:rFonts w:ascii="Times New Roman" w:hAnsi="Times New Roman" w:cs="Times New Roman"/>
          <w:sz w:val="26"/>
          <w:szCs w:val="26"/>
        </w:rPr>
        <w:t>возможно</w:t>
      </w:r>
      <w:r w:rsidRPr="00E8325A">
        <w:rPr>
          <w:rFonts w:ascii="Times New Roman" w:hAnsi="Times New Roman" w:cs="Times New Roman"/>
          <w:spacing w:val="1"/>
          <w:sz w:val="26"/>
          <w:szCs w:val="26"/>
        </w:rPr>
        <w:t xml:space="preserve"> </w:t>
      </w:r>
      <w:r w:rsidRPr="00E8325A">
        <w:rPr>
          <w:rFonts w:ascii="Times New Roman" w:hAnsi="Times New Roman" w:cs="Times New Roman"/>
          <w:sz w:val="26"/>
          <w:szCs w:val="26"/>
        </w:rPr>
        <w:t>привлечение</w:t>
      </w:r>
      <w:r w:rsidRPr="00E8325A">
        <w:rPr>
          <w:rFonts w:ascii="Times New Roman" w:hAnsi="Times New Roman" w:cs="Times New Roman"/>
          <w:spacing w:val="-5"/>
          <w:sz w:val="26"/>
          <w:szCs w:val="26"/>
        </w:rPr>
        <w:t xml:space="preserve"> </w:t>
      </w:r>
      <w:r w:rsidRPr="00E8325A">
        <w:rPr>
          <w:rFonts w:ascii="Times New Roman" w:hAnsi="Times New Roman" w:cs="Times New Roman"/>
          <w:sz w:val="26"/>
          <w:szCs w:val="26"/>
        </w:rPr>
        <w:t>специалистов</w:t>
      </w:r>
      <w:r w:rsidRPr="00E8325A">
        <w:rPr>
          <w:rFonts w:ascii="Times New Roman" w:hAnsi="Times New Roman" w:cs="Times New Roman"/>
          <w:spacing w:val="-4"/>
          <w:sz w:val="26"/>
          <w:szCs w:val="26"/>
        </w:rPr>
        <w:t xml:space="preserve"> </w:t>
      </w:r>
      <w:r w:rsidRPr="00E8325A">
        <w:rPr>
          <w:rFonts w:ascii="Times New Roman" w:hAnsi="Times New Roman" w:cs="Times New Roman"/>
          <w:sz w:val="26"/>
          <w:szCs w:val="26"/>
        </w:rPr>
        <w:t>других</w:t>
      </w:r>
      <w:r w:rsidRPr="00E8325A">
        <w:rPr>
          <w:rFonts w:ascii="Times New Roman" w:hAnsi="Times New Roman" w:cs="Times New Roman"/>
          <w:spacing w:val="-2"/>
          <w:sz w:val="26"/>
          <w:szCs w:val="26"/>
        </w:rPr>
        <w:t xml:space="preserve"> </w:t>
      </w:r>
      <w:r w:rsidRPr="00E8325A">
        <w:rPr>
          <w:rFonts w:ascii="Times New Roman" w:hAnsi="Times New Roman" w:cs="Times New Roman"/>
          <w:sz w:val="26"/>
          <w:szCs w:val="26"/>
        </w:rPr>
        <w:t xml:space="preserve">организаций. </w:t>
      </w:r>
    </w:p>
    <w:p w:rsidR="00AF1975" w:rsidRPr="00E8325A" w:rsidRDefault="003763FA" w:rsidP="00AF1975">
      <w:pPr>
        <w:pStyle w:val="af3"/>
        <w:spacing w:before="91" w:after="0"/>
        <w:ind w:right="378"/>
        <w:jc w:val="both"/>
        <w:rPr>
          <w:rFonts w:ascii="Times New Roman" w:hAnsi="Times New Roman" w:cs="Times New Roman"/>
          <w:b/>
          <w:sz w:val="26"/>
          <w:szCs w:val="26"/>
        </w:rPr>
      </w:pPr>
      <w:r>
        <w:rPr>
          <w:rFonts w:ascii="Times New Roman" w:hAnsi="Times New Roman" w:cs="Times New Roman"/>
          <w:b/>
          <w:sz w:val="26"/>
          <w:szCs w:val="26"/>
        </w:rPr>
        <w:t xml:space="preserve">       </w:t>
      </w:r>
      <w:r w:rsidR="00AF1975" w:rsidRPr="00E8325A">
        <w:rPr>
          <w:rFonts w:ascii="Times New Roman" w:hAnsi="Times New Roman" w:cs="Times New Roman"/>
          <w:b/>
          <w:sz w:val="26"/>
          <w:szCs w:val="26"/>
        </w:rPr>
        <w:t xml:space="preserve">Нормативно-методическое обеспечение </w:t>
      </w:r>
    </w:p>
    <w:p w:rsidR="00AF1975" w:rsidRPr="00E8325A" w:rsidRDefault="00AF1975" w:rsidP="00AF1975">
      <w:pPr>
        <w:pStyle w:val="af3"/>
        <w:spacing w:before="91" w:after="0" w:line="240" w:lineRule="auto"/>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Для реализации Программы воспитания на уровне ДОУ содержание нормативноправового обеспечения включает:</w:t>
      </w:r>
    </w:p>
    <w:p w:rsidR="00AF1975" w:rsidRPr="00E8325A" w:rsidRDefault="00AF1975" w:rsidP="00AF1975">
      <w:pPr>
        <w:pStyle w:val="af3"/>
        <w:spacing w:before="91" w:after="0" w:line="240" w:lineRule="auto"/>
        <w:ind w:right="378"/>
        <w:jc w:val="both"/>
        <w:rPr>
          <w:rFonts w:ascii="Times New Roman" w:hAnsi="Times New Roman" w:cs="Times New Roman"/>
          <w:sz w:val="26"/>
          <w:szCs w:val="26"/>
        </w:rPr>
      </w:pPr>
      <w:r w:rsidRPr="00E8325A">
        <w:rPr>
          <w:rFonts w:ascii="Times New Roman" w:hAnsi="Times New Roman" w:cs="Times New Roman"/>
          <w:i/>
          <w:sz w:val="26"/>
          <w:szCs w:val="26"/>
        </w:rPr>
        <w:t xml:space="preserve">  1).  Основные локальные акты: </w:t>
      </w:r>
    </w:p>
    <w:p w:rsidR="00AF1975" w:rsidRPr="00E8325A" w:rsidRDefault="00AF1975" w:rsidP="005855FC">
      <w:pPr>
        <w:pStyle w:val="af3"/>
        <w:numPr>
          <w:ilvl w:val="0"/>
          <w:numId w:val="38"/>
        </w:numPr>
        <w:suppressAutoHyphens/>
        <w:spacing w:before="91" w:after="0" w:line="240" w:lineRule="auto"/>
        <w:ind w:right="378"/>
        <w:jc w:val="both"/>
        <w:rPr>
          <w:rFonts w:ascii="Times New Roman" w:hAnsi="Times New Roman" w:cs="Times New Roman"/>
          <w:sz w:val="26"/>
          <w:szCs w:val="26"/>
          <w:lang w:val="en-US"/>
        </w:rPr>
      </w:pPr>
      <w:r w:rsidRPr="00E8325A">
        <w:rPr>
          <w:rFonts w:ascii="Times New Roman" w:hAnsi="Times New Roman" w:cs="Times New Roman"/>
          <w:sz w:val="26"/>
          <w:szCs w:val="26"/>
        </w:rPr>
        <w:t xml:space="preserve"> Образовательная программа МБДОУ; </w:t>
      </w:r>
    </w:p>
    <w:p w:rsidR="00AF1975" w:rsidRPr="00E8325A" w:rsidRDefault="00AF1975" w:rsidP="005855FC">
      <w:pPr>
        <w:pStyle w:val="12"/>
        <w:numPr>
          <w:ilvl w:val="0"/>
          <w:numId w:val="38"/>
        </w:numPr>
        <w:tabs>
          <w:tab w:val="left" w:pos="1097"/>
          <w:tab w:val="left" w:pos="1099"/>
        </w:tabs>
        <w:spacing w:before="41"/>
        <w:rPr>
          <w:sz w:val="26"/>
          <w:szCs w:val="26"/>
        </w:rPr>
      </w:pPr>
      <w:r w:rsidRPr="00E8325A">
        <w:rPr>
          <w:sz w:val="26"/>
          <w:szCs w:val="26"/>
        </w:rPr>
        <w:t>АОП для</w:t>
      </w:r>
      <w:r w:rsidRPr="00E8325A">
        <w:rPr>
          <w:spacing w:val="26"/>
          <w:sz w:val="26"/>
          <w:szCs w:val="26"/>
        </w:rPr>
        <w:t xml:space="preserve"> </w:t>
      </w:r>
      <w:r w:rsidRPr="00E8325A">
        <w:rPr>
          <w:sz w:val="26"/>
          <w:szCs w:val="26"/>
        </w:rPr>
        <w:t>детей</w:t>
      </w:r>
      <w:r w:rsidRPr="00E8325A">
        <w:rPr>
          <w:spacing w:val="29"/>
          <w:sz w:val="26"/>
          <w:szCs w:val="26"/>
        </w:rPr>
        <w:t xml:space="preserve"> </w:t>
      </w:r>
      <w:r w:rsidRPr="00E8325A">
        <w:rPr>
          <w:sz w:val="26"/>
          <w:szCs w:val="26"/>
        </w:rPr>
        <w:t>с</w:t>
      </w:r>
      <w:r w:rsidRPr="00E8325A">
        <w:rPr>
          <w:spacing w:val="-57"/>
          <w:sz w:val="26"/>
          <w:szCs w:val="26"/>
        </w:rPr>
        <w:t xml:space="preserve">         </w:t>
      </w:r>
      <w:r w:rsidRPr="00E8325A">
        <w:rPr>
          <w:sz w:val="26"/>
          <w:szCs w:val="26"/>
        </w:rPr>
        <w:t>тяжелыми</w:t>
      </w:r>
      <w:r w:rsidRPr="00E8325A">
        <w:rPr>
          <w:spacing w:val="-1"/>
          <w:sz w:val="26"/>
          <w:szCs w:val="26"/>
        </w:rPr>
        <w:t xml:space="preserve"> </w:t>
      </w:r>
      <w:r w:rsidRPr="00E8325A">
        <w:rPr>
          <w:sz w:val="26"/>
          <w:szCs w:val="26"/>
        </w:rPr>
        <w:t>нарушениями речи;</w:t>
      </w:r>
    </w:p>
    <w:p w:rsidR="00AF1975" w:rsidRPr="00E8325A" w:rsidRDefault="00AF1975" w:rsidP="00AF1975">
      <w:pPr>
        <w:pStyle w:val="af3"/>
        <w:suppressAutoHyphens/>
        <w:spacing w:before="91" w:after="0" w:line="240" w:lineRule="auto"/>
        <w:ind w:right="378"/>
        <w:jc w:val="both"/>
        <w:rPr>
          <w:rFonts w:ascii="Times New Roman" w:hAnsi="Times New Roman" w:cs="Times New Roman"/>
          <w:sz w:val="26"/>
          <w:szCs w:val="26"/>
        </w:rPr>
      </w:pPr>
    </w:p>
    <w:p w:rsidR="00AF1975" w:rsidRPr="00E8325A" w:rsidRDefault="00AF1975" w:rsidP="005855FC">
      <w:pPr>
        <w:pStyle w:val="af3"/>
        <w:numPr>
          <w:ilvl w:val="0"/>
          <w:numId w:val="38"/>
        </w:numPr>
        <w:suppressAutoHyphens/>
        <w:spacing w:before="91" w:after="0" w:line="240" w:lineRule="auto"/>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Календарный учебный график; </w:t>
      </w:r>
    </w:p>
    <w:p w:rsidR="00AF1975" w:rsidRPr="00E8325A" w:rsidRDefault="00AF1975" w:rsidP="005855FC">
      <w:pPr>
        <w:pStyle w:val="12"/>
        <w:numPr>
          <w:ilvl w:val="0"/>
          <w:numId w:val="38"/>
        </w:numPr>
        <w:tabs>
          <w:tab w:val="left" w:pos="1097"/>
          <w:tab w:val="left" w:pos="1099"/>
        </w:tabs>
        <w:rPr>
          <w:sz w:val="26"/>
          <w:szCs w:val="26"/>
        </w:rPr>
      </w:pPr>
      <w:r w:rsidRPr="00E8325A">
        <w:rPr>
          <w:sz w:val="26"/>
          <w:szCs w:val="26"/>
        </w:rPr>
        <w:t>должностные инструкции педагогических</w:t>
      </w:r>
      <w:r w:rsidRPr="00E8325A">
        <w:rPr>
          <w:spacing w:val="-5"/>
          <w:sz w:val="26"/>
          <w:szCs w:val="26"/>
        </w:rPr>
        <w:t xml:space="preserve"> </w:t>
      </w:r>
      <w:r w:rsidRPr="00E8325A">
        <w:rPr>
          <w:sz w:val="26"/>
          <w:szCs w:val="26"/>
        </w:rPr>
        <w:t>работников, отвечающих за организацию воспитательн</w:t>
      </w:r>
      <w:r w:rsidR="00711433" w:rsidRPr="00E8325A">
        <w:rPr>
          <w:sz w:val="26"/>
          <w:szCs w:val="26"/>
        </w:rPr>
        <w:t>ой деятельности в МБ</w:t>
      </w:r>
      <w:r w:rsidRPr="00E8325A">
        <w:rPr>
          <w:sz w:val="26"/>
          <w:szCs w:val="26"/>
        </w:rPr>
        <w:t xml:space="preserve">ОУ; </w:t>
      </w:r>
    </w:p>
    <w:p w:rsidR="00AF1975" w:rsidRPr="00E8325A" w:rsidRDefault="00AF1975" w:rsidP="005855FC">
      <w:pPr>
        <w:pStyle w:val="12"/>
        <w:numPr>
          <w:ilvl w:val="0"/>
          <w:numId w:val="38"/>
        </w:numPr>
        <w:tabs>
          <w:tab w:val="left" w:pos="1097"/>
          <w:tab w:val="left" w:pos="1099"/>
        </w:tabs>
        <w:rPr>
          <w:sz w:val="26"/>
          <w:szCs w:val="26"/>
        </w:rPr>
      </w:pPr>
      <w:r w:rsidRPr="00E8325A">
        <w:rPr>
          <w:sz w:val="26"/>
          <w:szCs w:val="26"/>
        </w:rPr>
        <w:t>документы, регламентирующие в</w:t>
      </w:r>
      <w:r w:rsidR="00711433" w:rsidRPr="00E8325A">
        <w:rPr>
          <w:sz w:val="26"/>
          <w:szCs w:val="26"/>
        </w:rPr>
        <w:t>оспитательную деятельность в МБ</w:t>
      </w:r>
      <w:r w:rsidRPr="00E8325A">
        <w:rPr>
          <w:sz w:val="26"/>
          <w:szCs w:val="26"/>
        </w:rPr>
        <w:t xml:space="preserve">ОУ   (штатное расписание, обеспечивающее кадровый состав, реализующий воспитательную деятельность в МБДОУ). </w:t>
      </w:r>
    </w:p>
    <w:p w:rsidR="00AF1975" w:rsidRPr="00E8325A" w:rsidRDefault="00AF1975" w:rsidP="00711433">
      <w:pPr>
        <w:pStyle w:val="af3"/>
        <w:suppressAutoHyphens/>
        <w:spacing w:before="91" w:after="0" w:line="240" w:lineRule="auto"/>
        <w:ind w:right="378"/>
        <w:jc w:val="both"/>
        <w:rPr>
          <w:rFonts w:ascii="Times New Roman" w:hAnsi="Times New Roman" w:cs="Times New Roman"/>
          <w:sz w:val="26"/>
          <w:szCs w:val="26"/>
        </w:rPr>
      </w:pPr>
    </w:p>
    <w:p w:rsidR="00AF1975" w:rsidRPr="00E8325A" w:rsidRDefault="00AF1975" w:rsidP="00AF1975">
      <w:pPr>
        <w:pStyle w:val="af3"/>
        <w:spacing w:before="91" w:after="0" w:line="240" w:lineRule="auto"/>
        <w:ind w:right="378"/>
        <w:jc w:val="both"/>
        <w:rPr>
          <w:rFonts w:ascii="Times New Roman" w:hAnsi="Times New Roman" w:cs="Times New Roman"/>
          <w:i/>
          <w:sz w:val="26"/>
          <w:szCs w:val="26"/>
        </w:rPr>
      </w:pPr>
      <w:r w:rsidRPr="00E8325A">
        <w:rPr>
          <w:rFonts w:ascii="Times New Roman" w:hAnsi="Times New Roman" w:cs="Times New Roman"/>
          <w:i/>
          <w:sz w:val="26"/>
          <w:szCs w:val="26"/>
        </w:rPr>
        <w:t xml:space="preserve">Содержание Программы разработано на основе следующих нормативно- правовых документов:  </w:t>
      </w:r>
    </w:p>
    <w:p w:rsidR="00AF1975" w:rsidRPr="00E8325A" w:rsidRDefault="00AF1975" w:rsidP="005855FC">
      <w:pPr>
        <w:pStyle w:val="af3"/>
        <w:numPr>
          <w:ilvl w:val="0"/>
          <w:numId w:val="37"/>
        </w:numPr>
        <w:suppressAutoHyphens/>
        <w:spacing w:before="91" w:after="0" w:line="240" w:lineRule="auto"/>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Федерального закона от 29.12.2012 № 273-ФЗ «Об образовании в Российской Федерации»;  </w:t>
      </w:r>
    </w:p>
    <w:p w:rsidR="00AF1975" w:rsidRPr="00E8325A" w:rsidRDefault="00AF1975" w:rsidP="005855FC">
      <w:pPr>
        <w:pStyle w:val="af3"/>
        <w:numPr>
          <w:ilvl w:val="0"/>
          <w:numId w:val="37"/>
        </w:numPr>
        <w:suppressAutoHyphens/>
        <w:spacing w:before="91" w:after="0" w:line="240" w:lineRule="auto"/>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ФГОС ДО;  </w:t>
      </w:r>
    </w:p>
    <w:p w:rsidR="00AF1975" w:rsidRPr="00E8325A" w:rsidRDefault="00AF1975" w:rsidP="005855FC">
      <w:pPr>
        <w:pStyle w:val="af3"/>
        <w:numPr>
          <w:ilvl w:val="0"/>
          <w:numId w:val="37"/>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ФОП   ДО.</w:t>
      </w:r>
    </w:p>
    <w:p w:rsidR="00AF1975" w:rsidRPr="00E8325A" w:rsidRDefault="00AF1975" w:rsidP="00AF1975">
      <w:pPr>
        <w:pStyle w:val="af3"/>
        <w:spacing w:before="91" w:after="0" w:line="240" w:lineRule="auto"/>
        <w:ind w:right="378"/>
        <w:rPr>
          <w:rFonts w:ascii="Times New Roman" w:hAnsi="Times New Roman" w:cs="Times New Roman"/>
          <w:i/>
          <w:sz w:val="26"/>
          <w:szCs w:val="26"/>
        </w:rPr>
      </w:pPr>
      <w:r w:rsidRPr="00E8325A">
        <w:rPr>
          <w:rFonts w:ascii="Times New Roman" w:hAnsi="Times New Roman" w:cs="Times New Roman"/>
          <w:i/>
          <w:sz w:val="26"/>
          <w:szCs w:val="26"/>
        </w:rPr>
        <w:t xml:space="preserve">Основные направления кадровой политики:  </w:t>
      </w:r>
    </w:p>
    <w:p w:rsidR="00AF1975" w:rsidRPr="00E8325A" w:rsidRDefault="00AF1975" w:rsidP="005855FC">
      <w:pPr>
        <w:pStyle w:val="af3"/>
        <w:numPr>
          <w:ilvl w:val="0"/>
          <w:numId w:val="39"/>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создание условий для повышения профессиональной компетентности педагогов;</w:t>
      </w:r>
    </w:p>
    <w:p w:rsidR="00AF1975" w:rsidRPr="00E8325A" w:rsidRDefault="00AF1975" w:rsidP="005855FC">
      <w:pPr>
        <w:pStyle w:val="af3"/>
        <w:numPr>
          <w:ilvl w:val="0"/>
          <w:numId w:val="39"/>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формирование мотивации педагогов к профессиональному росту и развитию;</w:t>
      </w:r>
    </w:p>
    <w:p w:rsidR="00AF1975" w:rsidRPr="00E8325A" w:rsidRDefault="00AF1975" w:rsidP="00AF1975">
      <w:pPr>
        <w:pStyle w:val="af3"/>
        <w:spacing w:before="91" w:after="0" w:line="240" w:lineRule="auto"/>
        <w:ind w:left="720" w:right="378"/>
        <w:rPr>
          <w:rFonts w:ascii="Times New Roman" w:hAnsi="Times New Roman" w:cs="Times New Roman"/>
          <w:sz w:val="26"/>
          <w:szCs w:val="26"/>
        </w:rPr>
      </w:pPr>
      <w:r w:rsidRPr="00E8325A">
        <w:rPr>
          <w:rFonts w:ascii="Times New Roman" w:hAnsi="Times New Roman" w:cs="Times New Roman"/>
          <w:sz w:val="26"/>
          <w:szCs w:val="26"/>
        </w:rPr>
        <w:sym w:font="Symbol" w:char="F0B7"/>
      </w:r>
      <w:r w:rsidRPr="00E8325A">
        <w:rPr>
          <w:rFonts w:ascii="Times New Roman" w:hAnsi="Times New Roman" w:cs="Times New Roman"/>
          <w:sz w:val="26"/>
          <w:szCs w:val="26"/>
        </w:rPr>
        <w:t xml:space="preserve">  создание условий для самореализации педагогов;</w:t>
      </w:r>
    </w:p>
    <w:p w:rsidR="00AF1975" w:rsidRPr="00E8325A" w:rsidRDefault="00AF1975" w:rsidP="00AF1975">
      <w:pPr>
        <w:pStyle w:val="af3"/>
        <w:spacing w:before="91" w:after="0" w:line="240" w:lineRule="auto"/>
        <w:ind w:left="720" w:right="378"/>
        <w:rPr>
          <w:rFonts w:ascii="Times New Roman" w:hAnsi="Times New Roman" w:cs="Times New Roman"/>
          <w:sz w:val="26"/>
          <w:szCs w:val="26"/>
        </w:rPr>
      </w:pPr>
      <w:r w:rsidRPr="00E8325A">
        <w:rPr>
          <w:rFonts w:ascii="Times New Roman" w:hAnsi="Times New Roman" w:cs="Times New Roman"/>
          <w:sz w:val="26"/>
          <w:szCs w:val="26"/>
        </w:rPr>
        <w:sym w:font="Symbol" w:char="F0B7"/>
      </w:r>
      <w:r w:rsidRPr="00E8325A">
        <w:rPr>
          <w:rFonts w:ascii="Times New Roman" w:hAnsi="Times New Roman" w:cs="Times New Roman"/>
          <w:sz w:val="26"/>
          <w:szCs w:val="26"/>
        </w:rPr>
        <w:t xml:space="preserve">  ресурсное обеспечение.</w:t>
      </w:r>
    </w:p>
    <w:p w:rsidR="00AF1975" w:rsidRPr="00E8325A" w:rsidRDefault="00AF1975" w:rsidP="00AF1975">
      <w:pPr>
        <w:pStyle w:val="af3"/>
        <w:spacing w:before="91" w:after="0" w:line="240" w:lineRule="auto"/>
        <w:ind w:left="720" w:right="378"/>
        <w:rPr>
          <w:rFonts w:ascii="Times New Roman" w:hAnsi="Times New Roman" w:cs="Times New Roman"/>
          <w:sz w:val="26"/>
          <w:szCs w:val="26"/>
        </w:rPr>
      </w:pPr>
      <w:r w:rsidRPr="00E8325A">
        <w:rPr>
          <w:rFonts w:ascii="Times New Roman" w:hAnsi="Times New Roman" w:cs="Times New Roman"/>
          <w:i/>
          <w:sz w:val="26"/>
          <w:szCs w:val="26"/>
        </w:rPr>
        <w:t>Система повышения квалификации педагогических кадров.</w:t>
      </w:r>
    </w:p>
    <w:p w:rsidR="00AF1975" w:rsidRPr="00E8325A" w:rsidRDefault="00AF1975" w:rsidP="00AF1975">
      <w:pPr>
        <w:pStyle w:val="af3"/>
        <w:spacing w:before="91" w:after="0" w:line="240" w:lineRule="auto"/>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Программа предусматривает непрерывное повышение профессиональной компетентности пед. кадров, использование разнообразных форм повышения квалификации. Программа предоставляет педагогам возможность реализовывать свой творческий потенциал в различных сферах педагогической деятельности. </w:t>
      </w:r>
    </w:p>
    <w:p w:rsidR="00AF1975" w:rsidRPr="00E8325A" w:rsidRDefault="00AF1975" w:rsidP="00AF1975">
      <w:pPr>
        <w:pStyle w:val="af3"/>
        <w:spacing w:before="91" w:after="0" w:line="240" w:lineRule="auto"/>
        <w:ind w:left="720" w:right="378"/>
        <w:rPr>
          <w:rFonts w:ascii="Times New Roman" w:hAnsi="Times New Roman" w:cs="Times New Roman"/>
          <w:sz w:val="26"/>
          <w:szCs w:val="26"/>
        </w:rPr>
      </w:pPr>
      <w:r w:rsidRPr="00E8325A">
        <w:rPr>
          <w:rFonts w:ascii="Times New Roman" w:hAnsi="Times New Roman" w:cs="Times New Roman"/>
          <w:i/>
          <w:sz w:val="26"/>
          <w:szCs w:val="26"/>
        </w:rPr>
        <w:t>Самообразование педагогов по Программе предусматривает</w:t>
      </w:r>
      <w:r w:rsidRPr="00E8325A">
        <w:rPr>
          <w:rFonts w:ascii="Times New Roman" w:hAnsi="Times New Roman" w:cs="Times New Roman"/>
          <w:sz w:val="26"/>
          <w:szCs w:val="26"/>
        </w:rPr>
        <w:t xml:space="preserve">: </w:t>
      </w:r>
    </w:p>
    <w:p w:rsidR="00AF1975" w:rsidRPr="00E8325A" w:rsidRDefault="00AF1975" w:rsidP="005855FC">
      <w:pPr>
        <w:pStyle w:val="af3"/>
        <w:numPr>
          <w:ilvl w:val="0"/>
          <w:numId w:val="40"/>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Изучение новой методической литературы.</w:t>
      </w:r>
    </w:p>
    <w:p w:rsidR="00AF1975" w:rsidRPr="00E8325A" w:rsidRDefault="00AF1975" w:rsidP="00AF1975">
      <w:pPr>
        <w:pStyle w:val="af3"/>
        <w:spacing w:before="91" w:after="0" w:line="240" w:lineRule="auto"/>
        <w:ind w:left="1080" w:right="378"/>
        <w:rPr>
          <w:rFonts w:ascii="Times New Roman" w:hAnsi="Times New Roman" w:cs="Times New Roman"/>
          <w:sz w:val="26"/>
          <w:szCs w:val="26"/>
        </w:rPr>
      </w:pPr>
      <w:r w:rsidRPr="00E8325A">
        <w:rPr>
          <w:rFonts w:ascii="Times New Roman" w:hAnsi="Times New Roman" w:cs="Times New Roman"/>
          <w:sz w:val="26"/>
          <w:szCs w:val="26"/>
        </w:rPr>
        <w:sym w:font="Symbol" w:char="F0B7"/>
      </w:r>
      <w:r w:rsidRPr="00E8325A">
        <w:rPr>
          <w:rFonts w:ascii="Times New Roman" w:hAnsi="Times New Roman" w:cs="Times New Roman"/>
          <w:sz w:val="26"/>
          <w:szCs w:val="26"/>
        </w:rPr>
        <w:t xml:space="preserve">    Работу над  методической темой.</w:t>
      </w:r>
    </w:p>
    <w:p w:rsidR="00AF1975" w:rsidRPr="00E8325A" w:rsidRDefault="00AF1975" w:rsidP="00AF1975">
      <w:pPr>
        <w:pStyle w:val="af3"/>
        <w:spacing w:before="91" w:after="0" w:line="240" w:lineRule="auto"/>
        <w:ind w:right="378"/>
        <w:rPr>
          <w:rFonts w:ascii="Times New Roman" w:hAnsi="Times New Roman" w:cs="Times New Roman"/>
          <w:sz w:val="26"/>
          <w:szCs w:val="26"/>
        </w:rPr>
      </w:pPr>
      <w:r w:rsidRPr="00E8325A">
        <w:rPr>
          <w:rFonts w:ascii="Times New Roman" w:hAnsi="Times New Roman" w:cs="Times New Roman"/>
          <w:i/>
          <w:sz w:val="26"/>
          <w:szCs w:val="26"/>
        </w:rPr>
        <w:t xml:space="preserve">         Повышение квалификации педагогов на уровне</w:t>
      </w:r>
      <w:r w:rsidR="00711433" w:rsidRPr="00E8325A">
        <w:rPr>
          <w:rFonts w:ascii="Times New Roman" w:hAnsi="Times New Roman" w:cs="Times New Roman"/>
          <w:i/>
          <w:sz w:val="26"/>
          <w:szCs w:val="26"/>
        </w:rPr>
        <w:t xml:space="preserve"> МБОУ</w:t>
      </w:r>
      <w:r w:rsidRPr="00E8325A">
        <w:rPr>
          <w:rFonts w:ascii="Times New Roman" w:hAnsi="Times New Roman" w:cs="Times New Roman"/>
          <w:i/>
          <w:sz w:val="26"/>
          <w:szCs w:val="26"/>
        </w:rPr>
        <w:t>:</w:t>
      </w:r>
      <w:r w:rsidRPr="00E8325A">
        <w:rPr>
          <w:rFonts w:ascii="Times New Roman" w:hAnsi="Times New Roman" w:cs="Times New Roman"/>
          <w:sz w:val="26"/>
          <w:szCs w:val="26"/>
        </w:rPr>
        <w:t xml:space="preserve"> </w:t>
      </w:r>
    </w:p>
    <w:p w:rsidR="00AF1975" w:rsidRPr="00E8325A" w:rsidRDefault="00AF1975" w:rsidP="005855FC">
      <w:pPr>
        <w:pStyle w:val="af3"/>
        <w:numPr>
          <w:ilvl w:val="0"/>
          <w:numId w:val="40"/>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Педагогические советы</w:t>
      </w:r>
    </w:p>
    <w:p w:rsidR="00AF1975" w:rsidRPr="00E8325A" w:rsidRDefault="00AF1975" w:rsidP="005855FC">
      <w:pPr>
        <w:pStyle w:val="af3"/>
        <w:numPr>
          <w:ilvl w:val="0"/>
          <w:numId w:val="40"/>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 xml:space="preserve">  Семинары</w:t>
      </w:r>
    </w:p>
    <w:p w:rsidR="00AF1975" w:rsidRPr="00E8325A" w:rsidRDefault="00AF1975" w:rsidP="005855FC">
      <w:pPr>
        <w:pStyle w:val="af3"/>
        <w:numPr>
          <w:ilvl w:val="0"/>
          <w:numId w:val="40"/>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 xml:space="preserve">  Консультации специалистов</w:t>
      </w:r>
    </w:p>
    <w:p w:rsidR="00AF1975" w:rsidRPr="00E8325A" w:rsidRDefault="00AF1975" w:rsidP="005855FC">
      <w:pPr>
        <w:pStyle w:val="af3"/>
        <w:numPr>
          <w:ilvl w:val="0"/>
          <w:numId w:val="40"/>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 xml:space="preserve">  Мастер – классы</w:t>
      </w:r>
    </w:p>
    <w:p w:rsidR="00AF1975" w:rsidRPr="00E8325A" w:rsidRDefault="00AF1975" w:rsidP="005855FC">
      <w:pPr>
        <w:pStyle w:val="af3"/>
        <w:numPr>
          <w:ilvl w:val="0"/>
          <w:numId w:val="40"/>
        </w:numPr>
        <w:suppressAutoHyphens/>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 xml:space="preserve">  Открытые просмотры</w:t>
      </w:r>
    </w:p>
    <w:p w:rsidR="00AF1975" w:rsidRPr="00E8325A" w:rsidRDefault="00AF1975" w:rsidP="00AF1975">
      <w:pPr>
        <w:pStyle w:val="af3"/>
        <w:spacing w:before="91" w:after="0" w:line="240" w:lineRule="auto"/>
        <w:ind w:right="378"/>
        <w:rPr>
          <w:rFonts w:ascii="Times New Roman" w:hAnsi="Times New Roman" w:cs="Times New Roman"/>
          <w:sz w:val="26"/>
          <w:szCs w:val="26"/>
        </w:rPr>
      </w:pPr>
      <w:r w:rsidRPr="00E8325A">
        <w:rPr>
          <w:rFonts w:ascii="Times New Roman" w:hAnsi="Times New Roman" w:cs="Times New Roman"/>
          <w:i/>
          <w:sz w:val="26"/>
          <w:szCs w:val="26"/>
        </w:rPr>
        <w:t xml:space="preserve">       Повышение квалификации педагогов вне ДОО:</w:t>
      </w:r>
      <w:r w:rsidRPr="00E8325A">
        <w:rPr>
          <w:rFonts w:ascii="Times New Roman" w:hAnsi="Times New Roman" w:cs="Times New Roman"/>
          <w:sz w:val="26"/>
          <w:szCs w:val="26"/>
        </w:rPr>
        <w:t xml:space="preserve"> </w:t>
      </w:r>
    </w:p>
    <w:p w:rsidR="00AF1975" w:rsidRPr="00E8325A" w:rsidRDefault="00AF1975" w:rsidP="00AF1975">
      <w:pPr>
        <w:pStyle w:val="af3"/>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 xml:space="preserve">                 </w:t>
      </w:r>
      <w:r w:rsidRPr="00E8325A">
        <w:rPr>
          <w:rFonts w:ascii="Times New Roman" w:hAnsi="Times New Roman" w:cs="Times New Roman"/>
          <w:sz w:val="26"/>
          <w:szCs w:val="26"/>
        </w:rPr>
        <w:sym w:font="Symbol" w:char="F0B7"/>
      </w:r>
      <w:r w:rsidRPr="00E8325A">
        <w:rPr>
          <w:rFonts w:ascii="Times New Roman" w:hAnsi="Times New Roman" w:cs="Times New Roman"/>
          <w:sz w:val="26"/>
          <w:szCs w:val="26"/>
        </w:rPr>
        <w:t xml:space="preserve">    Участие в методических объединениях района и города;</w:t>
      </w:r>
    </w:p>
    <w:p w:rsidR="00AF1975" w:rsidRPr="00E8325A" w:rsidRDefault="00AF1975" w:rsidP="00AF1975">
      <w:pPr>
        <w:pStyle w:val="af3"/>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 xml:space="preserve">                </w:t>
      </w:r>
      <w:r w:rsidR="00711433" w:rsidRPr="00E8325A">
        <w:rPr>
          <w:rFonts w:ascii="Times New Roman" w:hAnsi="Times New Roman" w:cs="Times New Roman"/>
          <w:sz w:val="26"/>
          <w:szCs w:val="26"/>
        </w:rPr>
        <w:t xml:space="preserve">  </w:t>
      </w:r>
      <w:r w:rsidRPr="00E8325A">
        <w:rPr>
          <w:rFonts w:ascii="Times New Roman" w:hAnsi="Times New Roman" w:cs="Times New Roman"/>
          <w:sz w:val="26"/>
          <w:szCs w:val="26"/>
        </w:rPr>
        <w:sym w:font="Symbol" w:char="F0B7"/>
      </w:r>
      <w:r w:rsidRPr="00E8325A">
        <w:rPr>
          <w:rFonts w:ascii="Times New Roman" w:hAnsi="Times New Roman" w:cs="Times New Roman"/>
          <w:sz w:val="26"/>
          <w:szCs w:val="26"/>
        </w:rPr>
        <w:t xml:space="preserve">    Участие в конкурсах, конференциях и семинарах района и города;</w:t>
      </w:r>
    </w:p>
    <w:p w:rsidR="00AF1975" w:rsidRPr="00E8325A" w:rsidRDefault="00AF1975" w:rsidP="00AF1975">
      <w:pPr>
        <w:pStyle w:val="af3"/>
        <w:spacing w:before="91" w:after="0" w:line="240" w:lineRule="auto"/>
        <w:ind w:right="378"/>
        <w:rPr>
          <w:rFonts w:ascii="Times New Roman" w:hAnsi="Times New Roman" w:cs="Times New Roman"/>
          <w:sz w:val="26"/>
          <w:szCs w:val="26"/>
        </w:rPr>
      </w:pPr>
      <w:r w:rsidRPr="00E8325A">
        <w:rPr>
          <w:rFonts w:ascii="Times New Roman" w:hAnsi="Times New Roman" w:cs="Times New Roman"/>
          <w:sz w:val="26"/>
          <w:szCs w:val="26"/>
        </w:rPr>
        <w:t xml:space="preserve">                 </w:t>
      </w:r>
      <w:r w:rsidRPr="00E8325A">
        <w:rPr>
          <w:rFonts w:ascii="Times New Roman" w:hAnsi="Times New Roman" w:cs="Times New Roman"/>
          <w:sz w:val="26"/>
          <w:szCs w:val="26"/>
        </w:rPr>
        <w:sym w:font="Symbol" w:char="F0B7"/>
      </w:r>
      <w:r w:rsidRPr="00E8325A">
        <w:rPr>
          <w:rFonts w:ascii="Times New Roman" w:hAnsi="Times New Roman" w:cs="Times New Roman"/>
          <w:sz w:val="26"/>
          <w:szCs w:val="26"/>
        </w:rPr>
        <w:t xml:space="preserve">    Курсы повышения квалификации и обучающие семинары и др.</w:t>
      </w:r>
    </w:p>
    <w:p w:rsidR="007D311F" w:rsidRPr="00E8325A" w:rsidRDefault="007D311F" w:rsidP="007D311F">
      <w:pPr>
        <w:pStyle w:val="af3"/>
        <w:spacing w:before="91" w:after="0" w:line="240" w:lineRule="auto"/>
        <w:ind w:right="378"/>
        <w:jc w:val="center"/>
        <w:rPr>
          <w:rFonts w:ascii="Times New Roman" w:hAnsi="Times New Roman" w:cs="Times New Roman"/>
          <w:b/>
          <w:sz w:val="26"/>
          <w:szCs w:val="26"/>
        </w:rPr>
      </w:pPr>
      <w:r w:rsidRPr="00E8325A">
        <w:rPr>
          <w:rFonts w:ascii="Times New Roman" w:hAnsi="Times New Roman" w:cs="Times New Roman"/>
          <w:b/>
          <w:i/>
          <w:sz w:val="26"/>
          <w:szCs w:val="26"/>
          <w:u w:val="single"/>
        </w:rPr>
        <w:t>Требования к условиям работы с особыми категориями детей</w:t>
      </w:r>
    </w:p>
    <w:p w:rsidR="007D311F" w:rsidRPr="00E8325A" w:rsidRDefault="007D311F" w:rsidP="007D311F">
      <w:pPr>
        <w:pStyle w:val="af3"/>
        <w:spacing w:before="91" w:after="0" w:line="240" w:lineRule="auto"/>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По своим основным задачам воспитательная работа в МБОУ не зависит от наличия (отсутствия) у ребёнка особых образовательных потребностей (далее – ООП).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7D311F" w:rsidRPr="00E8325A" w:rsidRDefault="007D311F" w:rsidP="007D311F">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В основе процесса воспитания детей в дошкольной группе лежат традиционные ценности российского общества. Поэтому основными условиями, обеспечивающими достижение целевых ориентиров воспитания для категорий обучающихся, имеющих ООП (дети с ограниченными возможностями здоровья, одаренные дети и другие категории) являются: </w:t>
      </w:r>
    </w:p>
    <w:p w:rsidR="007D311F" w:rsidRPr="00E8325A" w:rsidRDefault="007D311F" w:rsidP="007D311F">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7D311F" w:rsidRPr="00E8325A" w:rsidRDefault="007D311F" w:rsidP="007D311F">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D311F" w:rsidRPr="00E8325A" w:rsidRDefault="007D311F" w:rsidP="007D311F">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D311F" w:rsidRPr="00E8325A" w:rsidRDefault="007D311F" w:rsidP="007D311F">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7D311F" w:rsidRPr="00E8325A" w:rsidRDefault="007D311F" w:rsidP="007D311F">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C25852" w:rsidRPr="00E8325A" w:rsidRDefault="00C25852" w:rsidP="00C25852">
      <w:pPr>
        <w:pStyle w:val="af3"/>
        <w:spacing w:before="91" w:after="0"/>
        <w:ind w:right="378"/>
        <w:rPr>
          <w:rFonts w:ascii="Times New Roman" w:hAnsi="Times New Roman" w:cs="Times New Roman"/>
          <w:b/>
          <w:i/>
          <w:sz w:val="26"/>
          <w:szCs w:val="26"/>
          <w:u w:val="single"/>
        </w:rPr>
      </w:pPr>
      <w:r w:rsidRPr="00E8325A">
        <w:rPr>
          <w:rFonts w:ascii="Times New Roman" w:hAnsi="Times New Roman" w:cs="Times New Roman"/>
          <w:b/>
          <w:i/>
          <w:sz w:val="26"/>
          <w:szCs w:val="26"/>
          <w:u w:val="single"/>
        </w:rPr>
        <w:t>Направления, задачи и содержание коррекционно-развивающей работы</w:t>
      </w:r>
    </w:p>
    <w:p w:rsidR="00C25852" w:rsidRPr="00E8325A" w:rsidRDefault="00C25852" w:rsidP="00C2585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Коррекционно-развивающая работа (далее – КРР) и (или) инклюзивное образование в МБДОУ направлено на: </w:t>
      </w:r>
    </w:p>
    <w:p w:rsidR="00C25852" w:rsidRPr="00E8325A" w:rsidRDefault="00C25852" w:rsidP="005855FC">
      <w:pPr>
        <w:pStyle w:val="af3"/>
        <w:numPr>
          <w:ilvl w:val="0"/>
          <w:numId w:val="41"/>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обеспечение коррекции нарушений развития у различных категорий детей (целевые группы), включая детей с особыми образовательными потребностями (далее – ООП), в том числе детей с ограниченными возможностями здоровья (далее – ОВЗ).</w:t>
      </w:r>
    </w:p>
    <w:p w:rsidR="00C25852" w:rsidRPr="00E8325A" w:rsidRDefault="00C25852" w:rsidP="005855FC">
      <w:pPr>
        <w:pStyle w:val="af3"/>
        <w:numPr>
          <w:ilvl w:val="0"/>
          <w:numId w:val="41"/>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оказание им квалифицированной помощи в освоении Образовательной программы, их разностороннее развитие с учётом возрастных и индивидуальных особенностей, социальной адаптации. В образовательной практике определяются нижеследующие категории </w:t>
      </w:r>
      <w:r w:rsidRPr="00E8325A">
        <w:rPr>
          <w:rFonts w:ascii="Times New Roman" w:hAnsi="Times New Roman" w:cs="Times New Roman"/>
          <w:sz w:val="26"/>
          <w:szCs w:val="26"/>
        </w:rPr>
        <w:lastRenderedPageBreak/>
        <w:t>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25852" w:rsidRPr="00E8325A" w:rsidRDefault="00C25852" w:rsidP="00C2585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665"/>
      </w:tblGrid>
      <w:tr w:rsidR="00C25852" w:rsidRPr="00E8325A" w:rsidTr="00E66CE2">
        <w:tc>
          <w:tcPr>
            <w:tcW w:w="10722" w:type="dxa"/>
            <w:gridSpan w:val="2"/>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Нормотипичные дети с нормативным кризисом развития</w:t>
            </w:r>
          </w:p>
        </w:tc>
      </w:tr>
      <w:tr w:rsidR="00C25852" w:rsidRPr="00E8325A" w:rsidTr="00E66CE2">
        <w:tc>
          <w:tcPr>
            <w:tcW w:w="3085" w:type="dxa"/>
            <w:vMerge w:val="restart"/>
          </w:tcPr>
          <w:p w:rsidR="00C25852" w:rsidRPr="00E8325A" w:rsidRDefault="00C25852" w:rsidP="00E66CE2">
            <w:pPr>
              <w:pStyle w:val="af3"/>
              <w:spacing w:before="91" w:after="0"/>
              <w:ind w:right="378"/>
              <w:jc w:val="both"/>
              <w:rPr>
                <w:rFonts w:ascii="Times New Roman" w:hAnsi="Times New Roman" w:cs="Times New Roman"/>
                <w:sz w:val="26"/>
                <w:szCs w:val="26"/>
              </w:rPr>
            </w:pPr>
          </w:p>
          <w:p w:rsidR="00C25852" w:rsidRPr="00E8325A" w:rsidRDefault="00C25852" w:rsidP="00E66CE2">
            <w:pPr>
              <w:pStyle w:val="af3"/>
              <w:spacing w:before="91" w:after="0"/>
              <w:ind w:right="378"/>
              <w:jc w:val="both"/>
              <w:rPr>
                <w:rFonts w:ascii="Times New Roman" w:hAnsi="Times New Roman" w:cs="Times New Roman"/>
                <w:sz w:val="26"/>
                <w:szCs w:val="26"/>
              </w:rPr>
            </w:pPr>
          </w:p>
          <w:p w:rsidR="00C25852" w:rsidRPr="00E8325A" w:rsidRDefault="00C25852" w:rsidP="00E66CE2">
            <w:pPr>
              <w:pStyle w:val="af3"/>
              <w:spacing w:before="91" w:after="0"/>
              <w:ind w:right="378"/>
              <w:jc w:val="both"/>
              <w:rPr>
                <w:rFonts w:ascii="Times New Roman" w:hAnsi="Times New Roman" w:cs="Times New Roman"/>
                <w:sz w:val="26"/>
                <w:szCs w:val="26"/>
              </w:rPr>
            </w:pPr>
          </w:p>
          <w:p w:rsidR="00C25852" w:rsidRPr="00E8325A" w:rsidRDefault="00C25852" w:rsidP="00E66CE2">
            <w:pPr>
              <w:pStyle w:val="af3"/>
              <w:spacing w:before="91" w:after="0"/>
              <w:ind w:right="378"/>
              <w:jc w:val="both"/>
              <w:rPr>
                <w:rFonts w:ascii="Times New Roman" w:hAnsi="Times New Roman" w:cs="Times New Roman"/>
                <w:sz w:val="26"/>
                <w:szCs w:val="26"/>
              </w:rPr>
            </w:pPr>
          </w:p>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Обучающиеся с ООП:</w:t>
            </w:r>
          </w:p>
        </w:tc>
        <w:tc>
          <w:tcPr>
            <w:tcW w:w="7637"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с ОВЗ и (или) инвалидностью, получившие статус в порядке, установленном законодательством  Российской Федерации;</w:t>
            </w:r>
          </w:p>
        </w:tc>
      </w:tr>
      <w:tr w:rsidR="00C25852" w:rsidRPr="00E8325A" w:rsidTr="00E66CE2">
        <w:tc>
          <w:tcPr>
            <w:tcW w:w="3085" w:type="dxa"/>
            <w:vMerge/>
          </w:tcPr>
          <w:p w:rsidR="00C25852" w:rsidRPr="00E8325A" w:rsidRDefault="00C25852" w:rsidP="00E66CE2">
            <w:pPr>
              <w:pStyle w:val="af3"/>
              <w:spacing w:before="91" w:after="0"/>
              <w:ind w:right="378"/>
              <w:jc w:val="both"/>
              <w:rPr>
                <w:rFonts w:ascii="Times New Roman" w:hAnsi="Times New Roman" w:cs="Times New Roman"/>
                <w:sz w:val="26"/>
                <w:szCs w:val="26"/>
              </w:rPr>
            </w:pPr>
          </w:p>
        </w:tc>
        <w:tc>
          <w:tcPr>
            <w:tcW w:w="7637"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tc>
      </w:tr>
      <w:tr w:rsidR="00C25852" w:rsidRPr="00E8325A" w:rsidTr="00E66CE2">
        <w:tc>
          <w:tcPr>
            <w:tcW w:w="3085" w:type="dxa"/>
            <w:vMerge/>
          </w:tcPr>
          <w:p w:rsidR="00C25852" w:rsidRPr="00E8325A" w:rsidRDefault="00C25852" w:rsidP="00E66CE2">
            <w:pPr>
              <w:pStyle w:val="af3"/>
              <w:spacing w:before="91" w:after="0"/>
              <w:ind w:right="378"/>
              <w:jc w:val="both"/>
              <w:rPr>
                <w:rFonts w:ascii="Times New Roman" w:hAnsi="Times New Roman" w:cs="Times New Roman"/>
                <w:sz w:val="26"/>
                <w:szCs w:val="26"/>
              </w:rPr>
            </w:pPr>
          </w:p>
        </w:tc>
        <w:tc>
          <w:tcPr>
            <w:tcW w:w="7637"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tc>
      </w:tr>
      <w:tr w:rsidR="00C25852" w:rsidRPr="00E8325A" w:rsidTr="00E66CE2">
        <w:tc>
          <w:tcPr>
            <w:tcW w:w="3085" w:type="dxa"/>
            <w:vMerge/>
          </w:tcPr>
          <w:p w:rsidR="00C25852" w:rsidRPr="00E8325A" w:rsidRDefault="00C25852" w:rsidP="00E66CE2">
            <w:pPr>
              <w:pStyle w:val="af3"/>
              <w:spacing w:before="91" w:after="0"/>
              <w:ind w:right="378"/>
              <w:jc w:val="both"/>
              <w:rPr>
                <w:rFonts w:ascii="Times New Roman" w:hAnsi="Times New Roman" w:cs="Times New Roman"/>
                <w:sz w:val="26"/>
                <w:szCs w:val="26"/>
              </w:rPr>
            </w:pPr>
          </w:p>
        </w:tc>
        <w:tc>
          <w:tcPr>
            <w:tcW w:w="7637"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обучающиеся, испытывающие трудности в освоении образовательных программ, развитии, социальной адаптации;</w:t>
            </w:r>
          </w:p>
        </w:tc>
      </w:tr>
      <w:tr w:rsidR="00C25852" w:rsidRPr="00E8325A" w:rsidTr="00E66CE2">
        <w:tc>
          <w:tcPr>
            <w:tcW w:w="3085" w:type="dxa"/>
            <w:vMerge/>
          </w:tcPr>
          <w:p w:rsidR="00C25852" w:rsidRPr="00E8325A" w:rsidRDefault="00C25852" w:rsidP="00E66CE2">
            <w:pPr>
              <w:pStyle w:val="af3"/>
              <w:spacing w:before="91" w:after="0"/>
              <w:ind w:right="378"/>
              <w:jc w:val="both"/>
              <w:rPr>
                <w:rFonts w:ascii="Times New Roman" w:hAnsi="Times New Roman" w:cs="Times New Roman"/>
                <w:sz w:val="26"/>
                <w:szCs w:val="26"/>
              </w:rPr>
            </w:pPr>
          </w:p>
        </w:tc>
        <w:tc>
          <w:tcPr>
            <w:tcW w:w="7637"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одаренные обучающиеся;</w:t>
            </w:r>
          </w:p>
        </w:tc>
      </w:tr>
      <w:tr w:rsidR="00C25852" w:rsidRPr="00E8325A" w:rsidTr="00E66CE2">
        <w:tc>
          <w:tcPr>
            <w:tcW w:w="10722" w:type="dxa"/>
            <w:gridSpan w:val="2"/>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дети и (или) семьи, находящиеся в трудной жизненной ситуации, признанные таковыми в нормативно- установленном порядке;</w:t>
            </w:r>
          </w:p>
        </w:tc>
      </w:tr>
      <w:tr w:rsidR="00C25852" w:rsidRPr="00E8325A" w:rsidTr="00E66CE2">
        <w:tc>
          <w:tcPr>
            <w:tcW w:w="10722" w:type="dxa"/>
            <w:gridSpan w:val="2"/>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C25852" w:rsidRPr="00E8325A" w:rsidTr="00E66CE2">
        <w:tc>
          <w:tcPr>
            <w:tcW w:w="10722" w:type="dxa"/>
            <w:gridSpan w:val="2"/>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7D311F" w:rsidRPr="00E8325A" w:rsidRDefault="007D311F" w:rsidP="007D311F">
      <w:pPr>
        <w:pStyle w:val="af3"/>
        <w:spacing w:before="91" w:after="0" w:line="240" w:lineRule="auto"/>
        <w:ind w:right="378"/>
        <w:rPr>
          <w:rFonts w:ascii="Times New Roman" w:hAnsi="Times New Roman" w:cs="Times New Roman"/>
          <w:sz w:val="26"/>
          <w:szCs w:val="26"/>
        </w:rPr>
      </w:pPr>
    </w:p>
    <w:p w:rsidR="00C25852" w:rsidRPr="00E8325A" w:rsidRDefault="00C25852" w:rsidP="00C25852">
      <w:pPr>
        <w:pStyle w:val="af3"/>
        <w:spacing w:before="91" w:after="0"/>
        <w:ind w:right="378"/>
        <w:jc w:val="both"/>
        <w:rPr>
          <w:rFonts w:ascii="Times New Roman" w:hAnsi="Times New Roman" w:cs="Times New Roman"/>
          <w:b/>
          <w:i/>
          <w:sz w:val="26"/>
          <w:szCs w:val="26"/>
        </w:rPr>
      </w:pPr>
      <w:r w:rsidRPr="00E8325A">
        <w:rPr>
          <w:rFonts w:ascii="Times New Roman" w:hAnsi="Times New Roman" w:cs="Times New Roman"/>
          <w:b/>
          <w:i/>
          <w:sz w:val="26"/>
          <w:szCs w:val="26"/>
        </w:rPr>
        <w:t xml:space="preserve">                                                            Задачи КРР: </w:t>
      </w:r>
    </w:p>
    <w:p w:rsidR="00C25852" w:rsidRPr="00E8325A" w:rsidRDefault="00C25852" w:rsidP="005855FC">
      <w:pPr>
        <w:pStyle w:val="af3"/>
        <w:numPr>
          <w:ilvl w:val="0"/>
          <w:numId w:val="44"/>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определение ООП обучающихся, в том числе с трудностями освоения Образовательной программы и социализации в МБОУ; </w:t>
      </w:r>
    </w:p>
    <w:p w:rsidR="00C25852" w:rsidRPr="00E8325A" w:rsidRDefault="00C25852" w:rsidP="005855FC">
      <w:pPr>
        <w:pStyle w:val="af3"/>
        <w:numPr>
          <w:ilvl w:val="0"/>
          <w:numId w:val="43"/>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своевременное выявление обучающихся с трудностями социальной адаптации, обусловленными различными причинами; </w:t>
      </w:r>
    </w:p>
    <w:p w:rsidR="00C25852" w:rsidRPr="00E8325A" w:rsidRDefault="00C25852" w:rsidP="005855FC">
      <w:pPr>
        <w:pStyle w:val="af3"/>
        <w:numPr>
          <w:ilvl w:val="0"/>
          <w:numId w:val="43"/>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МБОУ (далее - ППК); </w:t>
      </w:r>
    </w:p>
    <w:p w:rsidR="00C25852" w:rsidRPr="00E8325A" w:rsidRDefault="00C25852" w:rsidP="005855FC">
      <w:pPr>
        <w:pStyle w:val="af3"/>
        <w:numPr>
          <w:ilvl w:val="0"/>
          <w:numId w:val="43"/>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C25852" w:rsidRPr="00E8325A" w:rsidRDefault="00C25852" w:rsidP="005855FC">
      <w:pPr>
        <w:pStyle w:val="af3"/>
        <w:numPr>
          <w:ilvl w:val="0"/>
          <w:numId w:val="42"/>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C25852" w:rsidRPr="00E8325A" w:rsidRDefault="00C25852" w:rsidP="005855FC">
      <w:pPr>
        <w:pStyle w:val="af3"/>
        <w:numPr>
          <w:ilvl w:val="0"/>
          <w:numId w:val="42"/>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C25852" w:rsidRPr="00E8325A" w:rsidRDefault="00C25852" w:rsidP="00C2585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КРР объединяет комплекс мер по психолого-педагогическому сопровождению обучающихся, включающий: </w:t>
      </w:r>
    </w:p>
    <w:p w:rsidR="00C25852" w:rsidRPr="00E8325A" w:rsidRDefault="00C25852" w:rsidP="005855FC">
      <w:pPr>
        <w:pStyle w:val="af3"/>
        <w:numPr>
          <w:ilvl w:val="0"/>
          <w:numId w:val="45"/>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психолого-педагогическое обследование, </w:t>
      </w:r>
    </w:p>
    <w:p w:rsidR="00C25852" w:rsidRPr="00E8325A" w:rsidRDefault="00C25852" w:rsidP="005855FC">
      <w:pPr>
        <w:pStyle w:val="af3"/>
        <w:numPr>
          <w:ilvl w:val="0"/>
          <w:numId w:val="45"/>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проведение индивидуальных и групповых коррекционно- развивающих занятий, </w:t>
      </w:r>
    </w:p>
    <w:p w:rsidR="00C25852" w:rsidRPr="00E8325A" w:rsidRDefault="00C25852" w:rsidP="005855FC">
      <w:pPr>
        <w:pStyle w:val="af3"/>
        <w:numPr>
          <w:ilvl w:val="0"/>
          <w:numId w:val="45"/>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мониторинг динамики их развития. </w:t>
      </w:r>
    </w:p>
    <w:p w:rsidR="00C25852" w:rsidRPr="00E8325A" w:rsidRDefault="00C25852" w:rsidP="00C2585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КРР организуется: </w:t>
      </w:r>
    </w:p>
    <w:p w:rsidR="00C25852" w:rsidRPr="00E8325A" w:rsidRDefault="00C25852" w:rsidP="005855FC">
      <w:pPr>
        <w:pStyle w:val="af3"/>
        <w:numPr>
          <w:ilvl w:val="0"/>
          <w:numId w:val="46"/>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по обоснованному запросу педагогов и родителей (законных представителей); </w:t>
      </w:r>
    </w:p>
    <w:p w:rsidR="00C25852" w:rsidRPr="00E8325A" w:rsidRDefault="00C25852" w:rsidP="005855FC">
      <w:pPr>
        <w:pStyle w:val="af3"/>
        <w:numPr>
          <w:ilvl w:val="0"/>
          <w:numId w:val="46"/>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на основании результатов психологической диагностики; </w:t>
      </w:r>
    </w:p>
    <w:p w:rsidR="00C25852" w:rsidRPr="00E8325A" w:rsidRDefault="00C25852" w:rsidP="005855FC">
      <w:pPr>
        <w:pStyle w:val="af3"/>
        <w:numPr>
          <w:ilvl w:val="0"/>
          <w:numId w:val="46"/>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на основании рекомендаций ППК. </w:t>
      </w:r>
    </w:p>
    <w:p w:rsidR="00C25852" w:rsidRPr="00E8325A" w:rsidRDefault="00C25852" w:rsidP="00C2585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КРР с обучающимися целевых групп в МБОУ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исходя из возрастных особенностей и ООП обучающихся. Содержание КРР на уровне МБОУ включает следующие направления работы:</w:t>
      </w:r>
    </w:p>
    <w:tbl>
      <w:tblPr>
        <w:tblpPr w:leftFromText="180" w:rightFromText="180" w:vertAnchor="text" w:horzAnchor="margin" w:tblpY="1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6697"/>
      </w:tblGrid>
      <w:tr w:rsidR="00C25852" w:rsidRPr="00E8325A" w:rsidTr="00902C01">
        <w:tc>
          <w:tcPr>
            <w:tcW w:w="2873"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Диагностическая  работа</w:t>
            </w:r>
          </w:p>
        </w:tc>
        <w:tc>
          <w:tcPr>
            <w:tcW w:w="6697" w:type="dxa"/>
          </w:tcPr>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своевременное выявление детей, нуждающихся в психолого-педагогическом сопровождении;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комплексный сбор сведений об обучающемся на основании диагностической информации от специалистов разного профиля;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изучение развития эмоционально-волевой сферы и личностных особенностей обучающихся;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изучение индивидуальных образовательных и социально-коммуникативных потребностей обучающихся;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изучение социальной ситуации развития и условий семейного воспитания ребёнка;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изучение уровня адаптации и адаптивных возможностей обучающегося;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изучение направленности детской одаренности;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изучение, констатацию в развитии ребёнка его интересов и склонностей, одаренности;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мониторинг развития детей и предупреждение возникновения психолого- педагогических проблем в их развитии;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всестороннее психолого-педагогическое изучение личности ребёнка;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выявление и изучение неблагоприятных факторов социальной среды и рисков образовательной среды; </w:t>
            </w:r>
          </w:p>
          <w:p w:rsidR="00C25852" w:rsidRPr="00E8325A" w:rsidRDefault="00C25852" w:rsidP="005855FC">
            <w:pPr>
              <w:pStyle w:val="af3"/>
              <w:numPr>
                <w:ilvl w:val="0"/>
                <w:numId w:val="47"/>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C25852" w:rsidRPr="00E8325A" w:rsidTr="00902C01">
        <w:tc>
          <w:tcPr>
            <w:tcW w:w="2873"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Коррекционно-развивающая работа</w:t>
            </w:r>
          </w:p>
        </w:tc>
        <w:tc>
          <w:tcPr>
            <w:tcW w:w="6697" w:type="dxa"/>
          </w:tcPr>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трудностей в освоении образовательной программы и социализации;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развитие коммуникативных способностей, социального и эмоционального интеллекта </w:t>
            </w:r>
            <w:r w:rsidRPr="00E8325A">
              <w:rPr>
                <w:rFonts w:ascii="Times New Roman" w:hAnsi="Times New Roman" w:cs="Times New Roman"/>
                <w:sz w:val="26"/>
                <w:szCs w:val="26"/>
              </w:rPr>
              <w:lastRenderedPageBreak/>
              <w:t xml:space="preserve">обучающихся, формирование их коммуникативной компетентности;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коррекцию и развитие психомоторной сферы, координации и регуляции движений;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создание насыщенной РППС для разных видов деятельности;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C25852" w:rsidRPr="00E8325A" w:rsidRDefault="00C25852" w:rsidP="005855FC">
            <w:pPr>
              <w:pStyle w:val="af3"/>
              <w:numPr>
                <w:ilvl w:val="0"/>
                <w:numId w:val="48"/>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ребёнка.</w:t>
            </w:r>
          </w:p>
        </w:tc>
      </w:tr>
      <w:tr w:rsidR="00C25852" w:rsidRPr="00E8325A" w:rsidTr="00902C01">
        <w:tc>
          <w:tcPr>
            <w:tcW w:w="2873"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Консультативная работа</w:t>
            </w:r>
          </w:p>
        </w:tc>
        <w:tc>
          <w:tcPr>
            <w:tcW w:w="6697" w:type="dxa"/>
          </w:tcPr>
          <w:p w:rsidR="00C25852" w:rsidRPr="00E8325A" w:rsidRDefault="00C25852" w:rsidP="005855FC">
            <w:pPr>
              <w:pStyle w:val="af3"/>
              <w:numPr>
                <w:ilvl w:val="0"/>
                <w:numId w:val="49"/>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C25852" w:rsidRPr="00E8325A" w:rsidRDefault="00C25852" w:rsidP="005855FC">
            <w:pPr>
              <w:pStyle w:val="af3"/>
              <w:numPr>
                <w:ilvl w:val="0"/>
                <w:numId w:val="49"/>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консультирование специалистами педагогов по выбору индивидуально ориентированных методов и приемов работы с обучающимся; </w:t>
            </w:r>
          </w:p>
          <w:p w:rsidR="00C25852" w:rsidRPr="00E8325A" w:rsidRDefault="00C25852" w:rsidP="005855FC">
            <w:pPr>
              <w:pStyle w:val="af3"/>
              <w:numPr>
                <w:ilvl w:val="0"/>
                <w:numId w:val="49"/>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консультативную помощь семье в вопросах </w:t>
            </w:r>
            <w:r w:rsidRPr="00E8325A">
              <w:rPr>
                <w:rFonts w:ascii="Times New Roman" w:hAnsi="Times New Roman" w:cs="Times New Roman"/>
                <w:sz w:val="26"/>
                <w:szCs w:val="26"/>
              </w:rPr>
              <w:lastRenderedPageBreak/>
              <w:t>выбора оптимальной стратегии воспитания и приемов КРР с ребёнком</w:t>
            </w:r>
          </w:p>
        </w:tc>
      </w:tr>
      <w:tr w:rsidR="00C25852" w:rsidRPr="00E8325A" w:rsidTr="00902C01">
        <w:tc>
          <w:tcPr>
            <w:tcW w:w="2873" w:type="dxa"/>
          </w:tcPr>
          <w:p w:rsidR="00C25852" w:rsidRPr="00E8325A" w:rsidRDefault="00C25852" w:rsidP="00E66CE2">
            <w:pPr>
              <w:pStyle w:val="af3"/>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lastRenderedPageBreak/>
              <w:t>Информационно-просветительская работа</w:t>
            </w:r>
          </w:p>
        </w:tc>
        <w:tc>
          <w:tcPr>
            <w:tcW w:w="6697" w:type="dxa"/>
          </w:tcPr>
          <w:p w:rsidR="00C25852" w:rsidRPr="00E8325A" w:rsidRDefault="00C25852" w:rsidP="005855FC">
            <w:pPr>
              <w:pStyle w:val="af3"/>
              <w:numPr>
                <w:ilvl w:val="0"/>
                <w:numId w:val="50"/>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C25852" w:rsidRPr="00E8325A" w:rsidRDefault="00C25852" w:rsidP="005855FC">
            <w:pPr>
              <w:pStyle w:val="af3"/>
              <w:numPr>
                <w:ilvl w:val="0"/>
                <w:numId w:val="50"/>
              </w:numPr>
              <w:suppressAutoHyphens/>
              <w:spacing w:before="91" w:after="0"/>
              <w:ind w:right="378"/>
              <w:jc w:val="both"/>
              <w:rPr>
                <w:rFonts w:ascii="Times New Roman" w:hAnsi="Times New Roman" w:cs="Times New Roman"/>
                <w:sz w:val="26"/>
                <w:szCs w:val="26"/>
              </w:rPr>
            </w:pPr>
            <w:r w:rsidRPr="00E8325A">
              <w:rPr>
                <w:rFonts w:ascii="Times New Roman" w:hAnsi="Times New Roman" w:cs="Times New Roman"/>
                <w:sz w:val="26"/>
                <w:szCs w:val="26"/>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rsidR="006C164D" w:rsidRPr="00E8325A" w:rsidRDefault="006C164D" w:rsidP="00964232">
      <w:pPr>
        <w:pStyle w:val="a5"/>
        <w:jc w:val="both"/>
        <w:rPr>
          <w:rFonts w:ascii="Times New Roman" w:eastAsia="Times New Roman" w:hAnsi="Times New Roman" w:cs="Times New Roman"/>
          <w:b/>
          <w:sz w:val="26"/>
          <w:szCs w:val="26"/>
        </w:rPr>
      </w:pP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b/>
          <w:sz w:val="26"/>
          <w:szCs w:val="26"/>
        </w:rPr>
        <w:t xml:space="preserve">            2.2. Часть, формируемая участниками образовательных отношений</w:t>
      </w:r>
      <w:r w:rsidRPr="00E8325A">
        <w:rPr>
          <w:rFonts w:ascii="Times New Roman" w:hAnsi="Times New Roman" w:cs="Times New Roman"/>
          <w:sz w:val="26"/>
          <w:szCs w:val="26"/>
        </w:rPr>
        <w:t xml:space="preserve">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 Специфика национальных, социокультурных и иных условий, в которых осуществляется образовательная деятельность.</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 Образовательный процесс в МБОУ имеет свои специфические особенности, связанные с отличительными особенностями нашего региона, города.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i/>
          <w:sz w:val="26"/>
          <w:szCs w:val="26"/>
          <w:u w:val="single"/>
        </w:rPr>
        <w:t>Режим функционирования</w:t>
      </w:r>
      <w:r w:rsidRPr="00E8325A">
        <w:rPr>
          <w:rFonts w:ascii="Times New Roman" w:hAnsi="Times New Roman" w:cs="Times New Roman"/>
          <w:sz w:val="26"/>
          <w:szCs w:val="26"/>
        </w:rPr>
        <w:t xml:space="preserve">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Дошкольная группа функционирует в режиме 9-часового пребывания воспитанников в период с 8-00 до 17-00 при 5-дневной рабочей неделе. Образовательная программа реализуется в течение всего времени пребывания воспитанников в образовательной организации.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i/>
          <w:sz w:val="26"/>
          <w:szCs w:val="26"/>
          <w:u w:val="single"/>
        </w:rPr>
        <w:t>Специфика климатических условий</w:t>
      </w:r>
      <w:r w:rsidRPr="00E8325A">
        <w:rPr>
          <w:rFonts w:ascii="Times New Roman" w:hAnsi="Times New Roman" w:cs="Times New Roman"/>
          <w:sz w:val="26"/>
          <w:szCs w:val="26"/>
        </w:rPr>
        <w:t xml:space="preserve">.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При проектировании содержания Образовательной программы учитываются особенности региона, к которому относится  Ярославская область, - средняя полоса </w:t>
      </w:r>
      <w:r w:rsidRPr="00E8325A">
        <w:rPr>
          <w:rFonts w:ascii="Times New Roman" w:hAnsi="Times New Roman" w:cs="Times New Roman"/>
          <w:sz w:val="26"/>
          <w:szCs w:val="26"/>
        </w:rPr>
        <w:lastRenderedPageBreak/>
        <w:t xml:space="preserve">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и психолого-педагогической работы в организации. Пошехонский район находится в зоне умеренно-континентального климата, который характеризуется ярко выраженными погодными сезонами, морозной и снежной зимой и теплым дождливым летом.. Исходя из этого, в образовательный процесс учреждения включены мероприятия, направленные на оздоровление детей:  режим дня </w:t>
      </w:r>
      <w:r w:rsidR="00491115" w:rsidRPr="00E8325A">
        <w:rPr>
          <w:rFonts w:ascii="Times New Roman" w:hAnsi="Times New Roman" w:cs="Times New Roman"/>
          <w:sz w:val="26"/>
          <w:szCs w:val="26"/>
        </w:rPr>
        <w:t>дошкольной</w:t>
      </w:r>
      <w:r w:rsidRPr="00E8325A">
        <w:rPr>
          <w:rFonts w:ascii="Times New Roman" w:hAnsi="Times New Roman" w:cs="Times New Roman"/>
          <w:sz w:val="26"/>
          <w:szCs w:val="26"/>
        </w:rPr>
        <w:t xml:space="preserve"> групп</w:t>
      </w:r>
      <w:r w:rsidR="00491115" w:rsidRPr="00E8325A">
        <w:rPr>
          <w:rFonts w:ascii="Times New Roman" w:hAnsi="Times New Roman" w:cs="Times New Roman"/>
          <w:sz w:val="26"/>
          <w:szCs w:val="26"/>
        </w:rPr>
        <w:t>ы</w:t>
      </w:r>
      <w:r w:rsidRPr="00E8325A">
        <w:rPr>
          <w:rFonts w:ascii="Times New Roman" w:hAnsi="Times New Roman" w:cs="Times New Roman"/>
          <w:sz w:val="26"/>
          <w:szCs w:val="26"/>
        </w:rPr>
        <w:t xml:space="preserve"> наполняется активной двигательной, игровой деятельностью, включены бодрящая гимнастика после сна,</w:t>
      </w:r>
      <w:r w:rsidRPr="00E8325A">
        <w:rPr>
          <w:rFonts w:ascii="Times New Roman" w:hAnsi="Times New Roman" w:cs="Times New Roman"/>
          <w:sz w:val="26"/>
          <w:szCs w:val="26"/>
        </w:rPr>
        <w:sym w:font="Symbol" w:char="F02D"/>
      </w:r>
      <w:r w:rsidRPr="00E8325A">
        <w:rPr>
          <w:rFonts w:ascii="Times New Roman" w:hAnsi="Times New Roman" w:cs="Times New Roman"/>
          <w:sz w:val="26"/>
          <w:szCs w:val="26"/>
        </w:rPr>
        <w:t xml:space="preserve"> упражнения для расслабления, дыхательная гимнастика, гимнастика для глаз;  в холодное время года (при благоприятных погодных условиях) удлиняется пребывание детей на прогулке;</w:t>
      </w:r>
      <w:r w:rsidRPr="00E8325A">
        <w:rPr>
          <w:rFonts w:ascii="Times New Roman" w:hAnsi="Times New Roman" w:cs="Times New Roman"/>
          <w:sz w:val="26"/>
          <w:szCs w:val="26"/>
        </w:rPr>
        <w:sym w:font="Symbol" w:char="F02D"/>
      </w:r>
      <w:r w:rsidRPr="00E8325A">
        <w:rPr>
          <w:rFonts w:ascii="Times New Roman" w:hAnsi="Times New Roman" w:cs="Times New Roman"/>
          <w:sz w:val="26"/>
          <w:szCs w:val="26"/>
        </w:rPr>
        <w:t xml:space="preserve"> в теплое время – жизнедеятельность детей организуется на открытом воздухе.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i/>
          <w:sz w:val="26"/>
          <w:szCs w:val="26"/>
          <w:u w:val="single"/>
        </w:rPr>
        <w:t>Социально-демографические особенности</w:t>
      </w:r>
      <w:r w:rsidRPr="00E8325A">
        <w:rPr>
          <w:rFonts w:ascii="Times New Roman" w:hAnsi="Times New Roman" w:cs="Times New Roman"/>
          <w:sz w:val="26"/>
          <w:szCs w:val="26"/>
        </w:rPr>
        <w:t xml:space="preserve">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Социально-демографические условия осуществления образовательного процесса определились в ходе статистических и социально-педагогических исследований семей, обучающихс</w:t>
      </w:r>
      <w:r w:rsidR="00491115" w:rsidRPr="00E8325A">
        <w:rPr>
          <w:rFonts w:ascii="Times New Roman" w:hAnsi="Times New Roman" w:cs="Times New Roman"/>
          <w:sz w:val="26"/>
          <w:szCs w:val="26"/>
        </w:rPr>
        <w:t>я: наличие среди родителей дошкольной группы</w:t>
      </w:r>
      <w:r w:rsidRPr="00E8325A">
        <w:rPr>
          <w:rFonts w:ascii="Times New Roman" w:hAnsi="Times New Roman" w:cs="Times New Roman"/>
          <w:sz w:val="26"/>
          <w:szCs w:val="26"/>
        </w:rPr>
        <w:t xml:space="preserve">  широко представленной социальной группы людей молодого возраста, со средним финансовым положением, с высоким образовательным уровнем, воспитывающих 2 и более детей.  Социальный статус родителей обучающихся разнообразный. При планировании педагогического процесса учитывается образование и место работы родителей, статус семьи, наличие старшего поколения (бабушек, дедушек), учитывается уровень взаимоотношений ребёнка и взрослых. В условиях современного «кризиса семьи» в образовательную программу включены совместные проекты с родителями обучающихся.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i/>
          <w:sz w:val="26"/>
          <w:szCs w:val="26"/>
          <w:u w:val="single"/>
        </w:rPr>
        <w:t>Возрастные особенности</w:t>
      </w:r>
      <w:r w:rsidRPr="00E8325A">
        <w:rPr>
          <w:rFonts w:ascii="Times New Roman" w:hAnsi="Times New Roman" w:cs="Times New Roman"/>
          <w:sz w:val="26"/>
          <w:szCs w:val="26"/>
          <w:u w:val="single"/>
        </w:rPr>
        <w:t>:</w:t>
      </w:r>
      <w:r w:rsidRPr="00E8325A">
        <w:rPr>
          <w:rFonts w:ascii="Times New Roman" w:hAnsi="Times New Roman" w:cs="Times New Roman"/>
          <w:sz w:val="26"/>
          <w:szCs w:val="26"/>
        </w:rPr>
        <w:t xml:space="preserve"> </w:t>
      </w:r>
    </w:p>
    <w:p w:rsidR="002B3A19" w:rsidRPr="00E8325A" w:rsidRDefault="00491115" w:rsidP="002B3A19">
      <w:pPr>
        <w:jc w:val="both"/>
        <w:rPr>
          <w:rFonts w:ascii="Times New Roman" w:hAnsi="Times New Roman" w:cs="Times New Roman"/>
          <w:sz w:val="26"/>
          <w:szCs w:val="26"/>
          <w:u w:val="single"/>
        </w:rPr>
      </w:pPr>
      <w:r w:rsidRPr="00E8325A">
        <w:rPr>
          <w:rFonts w:ascii="Times New Roman" w:hAnsi="Times New Roman" w:cs="Times New Roman"/>
          <w:sz w:val="26"/>
          <w:szCs w:val="26"/>
        </w:rPr>
        <w:t>МБ</w:t>
      </w:r>
      <w:r w:rsidR="002B3A19" w:rsidRPr="00E8325A">
        <w:rPr>
          <w:rFonts w:ascii="Times New Roman" w:hAnsi="Times New Roman" w:cs="Times New Roman"/>
          <w:sz w:val="26"/>
          <w:szCs w:val="26"/>
        </w:rPr>
        <w:t xml:space="preserve">ОУ обеспечивает получение дошкольного образования, присмотр и уход за обучающимися в возрасте от 1,5 лет до прекращения образовательных отношений. </w:t>
      </w:r>
      <w:r w:rsidR="002B3A19" w:rsidRPr="00E8325A">
        <w:rPr>
          <w:rFonts w:ascii="Times New Roman" w:hAnsi="Times New Roman" w:cs="Times New Roman"/>
          <w:i/>
          <w:sz w:val="26"/>
          <w:szCs w:val="26"/>
          <w:u w:val="single"/>
        </w:rPr>
        <w:t>Организационные особенности</w:t>
      </w:r>
      <w:r w:rsidR="002B3A19" w:rsidRPr="00E8325A">
        <w:rPr>
          <w:rFonts w:ascii="Times New Roman" w:hAnsi="Times New Roman" w:cs="Times New Roman"/>
          <w:sz w:val="26"/>
          <w:szCs w:val="26"/>
          <w:u w:val="single"/>
        </w:rPr>
        <w:t xml:space="preserve">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В сентябре детский сад работает в режиме адаптационного пери</w:t>
      </w:r>
      <w:r w:rsidR="00491115" w:rsidRPr="00E8325A">
        <w:rPr>
          <w:rFonts w:ascii="Times New Roman" w:hAnsi="Times New Roman" w:cs="Times New Roman"/>
          <w:sz w:val="26"/>
          <w:szCs w:val="26"/>
        </w:rPr>
        <w:t>ода для вновь поступающих детей.</w:t>
      </w:r>
      <w:r w:rsidRPr="00E8325A">
        <w:rPr>
          <w:rFonts w:ascii="Times New Roman" w:hAnsi="Times New Roman" w:cs="Times New Roman"/>
          <w:sz w:val="26"/>
          <w:szCs w:val="26"/>
        </w:rPr>
        <w:t xml:space="preserve"> группа В детском саду предусмотрены периоды для проведения педагогической диагностики (сентябрь -октябрь, апрель -май). Точные сроки проведения устанавливаются ежегодно и представлены в календарном графике</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i/>
          <w:sz w:val="26"/>
          <w:szCs w:val="26"/>
        </w:rPr>
        <w:t>- основной период</w:t>
      </w:r>
      <w:r w:rsidRPr="00E8325A">
        <w:rPr>
          <w:rFonts w:ascii="Times New Roman" w:hAnsi="Times New Roman" w:cs="Times New Roman"/>
          <w:sz w:val="26"/>
          <w:szCs w:val="26"/>
        </w:rPr>
        <w:t xml:space="preserve">: учебный год (сентябрь – май), составляется определенный режим дня и расписание организованных образовательных форм;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Pr="00E8325A">
        <w:rPr>
          <w:rFonts w:ascii="Times New Roman" w:hAnsi="Times New Roman" w:cs="Times New Roman"/>
          <w:i/>
          <w:sz w:val="26"/>
          <w:szCs w:val="26"/>
        </w:rPr>
        <w:t>летний период</w:t>
      </w:r>
      <w:r w:rsidRPr="00E8325A">
        <w:rPr>
          <w:rFonts w:ascii="Times New Roman" w:hAnsi="Times New Roman" w:cs="Times New Roman"/>
          <w:sz w:val="26"/>
          <w:szCs w:val="26"/>
        </w:rPr>
        <w:t xml:space="preserve"> (июнь), для которого составляется другой режим.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             Во время проведения образовательной деятельности по познанию окружающего мира, приобщению к культуре речи и подготовке к освоению грамоты дети знакомятся с явлениями природы, характерными для </w:t>
      </w:r>
      <w:r w:rsidR="00491115" w:rsidRPr="00E8325A">
        <w:rPr>
          <w:rFonts w:ascii="Times New Roman" w:hAnsi="Times New Roman" w:cs="Times New Roman"/>
          <w:sz w:val="26"/>
          <w:szCs w:val="26"/>
        </w:rPr>
        <w:t>нашего  края</w:t>
      </w:r>
      <w:r w:rsidRPr="00E8325A">
        <w:rPr>
          <w:rFonts w:ascii="Times New Roman" w:hAnsi="Times New Roman" w:cs="Times New Roman"/>
          <w:sz w:val="26"/>
          <w:szCs w:val="26"/>
        </w:rPr>
        <w:t xml:space="preserve">.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            В образовательной деятельности по развитию двигательно-экспрессивных способностей и навыков эти образы передаются через движения. Последние несколько лет экологическое состояние региона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2B3A19" w:rsidRPr="00E8325A" w:rsidRDefault="002B3A19" w:rsidP="002B3A19">
      <w:pPr>
        <w:jc w:val="both"/>
        <w:rPr>
          <w:rFonts w:ascii="Times New Roman" w:hAnsi="Times New Roman" w:cs="Times New Roman"/>
          <w:i/>
          <w:sz w:val="26"/>
          <w:szCs w:val="26"/>
        </w:rPr>
      </w:pPr>
      <w:r w:rsidRPr="00E8325A">
        <w:rPr>
          <w:rFonts w:ascii="Times New Roman" w:hAnsi="Times New Roman" w:cs="Times New Roman"/>
          <w:i/>
          <w:sz w:val="26"/>
          <w:szCs w:val="26"/>
        </w:rPr>
        <w:t xml:space="preserve">  </w:t>
      </w:r>
      <w:r w:rsidRPr="00E8325A">
        <w:rPr>
          <w:rFonts w:ascii="Times New Roman" w:hAnsi="Times New Roman" w:cs="Times New Roman"/>
          <w:i/>
          <w:sz w:val="26"/>
          <w:szCs w:val="26"/>
          <w:u w:val="single"/>
        </w:rPr>
        <w:t>Информационно - методические особенности</w:t>
      </w:r>
      <w:r w:rsidRPr="00E8325A">
        <w:rPr>
          <w:rFonts w:ascii="Times New Roman" w:hAnsi="Times New Roman" w:cs="Times New Roman"/>
          <w:i/>
          <w:sz w:val="26"/>
          <w:szCs w:val="26"/>
        </w:rPr>
        <w:t>:</w:t>
      </w:r>
    </w:p>
    <w:p w:rsidR="002B3A19" w:rsidRPr="00E8325A" w:rsidRDefault="002B3A19" w:rsidP="002B3A19">
      <w:pPr>
        <w:jc w:val="both"/>
        <w:rPr>
          <w:rFonts w:ascii="Times New Roman" w:hAnsi="Times New Roman" w:cs="Times New Roman"/>
          <w:sz w:val="26"/>
          <w:szCs w:val="26"/>
        </w:rPr>
      </w:pPr>
      <w:r w:rsidRPr="00E8325A">
        <w:rPr>
          <w:rFonts w:ascii="Times New Roman" w:hAnsi="Times New Roman" w:cs="Times New Roman"/>
          <w:sz w:val="26"/>
          <w:szCs w:val="26"/>
        </w:rPr>
        <w:t xml:space="preserve"> Информационно - методическое</w:t>
      </w:r>
      <w:r w:rsidR="00491115" w:rsidRPr="00E8325A">
        <w:rPr>
          <w:rFonts w:ascii="Times New Roman" w:hAnsi="Times New Roman" w:cs="Times New Roman"/>
          <w:sz w:val="26"/>
          <w:szCs w:val="26"/>
        </w:rPr>
        <w:t xml:space="preserve"> сопровождение реализации ОП МБ</w:t>
      </w:r>
      <w:r w:rsidRPr="00E8325A">
        <w:rPr>
          <w:rFonts w:ascii="Times New Roman" w:hAnsi="Times New Roman" w:cs="Times New Roman"/>
          <w:sz w:val="26"/>
          <w:szCs w:val="26"/>
        </w:rPr>
        <w:t xml:space="preserve">ОУ обеспечивается информационной средой, которая представлена базой  учреждения. База знаний соответствует требованиям ФГОС ДО и задачам и содержанию ФОП ДО; гарантируют сохранность и укрепление физического, психологического и социального здоровья обучающихся; обеспечивают реализацию основной образовательной программы образовательного учреждения и достижение планируемых результатов её освоения; учитывают особенности образовательного учреждения, его организационную структуру, запросы участников образовательного процесса; предоставляют возможность взаимодействия с социальными партнёрами, использования ресурсов социума. В связи с вышеизложенным, образовательный процесс в дошкольном учреждении имеет свою специфику. Педагогический коллектив в первую очередь направляет свою работу на охрану и укрепление здоровья обучающихся, создание условий для их всестороннего развития. </w:t>
      </w:r>
    </w:p>
    <w:p w:rsidR="00491115" w:rsidRPr="00E8325A" w:rsidRDefault="00491115" w:rsidP="00491115">
      <w:pPr>
        <w:jc w:val="both"/>
        <w:rPr>
          <w:rFonts w:ascii="Times New Roman" w:hAnsi="Times New Roman" w:cs="Times New Roman"/>
          <w:b/>
          <w:sz w:val="26"/>
          <w:szCs w:val="26"/>
        </w:rPr>
      </w:pPr>
      <w:r w:rsidRPr="00E8325A">
        <w:rPr>
          <w:rFonts w:ascii="Times New Roman" w:hAnsi="Times New Roman" w:cs="Times New Roman"/>
          <w:sz w:val="26"/>
          <w:szCs w:val="26"/>
        </w:rPr>
        <w:t xml:space="preserve">                </w:t>
      </w:r>
      <w:r w:rsidRPr="00E8325A">
        <w:rPr>
          <w:rFonts w:ascii="Times New Roman" w:hAnsi="Times New Roman" w:cs="Times New Roman"/>
          <w:b/>
          <w:i/>
          <w:sz w:val="26"/>
          <w:szCs w:val="26"/>
        </w:rPr>
        <w:t>Специфика национально-культурных и социокультурных условий</w:t>
      </w:r>
      <w:r w:rsidRPr="00E8325A">
        <w:rPr>
          <w:rFonts w:ascii="Times New Roman" w:hAnsi="Times New Roman" w:cs="Times New Roman"/>
          <w:b/>
          <w:sz w:val="26"/>
          <w:szCs w:val="26"/>
        </w:rPr>
        <w:t xml:space="preserve">. </w:t>
      </w:r>
    </w:p>
    <w:p w:rsidR="001012A4" w:rsidRPr="00E8325A" w:rsidRDefault="00491115" w:rsidP="00491115">
      <w:pPr>
        <w:jc w:val="both"/>
        <w:rPr>
          <w:rFonts w:ascii="Times New Roman" w:hAnsi="Times New Roman" w:cs="Times New Roman"/>
          <w:sz w:val="26"/>
          <w:szCs w:val="26"/>
        </w:rPr>
      </w:pPr>
      <w:r w:rsidRPr="00E8325A">
        <w:rPr>
          <w:rFonts w:ascii="Times New Roman" w:hAnsi="Times New Roman" w:cs="Times New Roman"/>
          <w:sz w:val="26"/>
          <w:szCs w:val="26"/>
        </w:rPr>
        <w:t xml:space="preserve">   Национально-культурные особенности: поликультурное воспитание строится на основе изучения национальных традиций семей обучающихся дошкольного учреждения.   При осуществлении организации образовательного процесса в </w:t>
      </w:r>
      <w:r w:rsidRPr="00E8325A">
        <w:rPr>
          <w:rFonts w:ascii="Times New Roman" w:hAnsi="Times New Roman" w:cs="Times New Roman"/>
          <w:sz w:val="26"/>
          <w:szCs w:val="26"/>
        </w:rPr>
        <w:lastRenderedPageBreak/>
        <w:t xml:space="preserve">МБОУ учитываются национально-культурные традиции народов России, образовательный процесс ведется на русском языке. Педагоги знакомят воспитанников с традициями и обычаями  русского народа, историей родного края, слушают музыкальные произведения, организуют с детьми  народные игры.  Дети рассматривают альбомы с изображением национальных костюмов разных народностей, знакомятся с литературой разных народов, национальными орнаментами, блюдами, изучаются народные приметы, пословицы, поговорки, и т.д. </w:t>
      </w:r>
    </w:p>
    <w:p w:rsidR="00491115" w:rsidRPr="00E8325A" w:rsidRDefault="001012A4" w:rsidP="00491115">
      <w:pPr>
        <w:jc w:val="both"/>
        <w:rPr>
          <w:rFonts w:ascii="Times New Roman" w:hAnsi="Times New Roman" w:cs="Times New Roman"/>
          <w:sz w:val="26"/>
          <w:szCs w:val="26"/>
        </w:rPr>
      </w:pPr>
      <w:r w:rsidRPr="00E8325A">
        <w:rPr>
          <w:rFonts w:ascii="Times New Roman" w:hAnsi="Times New Roman" w:cs="Times New Roman"/>
          <w:sz w:val="26"/>
          <w:szCs w:val="26"/>
        </w:rPr>
        <w:t xml:space="preserve">      </w:t>
      </w:r>
      <w:r w:rsidR="00491115" w:rsidRPr="00E8325A">
        <w:rPr>
          <w:rFonts w:ascii="Times New Roman" w:hAnsi="Times New Roman" w:cs="Times New Roman"/>
          <w:sz w:val="26"/>
          <w:szCs w:val="26"/>
        </w:rPr>
        <w:t xml:space="preserve">  Педагогическим коллективом также учитываются социокультурные особенности нашего  региона. Педагоги уделяют внимание изучению истории родного города, знакомят с жизнью знаменитых земляков, а также культурных важных исторических событий, связанных с родным городом. </w:t>
      </w:r>
    </w:p>
    <w:p w:rsidR="001012A4" w:rsidRPr="00E8325A" w:rsidRDefault="001012A4" w:rsidP="001012A4">
      <w:pPr>
        <w:jc w:val="both"/>
        <w:rPr>
          <w:rFonts w:ascii="Times New Roman" w:hAnsi="Times New Roman" w:cs="Times New Roman"/>
          <w:sz w:val="26"/>
          <w:szCs w:val="26"/>
        </w:rPr>
      </w:pPr>
      <w:r w:rsidRPr="00E8325A">
        <w:rPr>
          <w:rFonts w:ascii="Times New Roman" w:hAnsi="Times New Roman" w:cs="Times New Roman"/>
          <w:i/>
          <w:sz w:val="26"/>
          <w:szCs w:val="26"/>
        </w:rPr>
        <w:t>Социокультурное пространство</w:t>
      </w:r>
    </w:p>
    <w:p w:rsidR="001012A4" w:rsidRPr="00E8325A" w:rsidRDefault="001012A4" w:rsidP="001012A4">
      <w:pPr>
        <w:jc w:val="both"/>
        <w:rPr>
          <w:rFonts w:ascii="Times New Roman" w:hAnsi="Times New Roman" w:cs="Times New Roman"/>
          <w:sz w:val="26"/>
          <w:szCs w:val="26"/>
        </w:rPr>
      </w:pPr>
      <w:r w:rsidRPr="00E8325A">
        <w:rPr>
          <w:rFonts w:ascii="Times New Roman" w:hAnsi="Times New Roman" w:cs="Times New Roman"/>
          <w:sz w:val="26"/>
          <w:szCs w:val="26"/>
        </w:rPr>
        <w:t xml:space="preserve">      Социокультурное пространство ДОУ достаточно разнообразно. Рядом  располагаются Белосельская  школа ,  библиотека, дом культуры, ФАП. Это создает благоприятные возможности для обогащения деятельности в Мдетском саду, расширяет спектр возможностей по организации воспитательно-образовательной, физкультурно-оздоровительной работы, осуществлению сотрудничества с педагогическими коллективами других образовательных учреждений.</w:t>
      </w:r>
    </w:p>
    <w:p w:rsidR="001012A4" w:rsidRPr="00E8325A" w:rsidRDefault="001012A4" w:rsidP="001012A4">
      <w:pPr>
        <w:jc w:val="both"/>
        <w:rPr>
          <w:rFonts w:ascii="Times New Roman" w:hAnsi="Times New Roman" w:cs="Times New Roman"/>
          <w:b/>
          <w:i/>
          <w:sz w:val="26"/>
          <w:szCs w:val="26"/>
        </w:rPr>
      </w:pPr>
      <w:r w:rsidRPr="00E8325A">
        <w:rPr>
          <w:rFonts w:ascii="Times New Roman" w:hAnsi="Times New Roman" w:cs="Times New Roman"/>
          <w:b/>
          <w:i/>
          <w:sz w:val="26"/>
          <w:szCs w:val="26"/>
        </w:rPr>
        <w:t>Использование современных педагогических технологий при реализации ОП</w:t>
      </w:r>
    </w:p>
    <w:p w:rsidR="001012A4" w:rsidRPr="00E8325A" w:rsidRDefault="001012A4" w:rsidP="001012A4">
      <w:pPr>
        <w:jc w:val="both"/>
        <w:rPr>
          <w:rFonts w:ascii="Times New Roman" w:hAnsi="Times New Roman" w:cs="Times New Roman"/>
          <w:sz w:val="26"/>
          <w:szCs w:val="26"/>
        </w:rPr>
      </w:pPr>
      <w:r w:rsidRPr="00E8325A">
        <w:rPr>
          <w:rFonts w:ascii="Times New Roman" w:hAnsi="Times New Roman" w:cs="Times New Roman"/>
          <w:i/>
          <w:sz w:val="26"/>
          <w:szCs w:val="26"/>
          <w:u w:val="single"/>
        </w:rPr>
        <w:t>Педагогическая технология</w:t>
      </w:r>
      <w:r w:rsidRPr="00E8325A">
        <w:rPr>
          <w:rFonts w:ascii="Times New Roman" w:hAnsi="Times New Roman" w:cs="Times New Roman"/>
          <w:sz w:val="26"/>
          <w:szCs w:val="26"/>
        </w:rPr>
        <w:t xml:space="preserve"> - это целостный научно - обоснованный проект определённой педагогической системы от её теоретического замысла до реализации в образовательной практике. Педагогическая технология отражает процессуальную сторону обучения и воспитания, охватывает цели, содержание, формы, методы, средства, результаты и условия их организации. </w:t>
      </w:r>
    </w:p>
    <w:p w:rsidR="001012A4" w:rsidRPr="00E8325A" w:rsidRDefault="001012A4" w:rsidP="005855FC">
      <w:pPr>
        <w:pStyle w:val="a6"/>
        <w:numPr>
          <w:ilvl w:val="0"/>
          <w:numId w:val="52"/>
        </w:numPr>
        <w:jc w:val="both"/>
        <w:rPr>
          <w:rStyle w:val="ae"/>
          <w:rFonts w:ascii="Times New Roman" w:hAnsi="Times New Roman" w:cs="Times New Roman"/>
          <w:color w:val="111111"/>
          <w:sz w:val="26"/>
          <w:szCs w:val="26"/>
          <w:bdr w:val="none" w:sz="0" w:space="0" w:color="auto" w:frame="1"/>
          <w:shd w:val="clear" w:color="auto" w:fill="FFFFFF"/>
        </w:rPr>
      </w:pPr>
      <w:r w:rsidRPr="00E8325A">
        <w:rPr>
          <w:rStyle w:val="ae"/>
          <w:rFonts w:ascii="Times New Roman" w:hAnsi="Times New Roman" w:cs="Times New Roman"/>
          <w:color w:val="111111"/>
          <w:sz w:val="26"/>
          <w:szCs w:val="26"/>
          <w:bdr w:val="none" w:sz="0" w:space="0" w:color="auto" w:frame="1"/>
          <w:shd w:val="clear" w:color="auto" w:fill="FFFFFF"/>
        </w:rPr>
        <w:t>зд</w:t>
      </w:r>
      <w:r w:rsidR="00C85300" w:rsidRPr="00E8325A">
        <w:rPr>
          <w:rStyle w:val="ae"/>
          <w:rFonts w:ascii="Times New Roman" w:hAnsi="Times New Roman" w:cs="Times New Roman"/>
          <w:color w:val="111111"/>
          <w:sz w:val="26"/>
          <w:szCs w:val="26"/>
          <w:bdr w:val="none" w:sz="0" w:space="0" w:color="auto" w:frame="1"/>
          <w:shd w:val="clear" w:color="auto" w:fill="FFFFFF"/>
        </w:rPr>
        <w:t xml:space="preserve">оровьесберегающие </w:t>
      </w:r>
      <w:r w:rsidRPr="00E8325A">
        <w:rPr>
          <w:rStyle w:val="ae"/>
          <w:rFonts w:ascii="Times New Roman" w:hAnsi="Times New Roman" w:cs="Times New Roman"/>
          <w:color w:val="111111"/>
          <w:sz w:val="26"/>
          <w:szCs w:val="26"/>
          <w:bdr w:val="none" w:sz="0" w:space="0" w:color="auto" w:frame="1"/>
          <w:shd w:val="clear" w:color="auto" w:fill="FFFFFF"/>
        </w:rPr>
        <w:t xml:space="preserve"> технологии</w:t>
      </w:r>
    </w:p>
    <w:p w:rsidR="00491115" w:rsidRPr="00E8325A" w:rsidRDefault="00C85300" w:rsidP="00C85300">
      <w:pPr>
        <w:pStyle w:val="a5"/>
        <w:jc w:val="both"/>
        <w:rPr>
          <w:rFonts w:ascii="Times New Roman" w:hAnsi="Times New Roman" w:cs="Times New Roman"/>
          <w:b/>
          <w:bCs/>
          <w:sz w:val="26"/>
          <w:szCs w:val="26"/>
          <w:bdr w:val="none" w:sz="0" w:space="0" w:color="auto" w:frame="1"/>
          <w:shd w:val="clear" w:color="auto" w:fill="FFFFFF"/>
        </w:rPr>
      </w:pPr>
      <w:r w:rsidRPr="00E8325A">
        <w:rPr>
          <w:rFonts w:ascii="Times New Roman" w:hAnsi="Times New Roman" w:cs="Times New Roman"/>
          <w:sz w:val="26"/>
          <w:szCs w:val="26"/>
        </w:rPr>
        <w:t xml:space="preserve">     Здоровьесберегающие образовательные технологии в детском саду – это, прежде всего, технологии воспитания валеологической культуры или культуры здоровья дошкольников. Цель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r w:rsidRPr="00E8325A">
        <w:rPr>
          <w:rStyle w:val="ae"/>
          <w:rFonts w:ascii="Times New Roman" w:hAnsi="Times New Roman" w:cs="Times New Roman"/>
          <w:color w:val="111111"/>
          <w:sz w:val="26"/>
          <w:szCs w:val="26"/>
          <w:bdr w:val="none" w:sz="0" w:space="0" w:color="auto" w:frame="1"/>
          <w:shd w:val="clear" w:color="auto" w:fill="FFFFFF"/>
        </w:rPr>
        <w:t xml:space="preserve"> </w:t>
      </w:r>
      <w:r w:rsidRPr="00E8325A">
        <w:rPr>
          <w:rFonts w:ascii="Times New Roman" w:hAnsi="Times New Roman" w:cs="Times New Roman"/>
          <w:sz w:val="26"/>
          <w:szCs w:val="26"/>
          <w:shd w:val="clear" w:color="auto" w:fill="FFFFFF"/>
        </w:rPr>
        <w:t>Д</w:t>
      </w:r>
      <w:r w:rsidR="001012A4" w:rsidRPr="00E8325A">
        <w:rPr>
          <w:rFonts w:ascii="Times New Roman" w:hAnsi="Times New Roman" w:cs="Times New Roman"/>
          <w:sz w:val="26"/>
          <w:szCs w:val="26"/>
          <w:shd w:val="clear" w:color="auto" w:fill="FFFFFF"/>
        </w:rPr>
        <w:t xml:space="preserve">инамические паузы во время занятий. Пальчиковая гимнастика, дыхательная гимнастика, «дорожки здоровья» в группе и на участке в летнее время. </w:t>
      </w:r>
    </w:p>
    <w:p w:rsidR="00C85300" w:rsidRPr="00E8325A" w:rsidRDefault="00C85300" w:rsidP="005855FC">
      <w:pPr>
        <w:pStyle w:val="a5"/>
        <w:numPr>
          <w:ilvl w:val="0"/>
          <w:numId w:val="51"/>
        </w:numPr>
        <w:jc w:val="both"/>
        <w:rPr>
          <w:rFonts w:ascii="Times New Roman" w:hAnsi="Times New Roman" w:cs="Times New Roman"/>
          <w:sz w:val="26"/>
          <w:szCs w:val="26"/>
        </w:rPr>
      </w:pPr>
      <w:r w:rsidRPr="00E8325A">
        <w:rPr>
          <w:rFonts w:ascii="Times New Roman" w:hAnsi="Times New Roman" w:cs="Times New Roman"/>
          <w:b/>
          <w:sz w:val="26"/>
          <w:szCs w:val="26"/>
        </w:rPr>
        <w:t>Личностно-ориентированные технологии</w:t>
      </w:r>
      <w:r w:rsidRPr="00E8325A">
        <w:rPr>
          <w:rFonts w:ascii="Times New Roman" w:hAnsi="Times New Roman" w:cs="Times New Roman"/>
          <w:sz w:val="26"/>
          <w:szCs w:val="26"/>
        </w:rPr>
        <w:t xml:space="preserve"> </w:t>
      </w:r>
    </w:p>
    <w:p w:rsidR="00C85300" w:rsidRPr="00E8325A" w:rsidRDefault="00C85300" w:rsidP="00C85300">
      <w:pPr>
        <w:pStyle w:val="a5"/>
        <w:jc w:val="both"/>
        <w:rPr>
          <w:rFonts w:ascii="Times New Roman" w:hAnsi="Times New Roman" w:cs="Times New Roman"/>
          <w:sz w:val="26"/>
          <w:szCs w:val="26"/>
        </w:rPr>
      </w:pPr>
      <w:r w:rsidRPr="00E8325A">
        <w:rPr>
          <w:rFonts w:ascii="Times New Roman" w:hAnsi="Times New Roman" w:cs="Times New Roman"/>
          <w:sz w:val="26"/>
          <w:szCs w:val="26"/>
        </w:rPr>
        <w:lastRenderedPageBreak/>
        <w:t xml:space="preserve">      Используем в работе с детьми ситуации, ориентированные на личностное развитие, а именно: ситуация успеха, ситуация обращения к личному опыту ребенка, ситуации выбора задания и другие, не мешаем ребенку творить. Находясь рядом с ним во время процесса, принимаем и понимаем его позицию, бережно относимся к результатам детского творческого труда.</w:t>
      </w:r>
    </w:p>
    <w:p w:rsidR="00C85300" w:rsidRPr="00E8325A" w:rsidRDefault="00C85300" w:rsidP="00C85300">
      <w:pPr>
        <w:pStyle w:val="a5"/>
        <w:jc w:val="both"/>
        <w:rPr>
          <w:rFonts w:ascii="Times New Roman" w:hAnsi="Times New Roman" w:cs="Times New Roman"/>
          <w:sz w:val="26"/>
          <w:szCs w:val="26"/>
        </w:rPr>
      </w:pPr>
      <w:r w:rsidRPr="00E8325A">
        <w:rPr>
          <w:rFonts w:ascii="Times New Roman" w:hAnsi="Times New Roman" w:cs="Times New Roman"/>
          <w:sz w:val="26"/>
          <w:szCs w:val="26"/>
        </w:rPr>
        <w:t>Создание комфортных условий, атмосфера доверия, сотрудничества, сопереживания - этим обусловлен отказ от традиционных занятий. Развивающая среда, состоящая из ряда центров (сенсорный центр, центр сюжетной игры, центр строительства, центр искусства и др.) способствует организации содержательной деятельности детей.</w:t>
      </w:r>
    </w:p>
    <w:p w:rsidR="00C85300" w:rsidRPr="00E8325A" w:rsidRDefault="00C85300" w:rsidP="005855FC">
      <w:pPr>
        <w:pStyle w:val="a5"/>
        <w:numPr>
          <w:ilvl w:val="0"/>
          <w:numId w:val="51"/>
        </w:numPr>
        <w:jc w:val="both"/>
        <w:rPr>
          <w:rStyle w:val="ae"/>
          <w:rFonts w:ascii="Times New Roman" w:hAnsi="Times New Roman" w:cs="Times New Roman"/>
          <w:sz w:val="26"/>
          <w:szCs w:val="26"/>
          <w:bdr w:val="none" w:sz="0" w:space="0" w:color="auto" w:frame="1"/>
          <w:shd w:val="clear" w:color="auto" w:fill="FFFFFF"/>
        </w:rPr>
      </w:pPr>
      <w:r w:rsidRPr="00E8325A">
        <w:rPr>
          <w:rStyle w:val="ae"/>
          <w:rFonts w:ascii="Times New Roman" w:hAnsi="Times New Roman" w:cs="Times New Roman"/>
          <w:color w:val="111111"/>
          <w:sz w:val="26"/>
          <w:szCs w:val="26"/>
          <w:bdr w:val="none" w:sz="0" w:space="0" w:color="auto" w:frame="1"/>
          <w:shd w:val="clear" w:color="auto" w:fill="FFFFFF"/>
        </w:rPr>
        <w:t>проектная деятельность </w:t>
      </w:r>
    </w:p>
    <w:p w:rsidR="00C85300" w:rsidRPr="00E8325A" w:rsidRDefault="00C85300" w:rsidP="00C85300">
      <w:pPr>
        <w:pStyle w:val="a5"/>
        <w:jc w:val="both"/>
        <w:rPr>
          <w:rFonts w:ascii="Times New Roman" w:hAnsi="Times New Roman" w:cs="Times New Roman"/>
          <w:color w:val="111111"/>
          <w:sz w:val="26"/>
          <w:szCs w:val="26"/>
          <w:shd w:val="clear" w:color="auto" w:fill="FFFFFF"/>
        </w:rPr>
      </w:pPr>
      <w:r w:rsidRPr="00E8325A">
        <w:rPr>
          <w:rFonts w:ascii="Times New Roman" w:hAnsi="Times New Roman" w:cs="Times New Roman"/>
          <w:color w:val="111111"/>
          <w:sz w:val="26"/>
          <w:szCs w:val="26"/>
          <w:shd w:val="clear" w:color="auto" w:fill="FFFFFF"/>
        </w:rPr>
        <w:t>Этот вид технологии дает детям возможность целенаправленной деятельности с определенной целью, по определенному плану для решения поисковых, исследовательских, практических задач по любому направлению. Спецификой использования методов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C85300" w:rsidRPr="00E8325A" w:rsidRDefault="00C85300" w:rsidP="005855FC">
      <w:pPr>
        <w:pStyle w:val="a5"/>
        <w:numPr>
          <w:ilvl w:val="0"/>
          <w:numId w:val="51"/>
        </w:numPr>
        <w:jc w:val="both"/>
        <w:rPr>
          <w:rFonts w:ascii="Times New Roman" w:hAnsi="Times New Roman" w:cs="Times New Roman"/>
          <w:b/>
          <w:color w:val="111111"/>
          <w:sz w:val="26"/>
          <w:szCs w:val="26"/>
          <w:shd w:val="clear" w:color="auto" w:fill="FFFFFF"/>
        </w:rPr>
      </w:pPr>
      <w:r w:rsidRPr="00E8325A">
        <w:rPr>
          <w:rFonts w:ascii="Times New Roman" w:hAnsi="Times New Roman" w:cs="Times New Roman"/>
          <w:b/>
          <w:color w:val="111111"/>
          <w:sz w:val="26"/>
          <w:szCs w:val="26"/>
          <w:shd w:val="clear" w:color="auto" w:fill="FFFFFF"/>
        </w:rPr>
        <w:t xml:space="preserve">Технологии исследовательской деятельности. </w:t>
      </w:r>
    </w:p>
    <w:p w:rsidR="00C85300" w:rsidRPr="00E8325A" w:rsidRDefault="00C85300" w:rsidP="00C85300">
      <w:pPr>
        <w:pStyle w:val="a5"/>
        <w:jc w:val="both"/>
        <w:rPr>
          <w:rFonts w:ascii="Times New Roman" w:hAnsi="Times New Roman" w:cs="Times New Roman"/>
          <w:color w:val="111111"/>
          <w:sz w:val="26"/>
          <w:szCs w:val="26"/>
          <w:shd w:val="clear" w:color="auto" w:fill="FFFFFF"/>
        </w:rPr>
      </w:pPr>
      <w:r w:rsidRPr="00E8325A">
        <w:rPr>
          <w:rFonts w:ascii="Times New Roman" w:hAnsi="Times New Roman" w:cs="Times New Roman"/>
          <w:color w:val="111111"/>
          <w:sz w:val="26"/>
          <w:szCs w:val="26"/>
          <w:shd w:val="clear" w:color="auto" w:fill="FFFFFF"/>
        </w:rPr>
        <w:t xml:space="preserve">     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разворачивалось на процесс саморазвития. Данная технология активно используется нами в экспериментальной деятельности. В группе созданы условия для экспериментальной деятельности, создан «Центр науки», что сказалась на активном его использовании как в совместной деятельности педагога с детьми, так и самостоятельно.</w:t>
      </w:r>
    </w:p>
    <w:p w:rsidR="00C85300" w:rsidRPr="00E8325A" w:rsidRDefault="00C85300" w:rsidP="005855FC">
      <w:pPr>
        <w:pStyle w:val="a5"/>
        <w:numPr>
          <w:ilvl w:val="0"/>
          <w:numId w:val="51"/>
        </w:numPr>
        <w:jc w:val="both"/>
        <w:rPr>
          <w:rFonts w:ascii="Times New Roman" w:hAnsi="Times New Roman" w:cs="Times New Roman"/>
          <w:sz w:val="26"/>
          <w:szCs w:val="26"/>
        </w:rPr>
      </w:pPr>
      <w:r w:rsidRPr="00E8325A">
        <w:rPr>
          <w:rStyle w:val="ae"/>
          <w:rFonts w:ascii="Times New Roman" w:hAnsi="Times New Roman" w:cs="Times New Roman"/>
          <w:color w:val="111111"/>
          <w:sz w:val="26"/>
          <w:szCs w:val="26"/>
          <w:bdr w:val="none" w:sz="0" w:space="0" w:color="auto" w:frame="1"/>
        </w:rPr>
        <w:t>Информационно-коммуникативные технологии</w:t>
      </w:r>
    </w:p>
    <w:p w:rsidR="00C85300" w:rsidRPr="00E8325A" w:rsidRDefault="00E8325A" w:rsidP="00E8325A">
      <w:pPr>
        <w:pStyle w:val="a5"/>
        <w:jc w:val="both"/>
        <w:rPr>
          <w:rFonts w:ascii="Times New Roman" w:hAnsi="Times New Roman" w:cs="Times New Roman"/>
          <w:sz w:val="26"/>
          <w:szCs w:val="26"/>
        </w:rPr>
      </w:pPr>
      <w:r w:rsidRPr="00E8325A">
        <w:rPr>
          <w:rFonts w:ascii="Times New Roman" w:hAnsi="Times New Roman" w:cs="Times New Roman"/>
          <w:sz w:val="26"/>
          <w:szCs w:val="26"/>
        </w:rPr>
        <w:t xml:space="preserve"> Дают </w:t>
      </w:r>
      <w:r w:rsidR="00C85300" w:rsidRPr="00E8325A">
        <w:rPr>
          <w:rFonts w:ascii="Times New Roman" w:hAnsi="Times New Roman" w:cs="Times New Roman"/>
          <w:sz w:val="26"/>
          <w:szCs w:val="26"/>
        </w:rPr>
        <w:t xml:space="preserve"> возможность сделать обучение и развитие детей более привлекательным и захватывающим. Это дае</w:t>
      </w:r>
      <w:r w:rsidRPr="00E8325A">
        <w:rPr>
          <w:rFonts w:ascii="Times New Roman" w:hAnsi="Times New Roman" w:cs="Times New Roman"/>
          <w:sz w:val="26"/>
          <w:szCs w:val="26"/>
        </w:rPr>
        <w:t>т</w:t>
      </w:r>
      <w:r w:rsidR="00C85300" w:rsidRPr="00E8325A">
        <w:rPr>
          <w:rFonts w:ascii="Times New Roman" w:hAnsi="Times New Roman" w:cs="Times New Roman"/>
          <w:sz w:val="26"/>
          <w:szCs w:val="26"/>
        </w:rPr>
        <w:t xml:space="preserve"> возможность идти в ногу со временем, стать для ребенка проводником в мир новых технологий, сформировать основы информационной культуры его личности, повысить профессиональный уровень компетентности родителей.</w:t>
      </w:r>
    </w:p>
    <w:p w:rsidR="00C85300" w:rsidRPr="00E8325A" w:rsidRDefault="00C85300" w:rsidP="00C85300">
      <w:pPr>
        <w:pStyle w:val="a5"/>
        <w:jc w:val="both"/>
        <w:rPr>
          <w:rFonts w:ascii="Times New Roman" w:hAnsi="Times New Roman" w:cs="Times New Roman"/>
          <w:sz w:val="26"/>
          <w:szCs w:val="26"/>
        </w:rPr>
      </w:pPr>
      <w:r w:rsidRPr="00E8325A">
        <w:rPr>
          <w:rStyle w:val="ae"/>
          <w:rFonts w:ascii="Times New Roman" w:hAnsi="Times New Roman" w:cs="Times New Roman"/>
          <w:color w:val="111111"/>
          <w:sz w:val="26"/>
          <w:szCs w:val="26"/>
          <w:bdr w:val="none" w:sz="0" w:space="0" w:color="auto" w:frame="1"/>
        </w:rPr>
        <w:t>ИКТ в </w:t>
      </w:r>
      <w:r w:rsidR="00E8325A" w:rsidRPr="00E8325A">
        <w:rPr>
          <w:rFonts w:ascii="Times New Roman" w:hAnsi="Times New Roman" w:cs="Times New Roman"/>
          <w:sz w:val="26"/>
          <w:szCs w:val="26"/>
        </w:rPr>
        <w:t xml:space="preserve">работе помогает </w:t>
      </w:r>
      <w:r w:rsidRPr="00E8325A">
        <w:rPr>
          <w:rFonts w:ascii="Times New Roman" w:hAnsi="Times New Roman" w:cs="Times New Roman"/>
          <w:sz w:val="26"/>
          <w:szCs w:val="26"/>
        </w:rPr>
        <w:t xml:space="preserve"> в:</w:t>
      </w:r>
    </w:p>
    <w:p w:rsidR="00C85300" w:rsidRPr="00E8325A" w:rsidRDefault="00C85300" w:rsidP="00C85300">
      <w:pPr>
        <w:pStyle w:val="a5"/>
        <w:jc w:val="both"/>
        <w:rPr>
          <w:rFonts w:ascii="Times New Roman" w:hAnsi="Times New Roman" w:cs="Times New Roman"/>
          <w:sz w:val="26"/>
          <w:szCs w:val="26"/>
        </w:rPr>
      </w:pPr>
      <w:r w:rsidRPr="00E8325A">
        <w:rPr>
          <w:rStyle w:val="ae"/>
          <w:rFonts w:ascii="Times New Roman" w:hAnsi="Times New Roman" w:cs="Times New Roman"/>
          <w:color w:val="111111"/>
          <w:sz w:val="26"/>
          <w:szCs w:val="26"/>
          <w:bdr w:val="none" w:sz="0" w:space="0" w:color="auto" w:frame="1"/>
        </w:rPr>
        <w:t>1.</w:t>
      </w:r>
      <w:r w:rsidRPr="00E8325A">
        <w:rPr>
          <w:rFonts w:ascii="Times New Roman" w:hAnsi="Times New Roman" w:cs="Times New Roman"/>
          <w:sz w:val="26"/>
          <w:szCs w:val="26"/>
        </w:rPr>
        <w:t> Подборе иллюстративного материала к занятиям и для оформления стендов, группы (сканирование, интернет, принтер, презентация).</w:t>
      </w:r>
    </w:p>
    <w:p w:rsidR="00C85300" w:rsidRPr="00E8325A" w:rsidRDefault="00C85300" w:rsidP="00C85300">
      <w:pPr>
        <w:pStyle w:val="a5"/>
        <w:jc w:val="both"/>
        <w:rPr>
          <w:rFonts w:ascii="Times New Roman" w:hAnsi="Times New Roman" w:cs="Times New Roman"/>
          <w:sz w:val="26"/>
          <w:szCs w:val="26"/>
        </w:rPr>
      </w:pPr>
      <w:r w:rsidRPr="00E8325A">
        <w:rPr>
          <w:rStyle w:val="ae"/>
          <w:rFonts w:ascii="Times New Roman" w:hAnsi="Times New Roman" w:cs="Times New Roman"/>
          <w:color w:val="111111"/>
          <w:sz w:val="26"/>
          <w:szCs w:val="26"/>
          <w:bdr w:val="none" w:sz="0" w:space="0" w:color="auto" w:frame="1"/>
        </w:rPr>
        <w:t>2.</w:t>
      </w:r>
      <w:r w:rsidRPr="00E8325A">
        <w:rPr>
          <w:rFonts w:ascii="Times New Roman" w:hAnsi="Times New Roman" w:cs="Times New Roman"/>
          <w:sz w:val="26"/>
          <w:szCs w:val="26"/>
        </w:rPr>
        <w:t> Подборе дополнительного познавательного материала к занятиям, знакомство со сценариями праздников и других мероприятий.</w:t>
      </w:r>
    </w:p>
    <w:p w:rsidR="00C85300" w:rsidRPr="00E8325A" w:rsidRDefault="00C85300" w:rsidP="00C85300">
      <w:pPr>
        <w:pStyle w:val="a5"/>
        <w:jc w:val="both"/>
        <w:rPr>
          <w:rFonts w:ascii="Times New Roman" w:hAnsi="Times New Roman" w:cs="Times New Roman"/>
          <w:sz w:val="26"/>
          <w:szCs w:val="26"/>
        </w:rPr>
      </w:pPr>
      <w:r w:rsidRPr="00E8325A">
        <w:rPr>
          <w:rStyle w:val="ae"/>
          <w:rFonts w:ascii="Times New Roman" w:hAnsi="Times New Roman" w:cs="Times New Roman"/>
          <w:color w:val="111111"/>
          <w:sz w:val="26"/>
          <w:szCs w:val="26"/>
          <w:bdr w:val="none" w:sz="0" w:space="0" w:color="auto" w:frame="1"/>
        </w:rPr>
        <w:t>3.</w:t>
      </w:r>
      <w:r w:rsidRPr="00E8325A">
        <w:rPr>
          <w:rFonts w:ascii="Times New Roman" w:hAnsi="Times New Roman" w:cs="Times New Roman"/>
          <w:sz w:val="26"/>
          <w:szCs w:val="26"/>
        </w:rPr>
        <w:t> Обмене опытом, знакомство с периодикой, наработками других педагогов России и зарубежья.</w:t>
      </w:r>
    </w:p>
    <w:p w:rsidR="00C85300" w:rsidRPr="00E8325A" w:rsidRDefault="00C85300" w:rsidP="00C85300">
      <w:pPr>
        <w:pStyle w:val="a5"/>
        <w:jc w:val="both"/>
        <w:rPr>
          <w:rFonts w:ascii="Times New Roman" w:hAnsi="Times New Roman" w:cs="Times New Roman"/>
          <w:sz w:val="26"/>
          <w:szCs w:val="26"/>
        </w:rPr>
      </w:pPr>
      <w:r w:rsidRPr="00E8325A">
        <w:rPr>
          <w:rStyle w:val="ae"/>
          <w:rFonts w:ascii="Times New Roman" w:hAnsi="Times New Roman" w:cs="Times New Roman"/>
          <w:color w:val="111111"/>
          <w:sz w:val="26"/>
          <w:szCs w:val="26"/>
          <w:bdr w:val="none" w:sz="0" w:space="0" w:color="auto" w:frame="1"/>
        </w:rPr>
        <w:t>4.</w:t>
      </w:r>
      <w:r w:rsidRPr="00E8325A">
        <w:rPr>
          <w:rFonts w:ascii="Times New Roman" w:hAnsi="Times New Roman" w:cs="Times New Roman"/>
          <w:sz w:val="26"/>
          <w:szCs w:val="26"/>
        </w:rPr>
        <w:t> Оформлении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C85300" w:rsidRPr="00E8325A" w:rsidRDefault="00C85300" w:rsidP="00C85300">
      <w:pPr>
        <w:pStyle w:val="a5"/>
        <w:jc w:val="both"/>
        <w:rPr>
          <w:rFonts w:ascii="Times New Roman" w:hAnsi="Times New Roman" w:cs="Times New Roman"/>
          <w:sz w:val="26"/>
          <w:szCs w:val="26"/>
        </w:rPr>
      </w:pPr>
      <w:r w:rsidRPr="00E8325A">
        <w:rPr>
          <w:rStyle w:val="ae"/>
          <w:rFonts w:ascii="Times New Roman" w:hAnsi="Times New Roman" w:cs="Times New Roman"/>
          <w:color w:val="111111"/>
          <w:sz w:val="26"/>
          <w:szCs w:val="26"/>
          <w:bdr w:val="none" w:sz="0" w:space="0" w:color="auto" w:frame="1"/>
        </w:rPr>
        <w:t>5.</w:t>
      </w:r>
      <w:r w:rsidRPr="00E8325A">
        <w:rPr>
          <w:rFonts w:ascii="Times New Roman" w:hAnsi="Times New Roman" w:cs="Times New Roman"/>
          <w:sz w:val="26"/>
          <w:szCs w:val="26"/>
        </w:rPr>
        <w:t> Создании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E8325A" w:rsidRPr="00E8325A" w:rsidRDefault="00E8325A" w:rsidP="00E8325A">
      <w:pPr>
        <w:jc w:val="center"/>
        <w:rPr>
          <w:rFonts w:ascii="Times New Roman" w:hAnsi="Times New Roman" w:cs="Times New Roman"/>
          <w:b/>
          <w:i/>
          <w:sz w:val="26"/>
          <w:szCs w:val="26"/>
        </w:rPr>
      </w:pPr>
      <w:r w:rsidRPr="00E8325A">
        <w:rPr>
          <w:rFonts w:ascii="Times New Roman" w:hAnsi="Times New Roman" w:cs="Times New Roman"/>
          <w:b/>
          <w:i/>
          <w:sz w:val="26"/>
          <w:szCs w:val="26"/>
        </w:rPr>
        <w:lastRenderedPageBreak/>
        <w:t>Направления, выбранные участниками образовательных отношений из числа парциальных и иных программ и/или созданных ими самостоятельно.</w:t>
      </w:r>
    </w:p>
    <w:p w:rsidR="00E8325A" w:rsidRPr="00E8325A" w:rsidRDefault="00E8325A" w:rsidP="00E8325A">
      <w:pPr>
        <w:jc w:val="both"/>
        <w:rPr>
          <w:rFonts w:ascii="Times New Roman" w:hAnsi="Times New Roman" w:cs="Times New Roman"/>
          <w:sz w:val="26"/>
          <w:szCs w:val="26"/>
        </w:rPr>
      </w:pPr>
      <w:r w:rsidRPr="00E8325A">
        <w:rPr>
          <w:rFonts w:ascii="Times New Roman" w:hAnsi="Times New Roman" w:cs="Times New Roman"/>
          <w:sz w:val="26"/>
          <w:szCs w:val="26"/>
        </w:rPr>
        <w:t xml:space="preserve">               Данная часть ОП дошкольной группы МБОУ Белосельской СШ учитывает образовательные потребности, интересы и мотивы обучающихся, членов их семей и педагогов и ориентирована на:  </w:t>
      </w:r>
    </w:p>
    <w:p w:rsidR="00E8325A" w:rsidRPr="00E8325A" w:rsidRDefault="00E8325A" w:rsidP="00E8325A">
      <w:pPr>
        <w:jc w:val="both"/>
        <w:rPr>
          <w:rFonts w:ascii="Times New Roman" w:hAnsi="Times New Roman" w:cs="Times New Roman"/>
          <w:sz w:val="26"/>
          <w:szCs w:val="26"/>
        </w:rPr>
      </w:pPr>
      <w:r w:rsidRPr="00E8325A">
        <w:rPr>
          <w:rFonts w:ascii="Times New Roman" w:hAnsi="Times New Roman" w:cs="Times New Roman"/>
          <w:sz w:val="26"/>
          <w:szCs w:val="26"/>
        </w:rPr>
        <w:t>-специфику национальных, социокультурных, экономических, климатических условий, в которых осуществляется образовательный процесс;</w:t>
      </w:r>
    </w:p>
    <w:p w:rsidR="00E8325A" w:rsidRPr="00E8325A" w:rsidRDefault="00E8325A" w:rsidP="00E8325A">
      <w:pPr>
        <w:jc w:val="both"/>
        <w:rPr>
          <w:rFonts w:ascii="Times New Roman" w:hAnsi="Times New Roman" w:cs="Times New Roman"/>
          <w:sz w:val="26"/>
          <w:szCs w:val="26"/>
        </w:rPr>
      </w:pPr>
      <w:r w:rsidRPr="00E8325A">
        <w:rPr>
          <w:rFonts w:ascii="Times New Roman" w:hAnsi="Times New Roman" w:cs="Times New Roman"/>
          <w:sz w:val="26"/>
          <w:szCs w:val="26"/>
        </w:rPr>
        <w:t xml:space="preserve">-выбор тех парциальных программ и форм организации работы с детьми, которые в наибольшей степени соответствуют потребностям и интересам обучающихся МБ, а также возможностям её педагогического коллектива.  </w:t>
      </w:r>
    </w:p>
    <w:p w:rsidR="00E8325A" w:rsidRPr="00E8325A" w:rsidRDefault="00E8325A" w:rsidP="00E8325A">
      <w:pPr>
        <w:jc w:val="both"/>
        <w:rPr>
          <w:rFonts w:ascii="Times New Roman" w:hAnsi="Times New Roman" w:cs="Times New Roman"/>
          <w:sz w:val="26"/>
          <w:szCs w:val="26"/>
        </w:rPr>
      </w:pPr>
      <w:r w:rsidRPr="00E8325A">
        <w:rPr>
          <w:rFonts w:ascii="Times New Roman" w:hAnsi="Times New Roman" w:cs="Times New Roman"/>
          <w:sz w:val="26"/>
          <w:szCs w:val="26"/>
        </w:rPr>
        <w:t>-поддержку интересов педагогических работников, реализация которых соответствует целям и задачам ОП.</w:t>
      </w:r>
    </w:p>
    <w:p w:rsidR="00E8325A" w:rsidRPr="00E8325A" w:rsidRDefault="00E8325A" w:rsidP="00E8325A">
      <w:pPr>
        <w:jc w:val="both"/>
        <w:rPr>
          <w:rFonts w:ascii="Times New Roman" w:hAnsi="Times New Roman" w:cs="Times New Roman"/>
          <w:sz w:val="26"/>
          <w:szCs w:val="26"/>
        </w:rPr>
      </w:pPr>
      <w:r w:rsidRPr="00E8325A">
        <w:rPr>
          <w:rFonts w:ascii="Times New Roman" w:hAnsi="Times New Roman" w:cs="Times New Roman"/>
          <w:sz w:val="26"/>
          <w:szCs w:val="26"/>
        </w:rPr>
        <w:t xml:space="preserve">     При проектировании содержания ОП дошкольной группы учитываются  климатические  и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w:t>
      </w:r>
    </w:p>
    <w:p w:rsidR="00E8325A" w:rsidRPr="00E8325A" w:rsidRDefault="00E8325A" w:rsidP="00E8325A">
      <w:pPr>
        <w:jc w:val="both"/>
        <w:rPr>
          <w:rFonts w:ascii="Times New Roman" w:hAnsi="Times New Roman" w:cs="Times New Roman"/>
          <w:sz w:val="26"/>
          <w:szCs w:val="26"/>
        </w:rPr>
      </w:pPr>
      <w:r w:rsidRPr="00E8325A">
        <w:rPr>
          <w:rFonts w:ascii="Times New Roman" w:hAnsi="Times New Roman" w:cs="Times New Roman"/>
          <w:sz w:val="26"/>
          <w:szCs w:val="26"/>
        </w:rPr>
        <w:t xml:space="preserve">     Основными ориентирами в организации работы МБОУ по ознакомлению детей дошкольного возраста с социальной действительностью следует определить краеведение, а также событийность и сотворчество во взаимодействии ребёнка и взрослого в процессе проживания социально значимой ситуации. Базовым направлением образовательной работы выступает приобщение детей к социальной действительности в процесс ознакомления с родным краем. В Концепции модернизации российского образования отмечена особая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воспитание патриотов России, граждан, обладающих высокой толерантностью». </w:t>
      </w:r>
    </w:p>
    <w:p w:rsidR="00E8325A" w:rsidRPr="00E8325A" w:rsidRDefault="00E8325A" w:rsidP="00E8325A">
      <w:pPr>
        <w:jc w:val="both"/>
        <w:rPr>
          <w:rFonts w:ascii="Times New Roman" w:hAnsi="Times New Roman" w:cs="Times New Roman"/>
          <w:sz w:val="26"/>
          <w:szCs w:val="26"/>
        </w:rPr>
      </w:pPr>
      <w:r>
        <w:rPr>
          <w:rFonts w:ascii="Times New Roman" w:hAnsi="Times New Roman" w:cs="Times New Roman"/>
          <w:sz w:val="26"/>
          <w:szCs w:val="26"/>
        </w:rPr>
        <w:t xml:space="preserve">    </w:t>
      </w:r>
      <w:r w:rsidRPr="00E8325A">
        <w:rPr>
          <w:rFonts w:ascii="Times New Roman" w:hAnsi="Times New Roman" w:cs="Times New Roman"/>
          <w:sz w:val="26"/>
          <w:szCs w:val="26"/>
        </w:rPr>
        <w:t xml:space="preserve">  Концепция воспитания определяет направления и способы решения современных воспитательных задач в «воспитании гражданина и патриота своей земли» и подчёркивает, что становление и образование человека не может происходить вне окружающей социокультурной среды, вне исторического и социального контекста регионального и локально- территориального развития. Для успешного становления человека, его личности необходимы глубокая взаимосвязь и взаимозависимость с малой родиной, на которой он живёт. Малая родина – это прежде всего люди, которые окружают ребёнка (семья, педагоги, друзья, соседи), их отношения; природное, историческое и культурное своеобразие региона. Федеральные государственные образовательные стандарты рассматривают региональный компонент как часть образовательной программы и условие </w:t>
      </w:r>
      <w:r w:rsidRPr="00E8325A">
        <w:rPr>
          <w:rFonts w:ascii="Times New Roman" w:hAnsi="Times New Roman" w:cs="Times New Roman"/>
          <w:sz w:val="26"/>
          <w:szCs w:val="26"/>
        </w:rPr>
        <w:lastRenderedPageBreak/>
        <w:t xml:space="preserve">приобщения детей дошкольного возраста к истокам культурных и национальных традиций местности, где проживают малыши. Включение регионального компонента дошкольного образования в образовательную программу – это сложный процесс, требующий больших усилий коллектива дошкольной образовательной организации: от подбора творческой команды авторов единомышленников, готовых к сотрудничеству и знающих особенности исторического, природного и культурного своеобразия региона, до готовности к реализации заложенных в программу идей. </w:t>
      </w:r>
    </w:p>
    <w:p w:rsidR="00E8325A" w:rsidRDefault="00E8325A" w:rsidP="00E8325A">
      <w:pPr>
        <w:jc w:val="both"/>
        <w:rPr>
          <w:rFonts w:ascii="Times New Roman" w:hAnsi="Times New Roman" w:cs="Times New Roman"/>
          <w:sz w:val="26"/>
          <w:szCs w:val="26"/>
        </w:rPr>
      </w:pPr>
      <w:r w:rsidRPr="00E8325A">
        <w:rPr>
          <w:rFonts w:ascii="Times New Roman" w:hAnsi="Times New Roman" w:cs="Times New Roman"/>
          <w:sz w:val="26"/>
          <w:szCs w:val="26"/>
        </w:rPr>
        <w:t xml:space="preserve">    Реализация содержания Программы с учетом региональных особенностей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Образовательная деятельность проводится как отдельное занятие раздела Программы, как часть занятия данного раздела Программы с учётом системности, интеграции, связанности, сочетания разных видов деятельности и приобщения к искусству</w:t>
      </w:r>
      <w:r>
        <w:rPr>
          <w:rFonts w:ascii="Times New Roman" w:hAnsi="Times New Roman" w:cs="Times New Roman"/>
          <w:sz w:val="26"/>
          <w:szCs w:val="26"/>
        </w:rPr>
        <w:t>.</w:t>
      </w:r>
    </w:p>
    <w:p w:rsidR="00E8325A" w:rsidRPr="00977E2B" w:rsidRDefault="00E8325A" w:rsidP="00E8325A">
      <w:pPr>
        <w:rPr>
          <w:rFonts w:ascii="Times New Roman" w:hAnsi="Times New Roman" w:cs="Times New Roman"/>
          <w:b/>
          <w:sz w:val="28"/>
          <w:szCs w:val="28"/>
        </w:rPr>
      </w:pPr>
      <w:r>
        <w:rPr>
          <w:rFonts w:ascii="Times New Roman" w:hAnsi="Times New Roman" w:cs="Times New Roman"/>
          <w:b/>
          <w:sz w:val="26"/>
        </w:rPr>
        <w:t xml:space="preserve"> </w:t>
      </w:r>
      <w:r w:rsidRPr="00AB43D2">
        <w:rPr>
          <w:rFonts w:ascii="Times New Roman" w:hAnsi="Times New Roman" w:cs="Times New Roman"/>
          <w:b/>
          <w:sz w:val="26"/>
        </w:rPr>
        <w:t xml:space="preserve"> </w:t>
      </w:r>
      <w:r w:rsidR="00602B7D">
        <w:rPr>
          <w:rFonts w:ascii="Times New Roman" w:hAnsi="Times New Roman" w:cs="Times New Roman"/>
          <w:b/>
          <w:sz w:val="28"/>
          <w:szCs w:val="28"/>
        </w:rPr>
        <w:t>I</w:t>
      </w:r>
      <w:r w:rsidR="00602B7D">
        <w:rPr>
          <w:rFonts w:ascii="Times New Roman" w:hAnsi="Times New Roman" w:cs="Times New Roman"/>
          <w:b/>
          <w:sz w:val="28"/>
          <w:szCs w:val="28"/>
          <w:lang w:val="en-US"/>
        </w:rPr>
        <w:t>II</w:t>
      </w:r>
      <w:r w:rsidRPr="00977E2B">
        <w:rPr>
          <w:rFonts w:ascii="Times New Roman" w:hAnsi="Times New Roman" w:cs="Times New Roman"/>
          <w:b/>
          <w:sz w:val="28"/>
          <w:szCs w:val="28"/>
        </w:rPr>
        <w:t>. Организационный раздел</w:t>
      </w:r>
    </w:p>
    <w:p w:rsidR="00E8325A" w:rsidRDefault="00602B7D" w:rsidP="00E8325A">
      <w:pPr>
        <w:rPr>
          <w:rFonts w:ascii="Times New Roman" w:hAnsi="Times New Roman" w:cs="Times New Roman"/>
          <w:b/>
          <w:sz w:val="26"/>
        </w:rPr>
      </w:pPr>
      <w:r w:rsidRPr="00602B7D">
        <w:rPr>
          <w:rFonts w:ascii="Times New Roman" w:hAnsi="Times New Roman" w:cs="Times New Roman"/>
          <w:b/>
          <w:sz w:val="26"/>
        </w:rPr>
        <w:t>3</w:t>
      </w:r>
      <w:r w:rsidR="00E8325A">
        <w:rPr>
          <w:rFonts w:ascii="Times New Roman" w:hAnsi="Times New Roman" w:cs="Times New Roman"/>
          <w:b/>
          <w:sz w:val="26"/>
        </w:rPr>
        <w:t>.1. Условия реализации ООП ДО</w:t>
      </w:r>
    </w:p>
    <w:p w:rsidR="00E8325A" w:rsidRPr="00977E2B" w:rsidRDefault="00602B7D" w:rsidP="00E8325A">
      <w:pPr>
        <w:rPr>
          <w:rFonts w:ascii="Times New Roman" w:hAnsi="Times New Roman" w:cs="Times New Roman"/>
          <w:b/>
          <w:sz w:val="26"/>
        </w:rPr>
      </w:pPr>
      <w:r w:rsidRPr="000E64FE">
        <w:rPr>
          <w:rFonts w:ascii="Times New Roman" w:hAnsi="Times New Roman" w:cs="Times New Roman"/>
          <w:b/>
          <w:sz w:val="26"/>
        </w:rPr>
        <w:t>3</w:t>
      </w:r>
      <w:r w:rsidR="00E8325A" w:rsidRPr="00977E2B">
        <w:rPr>
          <w:rFonts w:ascii="Times New Roman" w:hAnsi="Times New Roman" w:cs="Times New Roman"/>
          <w:b/>
          <w:sz w:val="26"/>
        </w:rPr>
        <w:t>.1.1. Психолого-педагогические условия реализации ООП</w:t>
      </w:r>
      <w:r w:rsidR="00E8325A" w:rsidRPr="00977E2B">
        <w:rPr>
          <w:rFonts w:ascii="Times New Roman" w:hAnsi="Times New Roman" w:cs="Times New Roman"/>
          <w:sz w:val="26"/>
        </w:rPr>
        <w:t xml:space="preserve"> </w:t>
      </w:r>
      <w:r w:rsidR="00E8325A">
        <w:rPr>
          <w:rFonts w:ascii="Times New Roman" w:hAnsi="Times New Roman" w:cs="Times New Roman"/>
          <w:b/>
          <w:sz w:val="26"/>
        </w:rPr>
        <w:t>ДО</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w:t>
      </w:r>
      <w:r w:rsidRPr="00977E2B">
        <w:rPr>
          <w:rFonts w:ascii="Times New Roman" w:hAnsi="Times New Roman" w:cs="Times New Roman"/>
          <w:sz w:val="26"/>
        </w:rPr>
        <w:lastRenderedPageBreak/>
        <w:t xml:space="preserve">стратегический приоритет непрерывного образования - формирование умения учиться);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создание развивающей и эмоционально комфортной для ребёнка образовательной среды, способствующей эмоционально-ценностному, социально</w:t>
      </w:r>
      <w:r>
        <w:rPr>
          <w:rFonts w:ascii="Times New Roman" w:hAnsi="Times New Roman" w:cs="Times New Roman"/>
          <w:sz w:val="26"/>
        </w:rPr>
        <w:t xml:space="preserve">- </w:t>
      </w:r>
      <w:r w:rsidRPr="00977E2B">
        <w:rPr>
          <w:rFonts w:ascii="Times New Roman" w:hAnsi="Times New Roman" w:cs="Times New Roman"/>
          <w:sz w:val="26"/>
        </w:rPr>
        <w:t xml:space="preserve">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совершенствование образовательной работы на основе результатов выявления запросов родительского и </w:t>
      </w:r>
      <w:r>
        <w:rPr>
          <w:rFonts w:ascii="Times New Roman" w:hAnsi="Times New Roman" w:cs="Times New Roman"/>
          <w:sz w:val="26"/>
        </w:rPr>
        <w:t>профессионального сообщества;</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w:t>
      </w:r>
      <w:r w:rsidRPr="00977E2B">
        <w:rPr>
          <w:rFonts w:ascii="Times New Roman" w:hAnsi="Times New Roman" w:cs="Times New Roman"/>
          <w:sz w:val="26"/>
        </w:rPr>
        <w:lastRenderedPageBreak/>
        <w:t xml:space="preserve">ДОУ, обеспечение вариативности его содержания, направлений и форм, согласно запросам родительского и профессионального сообществ;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E8325A" w:rsidRDefault="00E8325A" w:rsidP="00E8325A">
      <w:pPr>
        <w:jc w:val="both"/>
        <w:rPr>
          <w:rFonts w:ascii="Times New Roman" w:hAnsi="Times New Roman" w:cs="Times New Roman"/>
          <w:sz w:val="26"/>
        </w:rPr>
      </w:pPr>
      <w:r w:rsidRPr="00977E2B">
        <w:rPr>
          <w:rFonts w:ascii="Times New Roman" w:hAnsi="Times New Roman" w:cs="Times New Roman"/>
          <w:sz w:val="26"/>
        </w:rPr>
        <w:t xml:space="preserve">- предоставление информации о Федеральной программе семье, заинтересованным лицам, вовлеченным в образовательную деятельность, а </w:t>
      </w:r>
      <w:r>
        <w:rPr>
          <w:rFonts w:ascii="Times New Roman" w:hAnsi="Times New Roman" w:cs="Times New Roman"/>
          <w:sz w:val="26"/>
        </w:rPr>
        <w:t>также широкой общественности;</w:t>
      </w:r>
    </w:p>
    <w:p w:rsidR="00E8325A" w:rsidRPr="002F34FB"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977E2B">
        <w:rPr>
          <w:rFonts w:ascii="Times New Roman" w:hAnsi="Times New Roman" w:cs="Times New Roman"/>
          <w:sz w:val="26"/>
        </w:rPr>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E8325A" w:rsidRPr="00937E86" w:rsidRDefault="00E8325A" w:rsidP="00E8325A">
      <w:pPr>
        <w:jc w:val="both"/>
        <w:rPr>
          <w:rFonts w:ascii="Times New Roman" w:hAnsi="Times New Roman" w:cs="Times New Roman"/>
          <w:b/>
          <w:sz w:val="26"/>
          <w:szCs w:val="26"/>
        </w:rPr>
      </w:pPr>
      <w:r w:rsidRPr="00AB43D2">
        <w:rPr>
          <w:rFonts w:ascii="Times New Roman" w:hAnsi="Times New Roman" w:cs="Times New Roman"/>
          <w:b/>
          <w:sz w:val="26"/>
        </w:rPr>
        <w:t xml:space="preserve">  </w:t>
      </w:r>
      <w:r w:rsidR="00602B7D" w:rsidRPr="00602B7D">
        <w:rPr>
          <w:rFonts w:ascii="Times New Roman" w:hAnsi="Times New Roman" w:cs="Times New Roman"/>
          <w:b/>
          <w:sz w:val="26"/>
        </w:rPr>
        <w:t>3</w:t>
      </w:r>
      <w:r>
        <w:rPr>
          <w:rFonts w:ascii="Times New Roman" w:hAnsi="Times New Roman" w:cs="Times New Roman"/>
          <w:b/>
          <w:sz w:val="26"/>
        </w:rPr>
        <w:t xml:space="preserve">.1.2 </w:t>
      </w:r>
      <w:r w:rsidRPr="00937E86">
        <w:rPr>
          <w:rFonts w:ascii="Times New Roman" w:hAnsi="Times New Roman" w:cs="Times New Roman"/>
          <w:b/>
          <w:sz w:val="26"/>
          <w:szCs w:val="26"/>
        </w:rPr>
        <w:t>Особенности организации развивающей предметно</w:t>
      </w:r>
      <w:r>
        <w:rPr>
          <w:rFonts w:ascii="Times New Roman" w:hAnsi="Times New Roman" w:cs="Times New Roman"/>
          <w:b/>
          <w:sz w:val="26"/>
          <w:szCs w:val="26"/>
        </w:rPr>
        <w:t>-</w:t>
      </w:r>
      <w:r w:rsidRPr="00937E86">
        <w:rPr>
          <w:rFonts w:ascii="Times New Roman" w:hAnsi="Times New Roman" w:cs="Times New Roman"/>
          <w:b/>
          <w:sz w:val="26"/>
          <w:szCs w:val="26"/>
        </w:rPr>
        <w:t>пространств</w:t>
      </w:r>
      <w:r>
        <w:rPr>
          <w:rFonts w:ascii="Times New Roman" w:hAnsi="Times New Roman" w:cs="Times New Roman"/>
          <w:b/>
          <w:sz w:val="26"/>
          <w:szCs w:val="26"/>
        </w:rPr>
        <w:t>енной среды в дошкольной группе</w:t>
      </w:r>
    </w:p>
    <w:p w:rsidR="00E8325A" w:rsidRDefault="00E8325A" w:rsidP="00E8325A">
      <w:pPr>
        <w:jc w:val="both"/>
        <w:rPr>
          <w:rFonts w:ascii="Times New Roman" w:hAnsi="Times New Roman" w:cs="Times New Roman"/>
          <w:sz w:val="26"/>
        </w:rPr>
      </w:pPr>
      <w:r w:rsidRPr="00AB43D2">
        <w:rPr>
          <w:rFonts w:ascii="Times New Roman" w:hAnsi="Times New Roman" w:cs="Times New Roman"/>
          <w:b/>
          <w:sz w:val="26"/>
        </w:rPr>
        <w:t xml:space="preserve"> </w:t>
      </w:r>
      <w:r>
        <w:rPr>
          <w:rFonts w:ascii="Times New Roman" w:hAnsi="Times New Roman" w:cs="Times New Roman"/>
          <w:b/>
          <w:sz w:val="26"/>
        </w:rPr>
        <w:t xml:space="preserve">     </w:t>
      </w:r>
      <w:r w:rsidRPr="00182DB4">
        <w:rPr>
          <w:rFonts w:ascii="Times New Roman" w:hAnsi="Times New Roman" w:cs="Times New Roman"/>
          <w:sz w:val="26"/>
        </w:rPr>
        <w:t xml:space="preserve">РППС ДОУ выступает основой для разнообразной, разносторонне развивающей, содержательной и привлекательной для каждого ребёнка деятельности.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РППС включает организован</w:t>
      </w:r>
      <w:r>
        <w:rPr>
          <w:rFonts w:ascii="Times New Roman" w:hAnsi="Times New Roman" w:cs="Times New Roman"/>
          <w:sz w:val="26"/>
        </w:rPr>
        <w:t>ное пространство (территория ДОО</w:t>
      </w:r>
      <w:r w:rsidRPr="00182DB4">
        <w:rPr>
          <w:rFonts w:ascii="Times New Roman" w:hAnsi="Times New Roman" w:cs="Times New Roman"/>
          <w:sz w:val="26"/>
        </w:rPr>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РППС ДОУ учитывает следующие условия: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местные этнопсихологические, социокультурные, культурно-исторические и природно-климатические условия, в которых находится ДОУ;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возраст, уровень развития детей и особенности их деятельности, содержание образования;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задачи образовательной программы для разных возрастных групп;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lastRenderedPageBreak/>
        <w:t>-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РППС ДОУ соответствует:</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 требованиям ФГОС ДО;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образовательной программе ДОУ;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материально-техническим и медико-социальным условиям пребывания детей в ДОУ;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возрастным особенностям детей;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воспитывающему характеру обучения детей в ДОУ;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требованиям безопасности и надежности.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При проектировании РППС учитывается целостность образовательного процесса в ДОУ, в заданных Стандартом образовательных областях: социально-коммуникативной, познав</w:t>
      </w:r>
      <w:r>
        <w:rPr>
          <w:rFonts w:ascii="Times New Roman" w:hAnsi="Times New Roman" w:cs="Times New Roman"/>
          <w:sz w:val="26"/>
        </w:rPr>
        <w:t>ательной, речевой, художественно</w:t>
      </w:r>
      <w:r w:rsidRPr="00182DB4">
        <w:rPr>
          <w:rFonts w:ascii="Times New Roman" w:hAnsi="Times New Roman" w:cs="Times New Roman"/>
          <w:sz w:val="26"/>
        </w:rPr>
        <w:t xml:space="preserve">эстетической и физической.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В групповых и других помещениях, предназначенных для образовательной деятельности детей,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w:t>
      </w:r>
      <w:r>
        <w:rPr>
          <w:rFonts w:ascii="Times New Roman" w:hAnsi="Times New Roman" w:cs="Times New Roman"/>
          <w:sz w:val="26"/>
        </w:rPr>
        <w:t>тствии со своими интересами.</w:t>
      </w:r>
      <w:r w:rsidRPr="00182DB4">
        <w:rPr>
          <w:rFonts w:ascii="Times New Roman" w:hAnsi="Times New Roman" w:cs="Times New Roman"/>
          <w:sz w:val="26"/>
        </w:rPr>
        <w:t xml:space="preserve"> 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 Развивающая предметно-пространс</w:t>
      </w:r>
      <w:r>
        <w:rPr>
          <w:rFonts w:ascii="Times New Roman" w:hAnsi="Times New Roman" w:cs="Times New Roman"/>
          <w:sz w:val="26"/>
        </w:rPr>
        <w:t>твенная среда ДОО</w:t>
      </w:r>
      <w:r w:rsidRPr="00182DB4">
        <w:rPr>
          <w:rFonts w:ascii="Times New Roman" w:hAnsi="Times New Roman" w:cs="Times New Roman"/>
          <w:sz w:val="26"/>
        </w:rPr>
        <w:t xml:space="preserve"> обеспечивает условия для физического и психического развития, охраны и укрепления</w:t>
      </w:r>
      <w:r>
        <w:rPr>
          <w:rFonts w:ascii="Times New Roman" w:hAnsi="Times New Roman" w:cs="Times New Roman"/>
          <w:sz w:val="26"/>
        </w:rPr>
        <w:t xml:space="preserve"> здоровья. Для этого в группе</w:t>
      </w:r>
      <w:r w:rsidRPr="00182DB4">
        <w:rPr>
          <w:rFonts w:ascii="Times New Roman" w:hAnsi="Times New Roman" w:cs="Times New Roman"/>
          <w:sz w:val="26"/>
        </w:rPr>
        <w:t xml:space="preserve"> и других помещениях достаточно пространства для свободного передвижения детей. Имеется оборудование, инвентарь и материалы для развития крупной моторики (спортивный уголок с необходимым инвентарем и атрибутами, комплект мягких модулей и пр.) и содействия двигательной активности, материалы и пособия для развития мелкой моторики. </w:t>
      </w:r>
    </w:p>
    <w:p w:rsidR="00E8325A" w:rsidRDefault="00E8325A" w:rsidP="00E8325A">
      <w:pPr>
        <w:jc w:val="both"/>
        <w:rPr>
          <w:rFonts w:ascii="Times New Roman" w:hAnsi="Times New Roman" w:cs="Times New Roman"/>
          <w:sz w:val="26"/>
        </w:rPr>
      </w:pPr>
      <w:r>
        <w:rPr>
          <w:rFonts w:ascii="Times New Roman" w:hAnsi="Times New Roman" w:cs="Times New Roman"/>
          <w:sz w:val="26"/>
        </w:rPr>
        <w:lastRenderedPageBreak/>
        <w:t xml:space="preserve">       </w:t>
      </w:r>
      <w:r w:rsidRPr="00182DB4">
        <w:rPr>
          <w:rFonts w:ascii="Times New Roman" w:hAnsi="Times New Roman" w:cs="Times New Roman"/>
          <w:sz w:val="26"/>
        </w:rPr>
        <w:t xml:space="preserve">РППС в ДОУ обеспечивает условия для эмоционального благополучия детей и комфортной работы педагогических и учебно-вспомогательных сотрудников, обеспечивает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организовано так, что дети могут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РППС обеспечивает условия для познавательно-исследова</w:t>
      </w:r>
      <w:r>
        <w:rPr>
          <w:rFonts w:ascii="Times New Roman" w:hAnsi="Times New Roman" w:cs="Times New Roman"/>
          <w:sz w:val="26"/>
        </w:rPr>
        <w:t>тельского развития детей (центр</w:t>
      </w:r>
      <w:r w:rsidRPr="00182DB4">
        <w:rPr>
          <w:rFonts w:ascii="Times New Roman" w:hAnsi="Times New Roman" w:cs="Times New Roman"/>
          <w:sz w:val="26"/>
        </w:rPr>
        <w:t xml:space="preserve"> экспериментирования) и информационными ресурсами, приборами и материалами для разных видов познавательной деятельности детей (книжный уголок, энциклопедии, макеты и др.).</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 xml:space="preserve"> РППС обеспечивает условия для художественно-эстетического развития детей. В ДОУ созданы условия для информатизации образовательного процесса. Для этого в по</w:t>
      </w:r>
      <w:r>
        <w:rPr>
          <w:rFonts w:ascii="Times New Roman" w:hAnsi="Times New Roman" w:cs="Times New Roman"/>
          <w:sz w:val="26"/>
        </w:rPr>
        <w:t xml:space="preserve">мещениях </w:t>
      </w:r>
      <w:r w:rsidRPr="00182DB4">
        <w:rPr>
          <w:rFonts w:ascii="Times New Roman" w:hAnsi="Times New Roman" w:cs="Times New Roman"/>
          <w:sz w:val="26"/>
        </w:rPr>
        <w:t xml:space="preserve"> имеется оборудование для использования информационно-коммуникационных технологий в образовательном процессе (мобильные компьютеры, </w:t>
      </w:r>
      <w:r>
        <w:rPr>
          <w:rFonts w:ascii="Times New Roman" w:hAnsi="Times New Roman" w:cs="Times New Roman"/>
          <w:sz w:val="26"/>
        </w:rPr>
        <w:t xml:space="preserve">ноутбуки, </w:t>
      </w:r>
      <w:r w:rsidRPr="00182DB4">
        <w:rPr>
          <w:rFonts w:ascii="Times New Roman" w:hAnsi="Times New Roman" w:cs="Times New Roman"/>
          <w:sz w:val="26"/>
        </w:rPr>
        <w:t>мультимедийный проектор</w:t>
      </w:r>
      <w:r>
        <w:rPr>
          <w:rFonts w:ascii="Times New Roman" w:hAnsi="Times New Roman" w:cs="Times New Roman"/>
          <w:sz w:val="26"/>
        </w:rPr>
        <w:t xml:space="preserve"> с экраном, принтер, телевизор </w:t>
      </w:r>
      <w:r w:rsidRPr="00182DB4">
        <w:rPr>
          <w:rFonts w:ascii="Times New Roman" w:hAnsi="Times New Roman" w:cs="Times New Roman"/>
          <w:sz w:val="26"/>
        </w:rPr>
        <w:t>и т. п.).</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 xml:space="preserve">Компьютерно-техническое оснащение используется для различных целей: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для поиска в информационной среде материалов, обеспечивающих реализацию основной образовательной программы;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для пре</w:t>
      </w:r>
      <w:r>
        <w:rPr>
          <w:rFonts w:ascii="Times New Roman" w:hAnsi="Times New Roman" w:cs="Times New Roman"/>
          <w:sz w:val="26"/>
        </w:rPr>
        <w:t>доставления информации о деятельности ДОО</w:t>
      </w:r>
      <w:r w:rsidRPr="00182DB4">
        <w:rPr>
          <w:rFonts w:ascii="Times New Roman" w:hAnsi="Times New Roman" w:cs="Times New Roman"/>
          <w:sz w:val="26"/>
        </w:rPr>
        <w:t xml:space="preserve"> на сайте и т. п. </w:t>
      </w:r>
      <w:r>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В соответствии с ФГОС ДО РППС</w:t>
      </w:r>
      <w:r>
        <w:rPr>
          <w:rFonts w:ascii="Times New Roman" w:hAnsi="Times New Roman" w:cs="Times New Roman"/>
          <w:sz w:val="26"/>
        </w:rPr>
        <w:t xml:space="preserve"> в дошкольной группе</w:t>
      </w:r>
      <w:r w:rsidRPr="00182DB4">
        <w:rPr>
          <w:rFonts w:ascii="Times New Roman" w:hAnsi="Times New Roman" w:cs="Times New Roman"/>
          <w:sz w:val="26"/>
        </w:rPr>
        <w:t xml:space="preserve"> является: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обеспечивают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w:t>
      </w:r>
      <w:r w:rsidRPr="00182DB4">
        <w:rPr>
          <w:rFonts w:ascii="Times New Roman" w:hAnsi="Times New Roman" w:cs="Times New Roman"/>
          <w:sz w:val="26"/>
        </w:rPr>
        <w:lastRenderedPageBreak/>
        <w:t xml:space="preserve">во взаимодействии с предметнопространственным окружением; возможность самовыражения детей;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полифункциональной – обеспечивает возможность разнообразного использования составляющих РППС (детской мебели, мягких модулей, ширм, в том числе природных материалов) в разных видах детской активности;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доступной – обеспечивает свободный доступ воспитанников к играм, игрушкам, материалам, пособиям, обеспечивающим все основные виды детской активности;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безопасной – все элементы РППС соответствуют требованиям по обесп</w:t>
      </w:r>
      <w:r>
        <w:rPr>
          <w:rFonts w:ascii="Times New Roman" w:hAnsi="Times New Roman" w:cs="Times New Roman"/>
          <w:sz w:val="26"/>
        </w:rPr>
        <w:t>ечению надежности и безопасности</w:t>
      </w:r>
      <w:r w:rsidRPr="00182DB4">
        <w:rPr>
          <w:rFonts w:ascii="Times New Roman" w:hAnsi="Times New Roman" w:cs="Times New Roman"/>
          <w:sz w:val="26"/>
        </w:rPr>
        <w:t xml:space="preserve"> их использования, такими как санитарно-эпидемиологические правила и нормативы и</w:t>
      </w:r>
      <w:r>
        <w:rPr>
          <w:rFonts w:ascii="Times New Roman" w:hAnsi="Times New Roman" w:cs="Times New Roman"/>
          <w:sz w:val="26"/>
        </w:rPr>
        <w:t xml:space="preserve"> правила пожарной безопасности и др.</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 xml:space="preserve">Развивающая предметно-пространственная среда ДОУ (далее – РППС) соответствует требованиям Стандарта и санитарно-эпидемиологическим требованиям. В соответствии со </w:t>
      </w:r>
      <w:r>
        <w:rPr>
          <w:rFonts w:ascii="Times New Roman" w:hAnsi="Times New Roman" w:cs="Times New Roman"/>
          <w:sz w:val="26"/>
        </w:rPr>
        <w:t>Стандартом РППС обеспечивает:</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максимальную реализацию образовательного потенциала пространства ДОУ, групповых комнат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создание условий для ежедневной трудовой деятельности и мотивации непрерывного самосовершенствования и профессионального развития </w:t>
      </w:r>
      <w:r w:rsidRPr="00182DB4">
        <w:rPr>
          <w:rFonts w:ascii="Times New Roman" w:hAnsi="Times New Roman" w:cs="Times New Roman"/>
          <w:sz w:val="26"/>
        </w:rPr>
        <w:lastRenderedPageBreak/>
        <w:t xml:space="preserve">педагогических работников, а также содействие в определении собственных целей, личных и профессиональных потребностей и мотивов; </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w:t>
      </w:r>
      <w:r>
        <w:rPr>
          <w:rFonts w:ascii="Times New Roman" w:hAnsi="Times New Roman" w:cs="Times New Roman"/>
          <w:sz w:val="26"/>
        </w:rPr>
        <w:t>ых инициатив внутри семьи;</w:t>
      </w:r>
    </w:p>
    <w:p w:rsidR="00E8325A" w:rsidRDefault="00E8325A" w:rsidP="00E8325A">
      <w:pPr>
        <w:jc w:val="both"/>
        <w:rPr>
          <w:rFonts w:ascii="Times New Roman" w:hAnsi="Times New Roman" w:cs="Times New Roman"/>
          <w:sz w:val="26"/>
        </w:rPr>
      </w:pPr>
      <w:r w:rsidRPr="00182DB4">
        <w:rPr>
          <w:rFonts w:ascii="Times New Roman" w:hAnsi="Times New Roman" w:cs="Times New Roman"/>
          <w:sz w:val="26"/>
        </w:rPr>
        <w:t xml:space="preserve">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 xml:space="preserve">РППС обладает свойствами открытой системы и выполняет образовательную, воспитывающую, мотивирующую функции. Среда в ДОУ не только развивающая, но и развивающаяся. РППС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и пр. в соответствии с потребностями каждого возрастного этапа детей, охраны и укрепления их здоровья.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182DB4">
        <w:rPr>
          <w:rFonts w:ascii="Times New Roman" w:hAnsi="Times New Roman" w:cs="Times New Roman"/>
          <w:sz w:val="26"/>
        </w:rPr>
        <w:t xml:space="preserve">РППС насыщенная, пригодна для совместной деятельности взрослого и ребенка и самостоятельной деятельности детей, отвечающая потребностям детского возраста. Пространство группы организовано в виде хорошо разграниченных зон (уголков), оснащенных большим количеством развивающих материалов (книги, игрушки, материалы для творчества и др.) Все предметы доступны детям. РППС педагоги создают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E8325A" w:rsidRDefault="00E8325A" w:rsidP="00E8325A">
      <w:pPr>
        <w:jc w:val="both"/>
        <w:rPr>
          <w:rFonts w:ascii="Times New Roman" w:hAnsi="Times New Roman" w:cs="Times New Roman"/>
          <w:sz w:val="26"/>
          <w:szCs w:val="26"/>
        </w:rPr>
      </w:pPr>
      <w:r>
        <w:rPr>
          <w:rFonts w:ascii="Times New Roman" w:hAnsi="Times New Roman" w:cs="Times New Roman"/>
          <w:sz w:val="26"/>
          <w:szCs w:val="26"/>
        </w:rPr>
        <w:t>В группе</w:t>
      </w:r>
      <w:r w:rsidRPr="00FD6E30">
        <w:rPr>
          <w:rFonts w:ascii="Times New Roman" w:hAnsi="Times New Roman" w:cs="Times New Roman"/>
          <w:sz w:val="26"/>
          <w:szCs w:val="26"/>
        </w:rPr>
        <w:t xml:space="preserve"> для детей дошкольного возраста РППС предусматривает наличие центров детской активности:</w:t>
      </w:r>
    </w:p>
    <w:tbl>
      <w:tblPr>
        <w:tblStyle w:val="a8"/>
        <w:tblW w:w="0" w:type="auto"/>
        <w:tblLook w:val="04A0" w:firstRow="1" w:lastRow="0" w:firstColumn="1" w:lastColumn="0" w:noHBand="0" w:noVBand="1"/>
      </w:tblPr>
      <w:tblGrid>
        <w:gridCol w:w="4784"/>
        <w:gridCol w:w="4786"/>
      </w:tblGrid>
      <w:tr w:rsidR="00E8325A" w:rsidTr="00E66CE2">
        <w:tc>
          <w:tcPr>
            <w:tcW w:w="4785" w:type="dxa"/>
          </w:tcPr>
          <w:p w:rsidR="00E8325A" w:rsidRPr="007B072E" w:rsidRDefault="00E8325A" w:rsidP="00E66CE2">
            <w:pPr>
              <w:jc w:val="both"/>
              <w:rPr>
                <w:rFonts w:ascii="Times New Roman" w:hAnsi="Times New Roman" w:cs="Times New Roman"/>
                <w:b/>
                <w:sz w:val="26"/>
                <w:szCs w:val="26"/>
              </w:rPr>
            </w:pPr>
            <w:r w:rsidRPr="007B072E">
              <w:rPr>
                <w:rFonts w:ascii="Times New Roman" w:hAnsi="Times New Roman" w:cs="Times New Roman"/>
                <w:b/>
                <w:sz w:val="26"/>
                <w:szCs w:val="26"/>
              </w:rPr>
              <w:t>Название центра активности</w:t>
            </w:r>
          </w:p>
        </w:tc>
        <w:tc>
          <w:tcPr>
            <w:tcW w:w="4786" w:type="dxa"/>
          </w:tcPr>
          <w:p w:rsidR="00E8325A" w:rsidRPr="007B072E" w:rsidRDefault="00E8325A" w:rsidP="00E66CE2">
            <w:pPr>
              <w:jc w:val="both"/>
              <w:rPr>
                <w:rFonts w:ascii="Times New Roman" w:hAnsi="Times New Roman" w:cs="Times New Roman"/>
                <w:b/>
                <w:sz w:val="26"/>
                <w:szCs w:val="26"/>
              </w:rPr>
            </w:pPr>
            <w:r w:rsidRPr="007B072E">
              <w:rPr>
                <w:rFonts w:ascii="Times New Roman" w:hAnsi="Times New Roman" w:cs="Times New Roman"/>
                <w:b/>
                <w:sz w:val="26"/>
                <w:szCs w:val="26"/>
              </w:rPr>
              <w:t>Направленность</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Цент игры</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Содержащий оборудование для организации сюжетно-ролевых детских игр, предметы</w:t>
            </w:r>
            <w:r>
              <w:rPr>
                <w:rFonts w:ascii="Times New Roman" w:hAnsi="Times New Roman" w:cs="Times New Roman"/>
                <w:sz w:val="26"/>
                <w:szCs w:val="26"/>
              </w:rPr>
              <w:t xml:space="preserve"> </w:t>
            </w:r>
            <w:r w:rsidRPr="007B072E">
              <w:rPr>
                <w:rFonts w:ascii="Times New Roman" w:hAnsi="Times New Roman" w:cs="Times New Roman"/>
                <w:sz w:val="26"/>
                <w:szCs w:val="26"/>
              </w:rPr>
              <w:t>заместители в интеграции с содержанием образовательных областей «Познавательное развитие», «Речевое развитие», «Социально</w:t>
            </w:r>
            <w:r>
              <w:rPr>
                <w:rFonts w:ascii="Times New Roman" w:hAnsi="Times New Roman" w:cs="Times New Roman"/>
                <w:sz w:val="26"/>
                <w:szCs w:val="26"/>
              </w:rPr>
              <w:t>-</w:t>
            </w:r>
            <w:r w:rsidRPr="007B072E">
              <w:rPr>
                <w:rFonts w:ascii="Times New Roman" w:hAnsi="Times New Roman" w:cs="Times New Roman"/>
                <w:sz w:val="26"/>
                <w:szCs w:val="26"/>
              </w:rPr>
              <w:t xml:space="preserve">коммуникативное развитие», </w:t>
            </w:r>
            <w:r w:rsidRPr="007B072E">
              <w:rPr>
                <w:rFonts w:ascii="Times New Roman" w:hAnsi="Times New Roman" w:cs="Times New Roman"/>
                <w:sz w:val="26"/>
                <w:szCs w:val="26"/>
              </w:rPr>
              <w:lastRenderedPageBreak/>
              <w:t>«Художественно-эстетическое развитие» и «Физическое развитие».</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lastRenderedPageBreak/>
              <w:t>Центр конструирования</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Pr>
                <w:rFonts w:ascii="Times New Roman" w:hAnsi="Times New Roman" w:cs="Times New Roman"/>
                <w:sz w:val="26"/>
                <w:szCs w:val="26"/>
              </w:rPr>
              <w:t>-</w:t>
            </w:r>
            <w:r w:rsidRPr="007B072E">
              <w:rPr>
                <w:rFonts w:ascii="Times New Roman" w:hAnsi="Times New Roman" w:cs="Times New Roman"/>
                <w:sz w:val="26"/>
                <w:szCs w:val="26"/>
              </w:rPr>
              <w:t>коммуникативное развитие» и «Художественно-эстетическое развитие»</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Центр экспериментирования, организации наблюдения и труда</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Игровое оборудование, демонстрационные материалы и дидактические пособия, которого способствуют реализации поисково</w:t>
            </w:r>
            <w:r>
              <w:rPr>
                <w:rFonts w:ascii="Times New Roman" w:hAnsi="Times New Roman" w:cs="Times New Roman"/>
                <w:sz w:val="26"/>
                <w:szCs w:val="26"/>
              </w:rPr>
              <w:t>-</w:t>
            </w:r>
            <w:r w:rsidRPr="007B072E">
              <w:rPr>
                <w:rFonts w:ascii="Times New Roman" w:hAnsi="Times New Roman" w:cs="Times New Roman"/>
                <w:sz w:val="26"/>
                <w:szCs w:val="26"/>
              </w:rPr>
              <w:t>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Центр творчества</w:t>
            </w:r>
          </w:p>
        </w:tc>
        <w:tc>
          <w:tcPr>
            <w:tcW w:w="4786" w:type="dxa"/>
          </w:tcPr>
          <w:p w:rsidR="00E8325A" w:rsidRPr="007B072E" w:rsidRDefault="00E8325A" w:rsidP="00E66CE2">
            <w:pPr>
              <w:jc w:val="both"/>
              <w:rPr>
                <w:rFonts w:ascii="Times New Roman" w:hAnsi="Times New Roman" w:cs="Times New Roman"/>
                <w:sz w:val="26"/>
                <w:szCs w:val="26"/>
              </w:rPr>
            </w:pPr>
            <w:r>
              <w:rPr>
                <w:rFonts w:ascii="Times New Roman" w:hAnsi="Times New Roman" w:cs="Times New Roman"/>
                <w:sz w:val="26"/>
                <w:szCs w:val="26"/>
              </w:rPr>
              <w:t>Предназначен</w:t>
            </w:r>
            <w:r w:rsidRPr="007B072E">
              <w:rPr>
                <w:rFonts w:ascii="Times New Roman" w:hAnsi="Times New Roman" w:cs="Times New Roman"/>
                <w:sz w:val="26"/>
                <w:szCs w:val="26"/>
              </w:rPr>
              <w:t xml:space="preserve">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Центр уединения</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Предназначен для снятия психоэмоционального напряжения воспитанников</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Центр музыки и театрализации</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w:t>
            </w:r>
            <w:r>
              <w:rPr>
                <w:rFonts w:ascii="Times New Roman" w:hAnsi="Times New Roman" w:cs="Times New Roman"/>
                <w:sz w:val="26"/>
                <w:szCs w:val="26"/>
              </w:rPr>
              <w:t>-</w:t>
            </w:r>
            <w:r w:rsidRPr="007B072E">
              <w:rPr>
                <w:rFonts w:ascii="Times New Roman" w:hAnsi="Times New Roman" w:cs="Times New Roman"/>
                <w:sz w:val="26"/>
                <w:szCs w:val="26"/>
              </w:rPr>
              <w:t>эстетическое развитие», «Познавательное развитие», «Речевое развитие», «Социальнокоммуникативное развитие», «Физическое развитие».</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Книжный уголок</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 xml:space="preserve">Содержащий художественную и </w:t>
            </w:r>
            <w:r w:rsidRPr="007B072E">
              <w:rPr>
                <w:rFonts w:ascii="Times New Roman" w:hAnsi="Times New Roman" w:cs="Times New Roman"/>
                <w:sz w:val="26"/>
                <w:szCs w:val="26"/>
              </w:rPr>
              <w:lastRenderedPageBreak/>
              <w:t>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lastRenderedPageBreak/>
              <w:t>Цент логики и математики</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E8325A" w:rsidTr="00E66CE2">
        <w:tc>
          <w:tcPr>
            <w:tcW w:w="4785"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Центр двигательной активности</w:t>
            </w:r>
          </w:p>
        </w:tc>
        <w:tc>
          <w:tcPr>
            <w:tcW w:w="4786" w:type="dxa"/>
          </w:tcPr>
          <w:p w:rsidR="00E8325A" w:rsidRPr="007B072E" w:rsidRDefault="00E8325A" w:rsidP="00E66CE2">
            <w:pPr>
              <w:jc w:val="both"/>
              <w:rPr>
                <w:rFonts w:ascii="Times New Roman" w:hAnsi="Times New Roman" w:cs="Times New Roman"/>
                <w:sz w:val="26"/>
                <w:szCs w:val="26"/>
              </w:rPr>
            </w:pPr>
            <w:r w:rsidRPr="007B072E">
              <w:rPr>
                <w:rFonts w:ascii="Times New Roman" w:hAnsi="Times New Roman" w:cs="Times New Roman"/>
                <w:sz w:val="26"/>
                <w:szCs w:val="26"/>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bl>
    <w:p w:rsidR="00E8325A" w:rsidRPr="007B072E" w:rsidRDefault="00E8325A" w:rsidP="00E8325A">
      <w:pPr>
        <w:jc w:val="both"/>
        <w:rPr>
          <w:rFonts w:ascii="Times New Roman" w:hAnsi="Times New Roman" w:cs="Times New Roman"/>
          <w:b/>
          <w:sz w:val="26"/>
          <w:szCs w:val="26"/>
        </w:rPr>
      </w:pPr>
      <w:r>
        <w:rPr>
          <w:rFonts w:ascii="Times New Roman" w:hAnsi="Times New Roman" w:cs="Times New Roman"/>
          <w:b/>
          <w:sz w:val="26"/>
        </w:rPr>
        <w:t xml:space="preserve">      </w:t>
      </w:r>
      <w:r>
        <w:rPr>
          <w:rFonts w:ascii="Times New Roman" w:hAnsi="Times New Roman" w:cs="Times New Roman"/>
          <w:sz w:val="26"/>
          <w:szCs w:val="26"/>
        </w:rPr>
        <w:t xml:space="preserve">В раздевалке </w:t>
      </w:r>
      <w:r w:rsidRPr="007B072E">
        <w:rPr>
          <w:rFonts w:ascii="Times New Roman" w:hAnsi="Times New Roman" w:cs="Times New Roman"/>
          <w:sz w:val="26"/>
          <w:szCs w:val="26"/>
        </w:rPr>
        <w:t xml:space="preserve"> групп</w:t>
      </w:r>
      <w:r>
        <w:rPr>
          <w:rFonts w:ascii="Times New Roman" w:hAnsi="Times New Roman" w:cs="Times New Roman"/>
          <w:sz w:val="26"/>
          <w:szCs w:val="26"/>
        </w:rPr>
        <w:t>ы</w:t>
      </w:r>
      <w:r w:rsidRPr="007B072E">
        <w:rPr>
          <w:rFonts w:ascii="Times New Roman" w:hAnsi="Times New Roman" w:cs="Times New Roman"/>
          <w:sz w:val="26"/>
          <w:szCs w:val="26"/>
        </w:rPr>
        <w:t xml:space="preserve">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r w:rsidRPr="007B072E">
        <w:rPr>
          <w:rFonts w:ascii="Times New Roman" w:hAnsi="Times New Roman" w:cs="Times New Roman"/>
          <w:b/>
          <w:sz w:val="26"/>
          <w:szCs w:val="26"/>
        </w:rPr>
        <w:t xml:space="preserve">      </w:t>
      </w:r>
    </w:p>
    <w:p w:rsidR="00E8325A" w:rsidRDefault="00602B7D" w:rsidP="00E8325A">
      <w:pPr>
        <w:jc w:val="both"/>
        <w:rPr>
          <w:rFonts w:ascii="Times New Roman" w:hAnsi="Times New Roman" w:cs="Times New Roman"/>
          <w:sz w:val="26"/>
        </w:rPr>
      </w:pPr>
      <w:r>
        <w:rPr>
          <w:rFonts w:ascii="Times New Roman" w:hAnsi="Times New Roman" w:cs="Times New Roman"/>
          <w:b/>
          <w:sz w:val="26"/>
        </w:rPr>
        <w:t xml:space="preserve"> </w:t>
      </w:r>
      <w:r w:rsidRPr="000E64FE">
        <w:rPr>
          <w:rFonts w:ascii="Times New Roman" w:hAnsi="Times New Roman" w:cs="Times New Roman"/>
          <w:b/>
          <w:sz w:val="26"/>
        </w:rPr>
        <w:t>3</w:t>
      </w:r>
      <w:r w:rsidR="00E8325A" w:rsidRPr="00AB43D2">
        <w:rPr>
          <w:rFonts w:ascii="Times New Roman" w:hAnsi="Times New Roman" w:cs="Times New Roman"/>
          <w:b/>
          <w:sz w:val="26"/>
        </w:rPr>
        <w:t>.1.3. Материально-технические условия реализации ООП ДО</w:t>
      </w:r>
      <w:r w:rsidR="00E8325A" w:rsidRPr="00AB43D2">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7B1DE8">
        <w:rPr>
          <w:rFonts w:ascii="Times New Roman" w:hAnsi="Times New Roman" w:cs="Times New Roman"/>
          <w:sz w:val="26"/>
        </w:rPr>
        <w:t>Материально-техническое состояние здания</w:t>
      </w:r>
      <w:r>
        <w:rPr>
          <w:rFonts w:ascii="Times New Roman" w:hAnsi="Times New Roman" w:cs="Times New Roman"/>
          <w:sz w:val="26"/>
        </w:rPr>
        <w:t>,</w:t>
      </w:r>
      <w:r w:rsidRPr="007B1DE8">
        <w:rPr>
          <w:rFonts w:ascii="Times New Roman" w:hAnsi="Times New Roman" w:cs="Times New Roman"/>
          <w:sz w:val="26"/>
        </w:rPr>
        <w:t xml:space="preserve"> всех объектов и сооружений, </w:t>
      </w:r>
      <w:r>
        <w:rPr>
          <w:rFonts w:ascii="Times New Roman" w:hAnsi="Times New Roman" w:cs="Times New Roman"/>
          <w:sz w:val="26"/>
        </w:rPr>
        <w:t xml:space="preserve">оборудования </w:t>
      </w:r>
      <w:r w:rsidRPr="007B1DE8">
        <w:rPr>
          <w:rFonts w:ascii="Times New Roman" w:hAnsi="Times New Roman" w:cs="Times New Roman"/>
          <w:sz w:val="26"/>
        </w:rPr>
        <w:t xml:space="preserve">соответствует санитарно-гигиеническим нормам и правилам, правилам пожарной безопасности. Здание детского сада расположено на благоустроенном участке. Территория ограждена забором, озеленена насаждениями по всему периметру. Въезды и входы на территорию детского сада имеют твердое покрытие. По периметру здания предусмотрено наружное </w:t>
      </w:r>
      <w:r w:rsidRPr="007B1DE8">
        <w:rPr>
          <w:rFonts w:ascii="Times New Roman" w:hAnsi="Times New Roman" w:cs="Times New Roman"/>
          <w:sz w:val="26"/>
        </w:rPr>
        <w:lastRenderedPageBreak/>
        <w:t>видеонабл</w:t>
      </w:r>
      <w:r>
        <w:rPr>
          <w:rFonts w:ascii="Times New Roman" w:hAnsi="Times New Roman" w:cs="Times New Roman"/>
          <w:sz w:val="26"/>
        </w:rPr>
        <w:t>юдение</w:t>
      </w:r>
      <w:r w:rsidRPr="007B1DE8">
        <w:rPr>
          <w:rFonts w:ascii="Times New Roman" w:hAnsi="Times New Roman" w:cs="Times New Roman"/>
          <w:sz w:val="26"/>
        </w:rPr>
        <w:t>.</w:t>
      </w:r>
      <w:r w:rsidRPr="003D319C">
        <w:rPr>
          <w:rFonts w:ascii="Times New Roman" w:hAnsi="Times New Roman" w:cs="Times New Roman"/>
          <w:sz w:val="24"/>
          <w:szCs w:val="24"/>
        </w:rPr>
        <w:t xml:space="preserve"> </w:t>
      </w:r>
      <w:r w:rsidRPr="00F4524C">
        <w:rPr>
          <w:rFonts w:ascii="Times New Roman" w:hAnsi="Times New Roman" w:cs="Times New Roman"/>
          <w:sz w:val="24"/>
          <w:szCs w:val="24"/>
        </w:rPr>
        <w:t>Дошкольная группа имеет следующие виды благоустройства: электроосвещение;  водопровод, канализация, отопление. Все оборудование находится в удовлетворительном состоянии.</w:t>
      </w:r>
      <w:r w:rsidRPr="007B1DE8">
        <w:rPr>
          <w:rFonts w:ascii="Times New Roman" w:hAnsi="Times New Roman" w:cs="Times New Roman"/>
          <w:sz w:val="26"/>
        </w:rPr>
        <w:t xml:space="preserve"> Материально - техническая база </w:t>
      </w:r>
      <w:r>
        <w:rPr>
          <w:rFonts w:ascii="Times New Roman" w:hAnsi="Times New Roman" w:cs="Times New Roman"/>
          <w:sz w:val="26"/>
        </w:rPr>
        <w:t>МБ</w:t>
      </w:r>
      <w:r w:rsidRPr="007B1DE8">
        <w:rPr>
          <w:rFonts w:ascii="Times New Roman" w:hAnsi="Times New Roman" w:cs="Times New Roman"/>
          <w:sz w:val="26"/>
        </w:rPr>
        <w:t>ДОУ приведена в соответствие с задачами по обеспечению реализации Федеральной образовательной программы дошкольного образования и созданию соответствующей образовательной и социальной среды в соответствии с требованиями ФГОС ДО. Безопасность дошкольного учреждения обеспечена в дневные часы – наружное вид</w:t>
      </w:r>
      <w:r>
        <w:rPr>
          <w:rFonts w:ascii="Times New Roman" w:hAnsi="Times New Roman" w:cs="Times New Roman"/>
          <w:sz w:val="26"/>
        </w:rPr>
        <w:t xml:space="preserve">еонаблюдение и пропускной режим, </w:t>
      </w:r>
      <w:r w:rsidRPr="007B1DE8">
        <w:rPr>
          <w:rFonts w:ascii="Times New Roman" w:hAnsi="Times New Roman" w:cs="Times New Roman"/>
          <w:sz w:val="26"/>
        </w:rPr>
        <w:t xml:space="preserve">в ночные часы и выходные дни - дежурство сторожа. Площадки оборудованы малыми архитектурными формами: качели, качалки, лавочки, столы, горки, </w:t>
      </w:r>
      <w:r>
        <w:rPr>
          <w:rFonts w:ascii="Times New Roman" w:hAnsi="Times New Roman" w:cs="Times New Roman"/>
          <w:sz w:val="26"/>
        </w:rPr>
        <w:t>песочницы</w:t>
      </w:r>
      <w:r w:rsidRPr="007B1DE8">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В дошкольной группе</w:t>
      </w:r>
      <w:r w:rsidRPr="00AB43D2">
        <w:rPr>
          <w:rFonts w:ascii="Times New Roman" w:hAnsi="Times New Roman" w:cs="Times New Roman"/>
          <w:sz w:val="26"/>
        </w:rPr>
        <w:t xml:space="preserve"> созданы материально-технические условия, обеспечивающие: </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1) возможность достижения обучающимися планируемых результатов освоени</w:t>
      </w:r>
      <w:r>
        <w:rPr>
          <w:rFonts w:ascii="Times New Roman" w:hAnsi="Times New Roman" w:cs="Times New Roman"/>
          <w:sz w:val="26"/>
        </w:rPr>
        <w:t>я Программы; 2) выполнение дошкольной группой</w:t>
      </w:r>
      <w:r w:rsidRPr="00AB43D2">
        <w:rPr>
          <w:rFonts w:ascii="Times New Roman" w:hAnsi="Times New Roman" w:cs="Times New Roman"/>
          <w:sz w:val="26"/>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w:t>
      </w:r>
      <w:r>
        <w:rPr>
          <w:rFonts w:ascii="Times New Roman" w:hAnsi="Times New Roman" w:cs="Times New Roman"/>
          <w:sz w:val="26"/>
        </w:rPr>
        <w:t xml:space="preserve">ровано Министерством юстиции </w:t>
      </w:r>
      <w:r w:rsidRPr="00AB43D2">
        <w:rPr>
          <w:rFonts w:ascii="Times New Roman" w:hAnsi="Times New Roman" w:cs="Times New Roman"/>
          <w:sz w:val="26"/>
        </w:rPr>
        <w:t xml:space="preserve"> Российской Федерации 11 ноября 2020 г., регистрационный № 60833), действующим до 1 января 2027 года (далее - СанПиН 2.3/2.4.3590-20), СанПиН 1.2.3685-21:  </w:t>
      </w:r>
    </w:p>
    <w:p w:rsidR="00E8325A" w:rsidRDefault="00E8325A" w:rsidP="005855FC">
      <w:pPr>
        <w:numPr>
          <w:ilvl w:val="0"/>
          <w:numId w:val="54"/>
        </w:numPr>
        <w:suppressAutoHyphens/>
        <w:spacing w:after="0"/>
        <w:jc w:val="both"/>
        <w:rPr>
          <w:rFonts w:ascii="Times New Roman" w:hAnsi="Times New Roman" w:cs="Times New Roman"/>
          <w:sz w:val="26"/>
        </w:rPr>
      </w:pPr>
      <w:r>
        <w:rPr>
          <w:rFonts w:ascii="Times New Roman" w:hAnsi="Times New Roman" w:cs="Times New Roman"/>
          <w:sz w:val="26"/>
        </w:rPr>
        <w:t xml:space="preserve">  </w:t>
      </w:r>
      <w:r w:rsidRPr="00AB43D2">
        <w:rPr>
          <w:rFonts w:ascii="Times New Roman" w:hAnsi="Times New Roman" w:cs="Times New Roman"/>
          <w:sz w:val="26"/>
        </w:rPr>
        <w:t>к условиям размещения организаций, осуществляющих образовательную деятельность; оборудованию и содержанию территории;</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помещениям, их оборудованию и содержанию;  </w:t>
      </w:r>
    </w:p>
    <w:p w:rsidR="00E8325A" w:rsidRDefault="00E8325A" w:rsidP="005855FC">
      <w:pPr>
        <w:numPr>
          <w:ilvl w:val="0"/>
          <w:numId w:val="54"/>
        </w:numPr>
        <w:suppressAutoHyphens/>
        <w:spacing w:after="0"/>
        <w:jc w:val="both"/>
        <w:rPr>
          <w:rFonts w:ascii="Times New Roman" w:hAnsi="Times New Roman" w:cs="Times New Roman"/>
          <w:sz w:val="26"/>
        </w:rPr>
      </w:pPr>
      <w:r>
        <w:rPr>
          <w:rFonts w:ascii="Times New Roman" w:hAnsi="Times New Roman" w:cs="Times New Roman"/>
          <w:sz w:val="26"/>
        </w:rPr>
        <w:t xml:space="preserve">  </w:t>
      </w:r>
      <w:r w:rsidRPr="00AB43D2">
        <w:rPr>
          <w:rFonts w:ascii="Times New Roman" w:hAnsi="Times New Roman" w:cs="Times New Roman"/>
          <w:sz w:val="26"/>
        </w:rPr>
        <w:t>естественному и искусственному освещению помещений;</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отоплению и вентиляции;</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водоснабжению и канализации;</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организации питания;</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медицинскому обеспечению;</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приему детей в организации, осуществляющих образовательную деятельность;</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организации режима дня;</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организации физического воспитания;</w:t>
      </w:r>
    </w:p>
    <w:p w:rsidR="00E8325A" w:rsidRDefault="00E8325A" w:rsidP="005855FC">
      <w:pPr>
        <w:numPr>
          <w:ilvl w:val="0"/>
          <w:numId w:val="54"/>
        </w:numPr>
        <w:suppressAutoHyphens/>
        <w:spacing w:after="0"/>
        <w:jc w:val="both"/>
        <w:rPr>
          <w:rFonts w:ascii="Times New Roman" w:hAnsi="Times New Roman" w:cs="Times New Roman"/>
          <w:sz w:val="26"/>
        </w:rPr>
      </w:pPr>
      <w:r w:rsidRPr="00AB43D2">
        <w:rPr>
          <w:rFonts w:ascii="Times New Roman" w:hAnsi="Times New Roman" w:cs="Times New Roman"/>
          <w:sz w:val="26"/>
        </w:rPr>
        <w:t xml:space="preserve">  личной гигиене персонала;</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 xml:space="preserve"> 3) выполнение требований пожарной безопасности и электробезопасности; </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 xml:space="preserve">4) выполнение  требований по охране здоровья обучающихся и охране труда работников; </w:t>
      </w:r>
    </w:p>
    <w:p w:rsidR="00E8325A" w:rsidRDefault="00E8325A" w:rsidP="00E8325A">
      <w:pPr>
        <w:jc w:val="both"/>
        <w:rPr>
          <w:rFonts w:ascii="Times New Roman" w:hAnsi="Times New Roman" w:cs="Times New Roman"/>
          <w:sz w:val="26"/>
        </w:rPr>
      </w:pPr>
      <w:r>
        <w:rPr>
          <w:rFonts w:ascii="Times New Roman" w:hAnsi="Times New Roman" w:cs="Times New Roman"/>
          <w:sz w:val="26"/>
        </w:rPr>
        <w:lastRenderedPageBreak/>
        <w:t xml:space="preserve">    </w:t>
      </w:r>
      <w:r w:rsidRPr="00AB43D2">
        <w:rPr>
          <w:rFonts w:ascii="Times New Roman" w:hAnsi="Times New Roman" w:cs="Times New Roman"/>
          <w:sz w:val="26"/>
        </w:rPr>
        <w:t xml:space="preserve">При создании материально-технических условий для детей с ОВЗ </w:t>
      </w:r>
      <w:r>
        <w:rPr>
          <w:rFonts w:ascii="Times New Roman" w:hAnsi="Times New Roman" w:cs="Times New Roman"/>
          <w:sz w:val="26"/>
        </w:rPr>
        <w:t>МБОУ Белосельская СШ</w:t>
      </w:r>
      <w:r w:rsidRPr="00AB43D2">
        <w:rPr>
          <w:rFonts w:ascii="Times New Roman" w:hAnsi="Times New Roman" w:cs="Times New Roman"/>
          <w:sz w:val="26"/>
        </w:rPr>
        <w:t xml:space="preserve"> учитывает особенности их физического и психического развития. </w:t>
      </w:r>
      <w:r>
        <w:rPr>
          <w:rFonts w:ascii="Times New Roman" w:hAnsi="Times New Roman" w:cs="Times New Roman"/>
          <w:sz w:val="26"/>
        </w:rPr>
        <w:t>Дошкольная группа оснащена</w:t>
      </w:r>
      <w:r w:rsidRPr="00AB43D2">
        <w:rPr>
          <w:rFonts w:ascii="Times New Roman" w:hAnsi="Times New Roman" w:cs="Times New Roman"/>
          <w:sz w:val="26"/>
        </w:rPr>
        <w:t xml:space="preserve"> полным набором оборудования для различных видов детской деятельности в помещении и на участке, озелененной и благоустроенной территорией. </w:t>
      </w:r>
      <w:r>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МБ</w:t>
      </w:r>
      <w:r w:rsidRPr="00AB43D2">
        <w:rPr>
          <w:rFonts w:ascii="Times New Roman" w:hAnsi="Times New Roman" w:cs="Times New Roman"/>
          <w:sz w:val="26"/>
        </w:rPr>
        <w:t xml:space="preserve">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 xml:space="preserve"> 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 xml:space="preserve">4) административные помещения, методический кабинет; </w:t>
      </w:r>
    </w:p>
    <w:p w:rsidR="00E8325A" w:rsidRDefault="00E8325A" w:rsidP="00E8325A">
      <w:pPr>
        <w:jc w:val="both"/>
        <w:rPr>
          <w:rFonts w:ascii="Times New Roman" w:hAnsi="Times New Roman" w:cs="Times New Roman"/>
          <w:sz w:val="26"/>
        </w:rPr>
      </w:pPr>
      <w:r>
        <w:rPr>
          <w:rFonts w:ascii="Times New Roman" w:hAnsi="Times New Roman" w:cs="Times New Roman"/>
          <w:sz w:val="26"/>
        </w:rPr>
        <w:t>5</w:t>
      </w:r>
      <w:r w:rsidRPr="00AB43D2">
        <w:rPr>
          <w:rFonts w:ascii="Times New Roman" w:hAnsi="Times New Roman" w:cs="Times New Roman"/>
          <w:sz w:val="26"/>
        </w:rPr>
        <w:t>) помещения, обеспечивающие охрану и укрепление физическ</w:t>
      </w:r>
      <w:r>
        <w:rPr>
          <w:rFonts w:ascii="Times New Roman" w:hAnsi="Times New Roman" w:cs="Times New Roman"/>
          <w:sz w:val="26"/>
        </w:rPr>
        <w:t>ого и психологического здоровья</w:t>
      </w:r>
      <w:r w:rsidRPr="00AB43D2">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AB43D2">
        <w:rPr>
          <w:rFonts w:ascii="Times New Roman" w:hAnsi="Times New Roman" w:cs="Times New Roman"/>
          <w:sz w:val="26"/>
        </w:rPr>
        <w:t xml:space="preserve">7) оформленная территория и оборудованные участки для прогулки.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МБД</w:t>
      </w:r>
      <w:r w:rsidRPr="00AB43D2">
        <w:rPr>
          <w:rFonts w:ascii="Times New Roman" w:hAnsi="Times New Roman" w:cs="Times New Roman"/>
          <w:sz w:val="26"/>
        </w:rPr>
        <w:t>У самостоятельно подбирает разновидности необходимых средств обучения, оборудования, материалов, исходя из особенностей реали</w:t>
      </w:r>
      <w:r>
        <w:rPr>
          <w:rFonts w:ascii="Times New Roman" w:hAnsi="Times New Roman" w:cs="Times New Roman"/>
          <w:sz w:val="26"/>
        </w:rPr>
        <w:t>зации Программы. В помещении МБ</w:t>
      </w:r>
      <w:r w:rsidRPr="00AB43D2">
        <w:rPr>
          <w:rFonts w:ascii="Times New Roman" w:hAnsi="Times New Roman" w:cs="Times New Roman"/>
          <w:sz w:val="26"/>
        </w:rPr>
        <w:t>ОУ организованы</w:t>
      </w:r>
      <w:r>
        <w:rPr>
          <w:rFonts w:ascii="Times New Roman" w:hAnsi="Times New Roman" w:cs="Times New Roman"/>
          <w:sz w:val="26"/>
        </w:rPr>
        <w:t xml:space="preserve"> дополнительные помещения: музеи</w:t>
      </w:r>
      <w:r w:rsidRPr="00AB43D2">
        <w:rPr>
          <w:rFonts w:ascii="Times New Roman" w:hAnsi="Times New Roman" w:cs="Times New Roman"/>
          <w:sz w:val="26"/>
        </w:rPr>
        <w:t xml:space="preserve"> «Русская изба»,</w:t>
      </w:r>
      <w:r>
        <w:rPr>
          <w:rFonts w:ascii="Times New Roman" w:hAnsi="Times New Roman" w:cs="Times New Roman"/>
          <w:sz w:val="26"/>
        </w:rPr>
        <w:t xml:space="preserve"> «Кукольное царство», «Природы».</w:t>
      </w:r>
      <w:r w:rsidRPr="00AB43D2">
        <w:rPr>
          <w:rFonts w:ascii="Times New Roman" w:hAnsi="Times New Roman" w:cs="Times New Roman"/>
          <w:sz w:val="26"/>
        </w:rPr>
        <w:t xml:space="preserve"> </w:t>
      </w:r>
    </w:p>
    <w:p w:rsidR="00E8325A" w:rsidRPr="003D319C"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AB43D2">
        <w:rPr>
          <w:rFonts w:ascii="Times New Roman" w:hAnsi="Times New Roman" w:cs="Times New Roman"/>
          <w:sz w:val="26"/>
        </w:rPr>
        <w:t>При проведении закупок оборудования и средств обучения и во</w:t>
      </w:r>
      <w:r>
        <w:rPr>
          <w:rFonts w:ascii="Times New Roman" w:hAnsi="Times New Roman" w:cs="Times New Roman"/>
          <w:sz w:val="26"/>
        </w:rPr>
        <w:t>спитания МБ</w:t>
      </w:r>
      <w:r w:rsidRPr="00AB43D2">
        <w:rPr>
          <w:rFonts w:ascii="Times New Roman" w:hAnsi="Times New Roman" w:cs="Times New Roman"/>
          <w:sz w:val="26"/>
        </w:rPr>
        <w:t xml:space="preserve">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E8325A" w:rsidRPr="00E13EDA" w:rsidRDefault="00E8325A" w:rsidP="00E8325A">
      <w:pPr>
        <w:jc w:val="center"/>
        <w:rPr>
          <w:rFonts w:ascii="Times New Roman" w:hAnsi="Times New Roman" w:cs="Times New Roman"/>
          <w:b/>
          <w:sz w:val="26"/>
        </w:rPr>
      </w:pPr>
      <w:r w:rsidRPr="00E13EDA">
        <w:rPr>
          <w:rFonts w:ascii="Times New Roman" w:hAnsi="Times New Roman" w:cs="Times New Roman"/>
          <w:b/>
          <w:sz w:val="26"/>
        </w:rPr>
        <w:t xml:space="preserve">Обеспеченность специально </w:t>
      </w:r>
      <w:r>
        <w:rPr>
          <w:rFonts w:ascii="Times New Roman" w:hAnsi="Times New Roman" w:cs="Times New Roman"/>
          <w:b/>
          <w:sz w:val="26"/>
        </w:rPr>
        <w:t xml:space="preserve">- </w:t>
      </w:r>
      <w:r w:rsidRPr="00E13EDA">
        <w:rPr>
          <w:rFonts w:ascii="Times New Roman" w:hAnsi="Times New Roman" w:cs="Times New Roman"/>
          <w:b/>
          <w:sz w:val="26"/>
        </w:rPr>
        <w:t>оборудованными помещениями для организации образовательного процесса</w:t>
      </w:r>
    </w:p>
    <w:p w:rsidR="00E8325A" w:rsidRPr="00AB43D2" w:rsidRDefault="00E8325A" w:rsidP="00E8325A">
      <w:pPr>
        <w:jc w:val="both"/>
        <w:rPr>
          <w:rFonts w:ascii="Times New Roman" w:hAnsi="Times New Roman" w:cs="Times New Roman"/>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3490"/>
        <w:gridCol w:w="3111"/>
      </w:tblGrid>
      <w:tr w:rsidR="00E8325A" w:rsidRPr="0035294B" w:rsidTr="00E66CE2">
        <w:tc>
          <w:tcPr>
            <w:tcW w:w="2970" w:type="dxa"/>
          </w:tcPr>
          <w:p w:rsidR="00E8325A" w:rsidRPr="0035294B" w:rsidRDefault="00E8325A" w:rsidP="00E66CE2">
            <w:pPr>
              <w:jc w:val="center"/>
              <w:rPr>
                <w:rFonts w:ascii="Times New Roman" w:hAnsi="Times New Roman" w:cs="Times New Roman"/>
                <w:b/>
              </w:rPr>
            </w:pPr>
            <w:r w:rsidRPr="0035294B">
              <w:rPr>
                <w:rFonts w:ascii="Times New Roman" w:hAnsi="Times New Roman" w:cs="Times New Roman"/>
                <w:b/>
              </w:rPr>
              <w:lastRenderedPageBreak/>
              <w:t>Назначение</w:t>
            </w:r>
          </w:p>
        </w:tc>
        <w:tc>
          <w:tcPr>
            <w:tcW w:w="3490" w:type="dxa"/>
          </w:tcPr>
          <w:p w:rsidR="00E8325A" w:rsidRPr="0035294B" w:rsidRDefault="00E8325A" w:rsidP="00E66CE2">
            <w:pPr>
              <w:jc w:val="center"/>
              <w:rPr>
                <w:rFonts w:ascii="Times New Roman" w:hAnsi="Times New Roman" w:cs="Times New Roman"/>
                <w:b/>
              </w:rPr>
            </w:pPr>
            <w:r w:rsidRPr="0035294B">
              <w:rPr>
                <w:rFonts w:ascii="Times New Roman" w:hAnsi="Times New Roman" w:cs="Times New Roman"/>
                <w:b/>
              </w:rPr>
              <w:t>Функциональное использование</w:t>
            </w:r>
          </w:p>
        </w:tc>
        <w:tc>
          <w:tcPr>
            <w:tcW w:w="3111" w:type="dxa"/>
          </w:tcPr>
          <w:p w:rsidR="00E8325A" w:rsidRPr="0035294B" w:rsidRDefault="00E8325A" w:rsidP="00E66CE2">
            <w:pPr>
              <w:jc w:val="center"/>
              <w:rPr>
                <w:rFonts w:ascii="Times New Roman" w:hAnsi="Times New Roman" w:cs="Times New Roman"/>
                <w:b/>
              </w:rPr>
            </w:pPr>
            <w:r w:rsidRPr="0035294B">
              <w:rPr>
                <w:rFonts w:ascii="Times New Roman" w:hAnsi="Times New Roman" w:cs="Times New Roman"/>
                <w:b/>
              </w:rPr>
              <w:t>Оборудование</w:t>
            </w:r>
          </w:p>
        </w:tc>
      </w:tr>
      <w:tr w:rsidR="00E8325A" w:rsidRPr="0035294B" w:rsidTr="00E66CE2">
        <w:tc>
          <w:tcPr>
            <w:tcW w:w="2970"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 xml:space="preserve">Музыкальный зал </w:t>
            </w:r>
          </w:p>
        </w:tc>
        <w:tc>
          <w:tcPr>
            <w:tcW w:w="3490"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 xml:space="preserve">Для проведения музыкальных занятий, досуга, праздников, развлечений, театрализованной деятельности и пр. </w:t>
            </w:r>
          </w:p>
        </w:tc>
        <w:tc>
          <w:tcPr>
            <w:tcW w:w="3111" w:type="dxa"/>
          </w:tcPr>
          <w:p w:rsidR="00E8325A" w:rsidRPr="0035294B" w:rsidRDefault="00E8325A" w:rsidP="00E66CE2">
            <w:pPr>
              <w:rPr>
                <w:rFonts w:ascii="Times New Roman" w:hAnsi="Times New Roman" w:cs="Times New Roman"/>
              </w:rPr>
            </w:pPr>
            <w:r>
              <w:rPr>
                <w:rFonts w:ascii="Times New Roman" w:hAnsi="Times New Roman" w:cs="Times New Roman"/>
              </w:rPr>
              <w:t xml:space="preserve">Музыкальная колонка, </w:t>
            </w:r>
            <w:r w:rsidRPr="0035294B">
              <w:rPr>
                <w:rFonts w:ascii="Times New Roman" w:hAnsi="Times New Roman" w:cs="Times New Roman"/>
              </w:rPr>
              <w:t>музыкальный центр, CD и DVD диски, проектор, наборы детских музыкальных инструментов (звуковысотные и шумовые) и народных музыкальных инструментов, портреты композиторов, костюмы, атрибутика, бутафория, детские стулья и пр</w:t>
            </w:r>
          </w:p>
        </w:tc>
      </w:tr>
      <w:tr w:rsidR="00E8325A" w:rsidRPr="0035294B" w:rsidTr="00E66CE2">
        <w:tc>
          <w:tcPr>
            <w:tcW w:w="2970"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 xml:space="preserve">Физкультурный зал </w:t>
            </w:r>
          </w:p>
        </w:tc>
        <w:tc>
          <w:tcPr>
            <w:tcW w:w="3490"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 xml:space="preserve">Для проведения физкультурнооздоровительной работы, утренней гимнастики, физкультурных занятий, спортивных развлечений, игр и пр. </w:t>
            </w:r>
          </w:p>
        </w:tc>
        <w:tc>
          <w:tcPr>
            <w:tcW w:w="3111"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Стандартное и нетрадиционное оборудование, необходимое для ведения физкультурно-оздоровительной работы. Имеются мячи, предметы для выполнения общеразвивающих упражнений и основных видов движений, скамейки, и пр.</w:t>
            </w:r>
          </w:p>
        </w:tc>
      </w:tr>
      <w:tr w:rsidR="00E8325A" w:rsidRPr="0035294B" w:rsidTr="00E66CE2">
        <w:tc>
          <w:tcPr>
            <w:tcW w:w="2970" w:type="dxa"/>
          </w:tcPr>
          <w:p w:rsidR="00E8325A" w:rsidRDefault="00E8325A" w:rsidP="00E66CE2">
            <w:pPr>
              <w:rPr>
                <w:rFonts w:ascii="Times New Roman" w:hAnsi="Times New Roman" w:cs="Times New Roman"/>
              </w:rPr>
            </w:pPr>
            <w:r w:rsidRPr="0035294B">
              <w:rPr>
                <w:rFonts w:ascii="Times New Roman" w:hAnsi="Times New Roman" w:cs="Times New Roman"/>
              </w:rPr>
              <w:t xml:space="preserve">Музей «Русская изба» </w:t>
            </w:r>
          </w:p>
          <w:p w:rsidR="00E8325A" w:rsidRPr="0035294B" w:rsidRDefault="00E8325A" w:rsidP="00E66CE2">
            <w:pPr>
              <w:rPr>
                <w:rFonts w:ascii="Times New Roman" w:hAnsi="Times New Roman" w:cs="Times New Roman"/>
              </w:rPr>
            </w:pPr>
            <w:r>
              <w:rPr>
                <w:rFonts w:ascii="Times New Roman" w:hAnsi="Times New Roman" w:cs="Times New Roman"/>
              </w:rPr>
              <w:t>«Кукольное царство»</w:t>
            </w:r>
          </w:p>
        </w:tc>
        <w:tc>
          <w:tcPr>
            <w:tcW w:w="3490"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 xml:space="preserve">Для проведения подгрупповой и групповой работы с детьми в рамках приобщения к истокам русской народной культуры </w:t>
            </w:r>
          </w:p>
        </w:tc>
        <w:tc>
          <w:tcPr>
            <w:tcW w:w="3111" w:type="dxa"/>
          </w:tcPr>
          <w:p w:rsidR="00E8325A" w:rsidRDefault="00E8325A" w:rsidP="00E66CE2">
            <w:pPr>
              <w:rPr>
                <w:rFonts w:ascii="Times New Roman" w:hAnsi="Times New Roman" w:cs="Times New Roman"/>
              </w:rPr>
            </w:pPr>
            <w:r w:rsidRPr="0035294B">
              <w:rPr>
                <w:rFonts w:ascii="Times New Roman" w:hAnsi="Times New Roman" w:cs="Times New Roman"/>
              </w:rPr>
              <w:t>Предметы мебели русской избы (печка, стол, лавки, кровать, люлька, полки для посуды и пр), домашняя утварь и др</w:t>
            </w:r>
          </w:p>
          <w:p w:rsidR="00E8325A" w:rsidRPr="0035294B" w:rsidRDefault="00E8325A" w:rsidP="00E66CE2">
            <w:pPr>
              <w:rPr>
                <w:rFonts w:ascii="Times New Roman" w:hAnsi="Times New Roman" w:cs="Times New Roman"/>
              </w:rPr>
            </w:pPr>
            <w:r>
              <w:rPr>
                <w:rFonts w:ascii="Times New Roman" w:hAnsi="Times New Roman" w:cs="Times New Roman"/>
              </w:rPr>
              <w:t>Обрядовые куклы, современные куклы и т.д</w:t>
            </w:r>
          </w:p>
        </w:tc>
      </w:tr>
      <w:tr w:rsidR="00E8325A" w:rsidRPr="0035294B" w:rsidTr="00E66CE2">
        <w:tc>
          <w:tcPr>
            <w:tcW w:w="2970"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Групповые помещения</w:t>
            </w:r>
          </w:p>
        </w:tc>
        <w:tc>
          <w:tcPr>
            <w:tcW w:w="3490"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Для организации и проведения воспитательно-образовательного процесса</w:t>
            </w:r>
          </w:p>
        </w:tc>
        <w:tc>
          <w:tcPr>
            <w:tcW w:w="3111" w:type="dxa"/>
          </w:tcPr>
          <w:p w:rsidR="00E8325A" w:rsidRPr="0035294B" w:rsidRDefault="00E8325A" w:rsidP="00E66CE2">
            <w:pPr>
              <w:rPr>
                <w:rFonts w:ascii="Times New Roman" w:hAnsi="Times New Roman" w:cs="Times New Roman"/>
              </w:rPr>
            </w:pPr>
            <w:r w:rsidRPr="0035294B">
              <w:rPr>
                <w:rFonts w:ascii="Times New Roman" w:hAnsi="Times New Roman" w:cs="Times New Roman"/>
              </w:rPr>
              <w:t>Мебель, подобранная для каждого воспитанника  с учетом его роста. Игровое оборудование и материалы</w:t>
            </w:r>
          </w:p>
        </w:tc>
      </w:tr>
    </w:tbl>
    <w:p w:rsidR="00E8325A" w:rsidRPr="003D319C" w:rsidRDefault="00E8325A" w:rsidP="00E8325A">
      <w:pPr>
        <w:jc w:val="both"/>
        <w:rPr>
          <w:rFonts w:ascii="Times New Roman" w:hAnsi="Times New Roman" w:cs="Times New Roman"/>
          <w:sz w:val="26"/>
        </w:rPr>
      </w:pPr>
      <w:r w:rsidRPr="00344427">
        <w:rPr>
          <w:rFonts w:ascii="Times New Roman" w:hAnsi="Times New Roman" w:cs="Times New Roman"/>
          <w:sz w:val="26"/>
        </w:rPr>
        <w:t xml:space="preserve">Все помещения детского сада, оборудованы в соответствии с санитарно-эпидемиологическими правилами и нормами. Оборудование и дидактические материалы и игрушки, необходимые для организации деятельности с детьми представлены в оптимальном количестве и исходят из его необходимого минимума (оно может изменяться как в сторону увеличения, так и уменьшения). Наличие разнообразных игр и игрушек, образовательных средств позволяет педагогу организовать образовательный процесс в соответствии со стратегией развития дошкольного образования, его приоритетными целями и современными образовательными технологиями. Наполнение РППС соответствует требованиям, </w:t>
      </w:r>
      <w:r w:rsidRPr="00344427">
        <w:rPr>
          <w:rFonts w:ascii="Times New Roman" w:hAnsi="Times New Roman" w:cs="Times New Roman"/>
          <w:sz w:val="26"/>
        </w:rPr>
        <w:lastRenderedPageBreak/>
        <w:t>основанным на подходах теории развивающего обучения, которая учитывает ведущую деятельностью ребёнка - игру во всех её проявлениях</w:t>
      </w:r>
      <w:r>
        <w:rPr>
          <w:rFonts w:ascii="Times New Roman" w:hAnsi="Times New Roman" w:cs="Times New Roman"/>
          <w:sz w:val="26"/>
        </w:rPr>
        <w:t>.</w:t>
      </w:r>
      <w:r>
        <w:rPr>
          <w:rFonts w:ascii="Times New Roman" w:hAnsi="Times New Roman" w:cs="Times New Roman"/>
          <w:b/>
          <w:sz w:val="26"/>
        </w:rPr>
        <w:t xml:space="preserve">  </w:t>
      </w:r>
    </w:p>
    <w:p w:rsidR="00E8325A" w:rsidRDefault="00602B7D" w:rsidP="00E8325A">
      <w:pPr>
        <w:jc w:val="both"/>
        <w:rPr>
          <w:rFonts w:ascii="Times New Roman" w:hAnsi="Times New Roman" w:cs="Times New Roman"/>
          <w:sz w:val="26"/>
        </w:rPr>
      </w:pPr>
      <w:r w:rsidRPr="000E64FE">
        <w:rPr>
          <w:rFonts w:ascii="Times New Roman" w:hAnsi="Times New Roman" w:cs="Times New Roman"/>
          <w:b/>
          <w:sz w:val="26"/>
        </w:rPr>
        <w:t>3</w:t>
      </w:r>
      <w:r w:rsidR="00E8325A" w:rsidRPr="00E404A6">
        <w:rPr>
          <w:rFonts w:ascii="Times New Roman" w:hAnsi="Times New Roman" w:cs="Times New Roman"/>
          <w:b/>
          <w:sz w:val="26"/>
        </w:rPr>
        <w:t>.1.4.</w:t>
      </w:r>
      <w:r w:rsidR="00E8325A" w:rsidRPr="005706CC">
        <w:rPr>
          <w:rFonts w:ascii="Times New Roman" w:hAnsi="Times New Roman" w:cs="Times New Roman"/>
          <w:sz w:val="26"/>
        </w:rPr>
        <w:t xml:space="preserve"> </w:t>
      </w:r>
      <w:r w:rsidR="00E8325A" w:rsidRPr="005706CC">
        <w:rPr>
          <w:rFonts w:ascii="Times New Roman" w:hAnsi="Times New Roman" w:cs="Times New Roman"/>
          <w:b/>
          <w:sz w:val="26"/>
        </w:rPr>
        <w:t xml:space="preserve">Примерный перечень литературных, музыкальных, художественных, анимационных произведений для реализации ООП </w:t>
      </w:r>
      <w:r w:rsidR="00E8325A">
        <w:rPr>
          <w:rFonts w:ascii="Times New Roman" w:hAnsi="Times New Roman" w:cs="Times New Roman"/>
          <w:b/>
          <w:sz w:val="26"/>
        </w:rPr>
        <w:t>дошкольной группы МБОУ Белосельской СШ</w:t>
      </w:r>
      <w:r w:rsidR="00E8325A" w:rsidRPr="005706CC">
        <w:rPr>
          <w:rFonts w:ascii="Times New Roman" w:hAnsi="Times New Roman" w:cs="Times New Roman"/>
          <w:sz w:val="26"/>
        </w:rPr>
        <w:t xml:space="preserve"> </w:t>
      </w:r>
    </w:p>
    <w:p w:rsidR="00E8325A" w:rsidRPr="005706CC" w:rsidRDefault="00E8325A" w:rsidP="00E8325A">
      <w:pPr>
        <w:jc w:val="both"/>
        <w:rPr>
          <w:rFonts w:ascii="Times New Roman" w:hAnsi="Times New Roman" w:cs="Times New Roman"/>
          <w:b/>
          <w:sz w:val="26"/>
        </w:rPr>
      </w:pPr>
      <w:r>
        <w:rPr>
          <w:rFonts w:ascii="Times New Roman" w:hAnsi="Times New Roman" w:cs="Times New Roman"/>
          <w:sz w:val="26"/>
        </w:rPr>
        <w:t xml:space="preserve">     </w:t>
      </w:r>
      <w:r w:rsidRPr="005706CC">
        <w:rPr>
          <w:rFonts w:ascii="Times New Roman" w:hAnsi="Times New Roman" w:cs="Times New Roman"/>
          <w:sz w:val="26"/>
        </w:rPr>
        <w:t>Содержание данного раздела обязательной части ОП МБДОУ построено согласно пункту 33 стр. 195-218 ФОП ДО</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Примерный перечень художественной литературы. </w:t>
      </w:r>
    </w:p>
    <w:p w:rsidR="00E8325A" w:rsidRPr="007A62FC" w:rsidRDefault="00E8325A" w:rsidP="00E8325A">
      <w:pPr>
        <w:jc w:val="both"/>
        <w:rPr>
          <w:rFonts w:ascii="Times New Roman" w:hAnsi="Times New Roman" w:cs="Times New Roman"/>
          <w:sz w:val="26"/>
          <w:u w:val="single"/>
        </w:rPr>
      </w:pPr>
      <w:r w:rsidRPr="007A62FC">
        <w:rPr>
          <w:rFonts w:ascii="Times New Roman" w:hAnsi="Times New Roman" w:cs="Times New Roman"/>
          <w:sz w:val="26"/>
          <w:u w:val="single"/>
        </w:rPr>
        <w:t xml:space="preserve">От 1 года до 2 лет.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Поэзия. Александрова З.Н. «Прят</w:t>
      </w:r>
      <w:r>
        <w:rPr>
          <w:rFonts w:ascii="Times New Roman" w:hAnsi="Times New Roman" w:cs="Times New Roman"/>
          <w:sz w:val="26"/>
        </w:rPr>
        <w:t xml:space="preserve">ки», «Топотушки», Барто А.Л. </w:t>
      </w:r>
      <w:r w:rsidRPr="004E14DE">
        <w:rPr>
          <w:rFonts w:ascii="Times New Roman" w:hAnsi="Times New Roman" w:cs="Times New Roman"/>
          <w:sz w:val="26"/>
        </w:rPr>
        <w:t xml:space="preserve">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E8325A" w:rsidRDefault="00E8325A" w:rsidP="00E8325A">
      <w:pPr>
        <w:jc w:val="both"/>
        <w:rPr>
          <w:rFonts w:ascii="Times New Roman" w:hAnsi="Times New Roman" w:cs="Times New Roman"/>
          <w:sz w:val="26"/>
        </w:rPr>
      </w:pPr>
      <w:r w:rsidRPr="007A62FC">
        <w:rPr>
          <w:rFonts w:ascii="Times New Roman" w:hAnsi="Times New Roman" w:cs="Times New Roman"/>
          <w:sz w:val="26"/>
          <w:u w:val="single"/>
        </w:rPr>
        <w:t>От 2 до 3 лет.</w:t>
      </w:r>
      <w:r w:rsidRPr="004E14DE">
        <w:rPr>
          <w:rFonts w:ascii="Times New Roman" w:hAnsi="Times New Roman" w:cs="Times New Roman"/>
          <w:sz w:val="26"/>
        </w:rPr>
        <w:t xml:space="preserve"> 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lastRenderedPageBreak/>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w:t>
      </w:r>
      <w:r>
        <w:rPr>
          <w:rFonts w:ascii="Times New Roman" w:hAnsi="Times New Roman" w:cs="Times New Roman"/>
          <w:sz w:val="26"/>
        </w:rPr>
        <w:t xml:space="preserve"> пер. с молд. И. Токмаковой; </w:t>
      </w:r>
      <w:r w:rsidRPr="004E14DE">
        <w:rPr>
          <w:rFonts w:ascii="Times New Roman" w:hAnsi="Times New Roman" w:cs="Times New Roman"/>
          <w:sz w:val="26"/>
        </w:rPr>
        <w:t xml:space="preserve"> «У солнышка в гостях», словацк. нар. сказка (пер. и обраб. С. Могилевской и Л. Зориной).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Произведения поэтов и писателей России. 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От 3 до 4 лет. Малые формы фольклора. «Ай, качи-качи-качи...», «Божья коровка...», «Волчок-волчок, шерстяной бочок...», «Дождик, дождик, пуще...», «Еду-еду к 384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Русские народные сказки. «Бычок - черный бочок, </w:t>
      </w:r>
      <w:r w:rsidRPr="004E14DE">
        <w:rPr>
          <w:rFonts w:ascii="Times New Roman" w:hAnsi="Times New Roman" w:cs="Times New Roman"/>
          <w:sz w:val="26"/>
        </w:rPr>
        <w:lastRenderedPageBreak/>
        <w:t xml:space="preserve">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Произведения поэтов и писателей России.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w:t>
      </w:r>
      <w:r>
        <w:rPr>
          <w:rFonts w:ascii="Times New Roman" w:hAnsi="Times New Roman" w:cs="Times New Roman"/>
          <w:sz w:val="26"/>
        </w:rPr>
        <w:t xml:space="preserve"> по выбору); Токмакова И.П. </w:t>
      </w:r>
      <w:r w:rsidRPr="004E14DE">
        <w:rPr>
          <w:rFonts w:ascii="Times New Roman" w:hAnsi="Times New Roman" w:cs="Times New Roman"/>
          <w:sz w:val="26"/>
        </w:rPr>
        <w:t xml:space="preserve">«Медведь»; Чуковский К.И. «Мойдодыр», «Муха- цокотуха», «Ёжики смеются», «Ёлка», Айболит», «Чудо-дерево», «Черепаха» (по выбору).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Произведения поэтов и писателей разных стран. 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X. </w:t>
      </w:r>
      <w:r w:rsidRPr="004E14DE">
        <w:rPr>
          <w:rFonts w:ascii="Times New Roman" w:hAnsi="Times New Roman" w:cs="Times New Roman"/>
          <w:sz w:val="26"/>
        </w:rPr>
        <w:lastRenderedPageBreak/>
        <w:t xml:space="preserve">«Капустный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E8325A" w:rsidRDefault="00E8325A" w:rsidP="00E8325A">
      <w:pPr>
        <w:jc w:val="both"/>
        <w:rPr>
          <w:rFonts w:ascii="Times New Roman" w:hAnsi="Times New Roman" w:cs="Times New Roman"/>
          <w:sz w:val="26"/>
        </w:rPr>
      </w:pPr>
      <w:r w:rsidRPr="007A62FC">
        <w:rPr>
          <w:rFonts w:ascii="Times New Roman" w:hAnsi="Times New Roman" w:cs="Times New Roman"/>
          <w:sz w:val="26"/>
          <w:u w:val="single"/>
        </w:rPr>
        <w:t>От 4 до 5 лет.</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Малые формы фольклора. «Барашеньки...», «Гуси, вы гуси...», «Дождик- дождик, веселей», «Дон! Дон! Дон!...», «Жил у бабушки козел», «Зайчишка- трусишка...», «Идет лисичка по</w:t>
      </w:r>
      <w:r>
        <w:rPr>
          <w:rFonts w:ascii="Times New Roman" w:hAnsi="Times New Roman" w:cs="Times New Roman"/>
          <w:sz w:val="26"/>
        </w:rPr>
        <w:t xml:space="preserve"> мосту...», «Иди весна, иди, </w:t>
      </w:r>
      <w:r w:rsidRPr="004E14DE">
        <w:rPr>
          <w:rFonts w:ascii="Times New Roman" w:hAnsi="Times New Roman" w:cs="Times New Roman"/>
          <w:sz w:val="26"/>
        </w:rPr>
        <w:t xml:space="preserve">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Фольклор народов мира. 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Произведения поэтов и писателей России.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 Я. «Колыбельная»; Бунин И. А. «Листопад» (отрывок); Гамазкова И. «Колыбельная для бабушки»; Гернет Н. и Хармс Д. «Очень-очень вкусный 387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w:t>
      </w:r>
      <w:r w:rsidRPr="004E14DE">
        <w:rPr>
          <w:rFonts w:ascii="Times New Roman" w:hAnsi="Times New Roman" w:cs="Times New Roman"/>
          <w:sz w:val="26"/>
        </w:rPr>
        <w:lastRenderedPageBreak/>
        <w:t xml:space="preserve">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E8325A" w:rsidRDefault="00E8325A" w:rsidP="00E8325A">
      <w:pPr>
        <w:jc w:val="both"/>
        <w:rPr>
          <w:rFonts w:ascii="Times New Roman" w:hAnsi="Times New Roman" w:cs="Times New Roman"/>
          <w:sz w:val="26"/>
        </w:rPr>
      </w:pPr>
      <w:r>
        <w:rPr>
          <w:rFonts w:ascii="Times New Roman" w:hAnsi="Times New Roman" w:cs="Times New Roman"/>
          <w:sz w:val="26"/>
        </w:rPr>
        <w:t>П</w:t>
      </w:r>
      <w:r w:rsidRPr="004E14DE">
        <w:rPr>
          <w:rFonts w:ascii="Times New Roman" w:hAnsi="Times New Roman" w:cs="Times New Roman"/>
          <w:sz w:val="26"/>
        </w:rPr>
        <w:t xml:space="preserve">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388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E8325A" w:rsidRDefault="00E8325A" w:rsidP="00E8325A">
      <w:pPr>
        <w:jc w:val="both"/>
        <w:rPr>
          <w:rFonts w:ascii="Times New Roman" w:hAnsi="Times New Roman" w:cs="Times New Roman"/>
          <w:sz w:val="26"/>
        </w:rPr>
      </w:pPr>
      <w:r>
        <w:rPr>
          <w:rFonts w:ascii="Times New Roman" w:hAnsi="Times New Roman" w:cs="Times New Roman"/>
          <w:sz w:val="26"/>
        </w:rPr>
        <w:t>Л</w:t>
      </w:r>
      <w:r w:rsidRPr="004E14DE">
        <w:rPr>
          <w:rFonts w:ascii="Times New Roman" w:hAnsi="Times New Roman" w:cs="Times New Roman"/>
          <w:sz w:val="26"/>
        </w:rPr>
        <w:t xml:space="preserve">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r w:rsidRPr="004E14DE">
        <w:rPr>
          <w:rFonts w:ascii="Times New Roman" w:hAnsi="Times New Roman" w:cs="Times New Roman"/>
          <w:sz w:val="26"/>
        </w:rPr>
        <w:lastRenderedPageBreak/>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w:t>
      </w:r>
      <w:r>
        <w:rPr>
          <w:rFonts w:ascii="Times New Roman" w:hAnsi="Times New Roman" w:cs="Times New Roman"/>
          <w:sz w:val="26"/>
        </w:rPr>
        <w:t xml:space="preserve">азцовой и Н. Шанько; Юхансон </w:t>
      </w:r>
      <w:r w:rsidRPr="004E14DE">
        <w:rPr>
          <w:rFonts w:ascii="Times New Roman" w:hAnsi="Times New Roman" w:cs="Times New Roman"/>
          <w:sz w:val="26"/>
        </w:rPr>
        <w:t xml:space="preserve"> Г. «Мулле Мек и Буффа» (пер. Л. Затолокиной). </w:t>
      </w:r>
    </w:p>
    <w:p w:rsidR="00E8325A" w:rsidRPr="007A62FC" w:rsidRDefault="00E8325A" w:rsidP="00E8325A">
      <w:pPr>
        <w:jc w:val="both"/>
        <w:rPr>
          <w:rFonts w:ascii="Times New Roman" w:hAnsi="Times New Roman" w:cs="Times New Roman"/>
          <w:sz w:val="26"/>
          <w:u w:val="single"/>
        </w:rPr>
      </w:pPr>
      <w:r w:rsidRPr="007A62FC">
        <w:rPr>
          <w:rFonts w:ascii="Times New Roman" w:hAnsi="Times New Roman" w:cs="Times New Roman"/>
          <w:sz w:val="26"/>
          <w:u w:val="single"/>
        </w:rPr>
        <w:t xml:space="preserve">От 5 до 6 лет.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 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Произведения поэтов и писателей России. 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w:t>
      </w:r>
      <w:r>
        <w:rPr>
          <w:rFonts w:ascii="Times New Roman" w:hAnsi="Times New Roman" w:cs="Times New Roman"/>
          <w:sz w:val="26"/>
        </w:rPr>
        <w:t xml:space="preserve">к из «Сказки о </w:t>
      </w:r>
      <w:r w:rsidRPr="004E14DE">
        <w:rPr>
          <w:rFonts w:ascii="Times New Roman" w:hAnsi="Times New Roman" w:cs="Times New Roman"/>
          <w:sz w:val="26"/>
        </w:rPr>
        <w:t xml:space="preserve">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 Проза. Аксаков С.Т. «Сурка»; Алмазов Б.А. «Горбушка»; Баруздин С.А. «Берегите </w:t>
      </w:r>
      <w:r w:rsidRPr="004E14DE">
        <w:rPr>
          <w:rFonts w:ascii="Times New Roman" w:hAnsi="Times New Roman" w:cs="Times New Roman"/>
          <w:sz w:val="26"/>
        </w:rPr>
        <w:lastRenderedPageBreak/>
        <w:t>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w:t>
      </w:r>
      <w:r>
        <w:rPr>
          <w:rFonts w:ascii="Times New Roman" w:hAnsi="Times New Roman" w:cs="Times New Roman"/>
          <w:sz w:val="26"/>
        </w:rPr>
        <w:t xml:space="preserve">рбунок»; Заходер Б.В. «Серая </w:t>
      </w:r>
      <w:r w:rsidRPr="004E14DE">
        <w:rPr>
          <w:rFonts w:ascii="Times New Roman" w:hAnsi="Times New Roman" w:cs="Times New Roman"/>
          <w:sz w:val="26"/>
        </w:rPr>
        <w:t xml:space="preserve">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Произведения поэтов и писателей разных стран.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w:t>
      </w:r>
      <w:r w:rsidRPr="004E14DE">
        <w:rPr>
          <w:rFonts w:ascii="Times New Roman" w:hAnsi="Times New Roman" w:cs="Times New Roman"/>
          <w:sz w:val="26"/>
        </w:rPr>
        <w:lastRenderedPageBreak/>
        <w:t>деревянной куклы» (пер. с итал. Э.Г. Казакевича); Лагерлёф С. «Чудесное путешествие Нильса с дикими гусями» (в пересказе 3. Задунайской и А. Любар</w:t>
      </w:r>
      <w:r>
        <w:rPr>
          <w:rFonts w:ascii="Times New Roman" w:hAnsi="Times New Roman" w:cs="Times New Roman"/>
          <w:sz w:val="26"/>
        </w:rPr>
        <w:t xml:space="preserve">ской); Линдгрен А. «Карлсон, </w:t>
      </w:r>
      <w:r w:rsidRPr="004E14DE">
        <w:rPr>
          <w:rFonts w:ascii="Times New Roman" w:hAnsi="Times New Roman" w:cs="Times New Roman"/>
          <w:sz w:val="26"/>
        </w:rPr>
        <w:t xml:space="preserve">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E8325A" w:rsidRDefault="00E8325A" w:rsidP="00E8325A">
      <w:pPr>
        <w:jc w:val="both"/>
        <w:rPr>
          <w:rFonts w:ascii="Times New Roman" w:hAnsi="Times New Roman" w:cs="Times New Roman"/>
          <w:sz w:val="26"/>
        </w:rPr>
      </w:pPr>
      <w:r w:rsidRPr="007A62FC">
        <w:rPr>
          <w:rFonts w:ascii="Times New Roman" w:hAnsi="Times New Roman" w:cs="Times New Roman"/>
          <w:sz w:val="26"/>
          <w:u w:val="single"/>
        </w:rPr>
        <w:t>От 6 до 7 лет.</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Малые формы фольклора. Загадки, небылицы, дразнилки, считалки, пословицы, поговорки, заклинки, народные песенки, прибаутки, скороговорки.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w:t>
      </w:r>
      <w:r>
        <w:rPr>
          <w:rFonts w:ascii="Times New Roman" w:hAnsi="Times New Roman" w:cs="Times New Roman"/>
          <w:sz w:val="26"/>
        </w:rPr>
        <w:t xml:space="preserve">ехтерёва), «Золушка» (пер. с </w:t>
      </w:r>
      <w:r w:rsidRPr="004E14DE">
        <w:rPr>
          <w:rFonts w:ascii="Times New Roman" w:hAnsi="Times New Roman" w:cs="Times New Roman"/>
          <w:sz w:val="26"/>
        </w:rPr>
        <w:t xml:space="preserve"> франц. Т. Габбе) из сказок Перро Ш. Произведения поэтов и писателей России.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w:t>
      </w:r>
      <w:r w:rsidRPr="004E14DE">
        <w:rPr>
          <w:rFonts w:ascii="Times New Roman" w:hAnsi="Times New Roman" w:cs="Times New Roman"/>
          <w:sz w:val="26"/>
        </w:rPr>
        <w:lastRenderedPageBreak/>
        <w:t xml:space="preserve">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w:t>
      </w:r>
      <w:r>
        <w:rPr>
          <w:rFonts w:ascii="Times New Roman" w:hAnsi="Times New Roman" w:cs="Times New Roman"/>
          <w:sz w:val="26"/>
        </w:rPr>
        <w:t xml:space="preserve">ришвин М.М. «Лисичкин хлеб», </w:t>
      </w:r>
      <w:r w:rsidRPr="004E14DE">
        <w:rPr>
          <w:rFonts w:ascii="Times New Roman" w:hAnsi="Times New Roman" w:cs="Times New Roman"/>
          <w:sz w:val="26"/>
        </w:rPr>
        <w:t xml:space="preserve">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w:t>
      </w:r>
      <w:r>
        <w:rPr>
          <w:rFonts w:ascii="Times New Roman" w:hAnsi="Times New Roman" w:cs="Times New Roman"/>
          <w:sz w:val="26"/>
        </w:rPr>
        <w:t xml:space="preserve"> сама по себе» (пер. с англ. </w:t>
      </w:r>
      <w:r w:rsidRPr="004E14DE">
        <w:rPr>
          <w:rFonts w:ascii="Times New Roman" w:hAnsi="Times New Roman" w:cs="Times New Roman"/>
          <w:sz w:val="26"/>
        </w:rPr>
        <w:t xml:space="preserve"> К.И. Чуковского/Н. Дарузерс); Кэррол Л. «Алиса в стране чудес» (пер. с англ. Н. </w:t>
      </w:r>
      <w:r w:rsidRPr="004E14DE">
        <w:rPr>
          <w:rFonts w:ascii="Times New Roman" w:hAnsi="Times New Roman" w:cs="Times New Roman"/>
          <w:sz w:val="26"/>
        </w:rPr>
        <w:lastRenderedPageBreak/>
        <w:t xml:space="preserve">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E8325A" w:rsidRPr="005706CC" w:rsidRDefault="00E8325A" w:rsidP="00E8325A">
      <w:pPr>
        <w:jc w:val="both"/>
        <w:rPr>
          <w:rFonts w:ascii="Times New Roman" w:hAnsi="Times New Roman" w:cs="Times New Roman"/>
          <w:b/>
          <w:sz w:val="26"/>
        </w:rPr>
      </w:pPr>
      <w:r>
        <w:rPr>
          <w:rFonts w:ascii="Times New Roman" w:hAnsi="Times New Roman" w:cs="Times New Roman"/>
          <w:b/>
          <w:sz w:val="26"/>
        </w:rPr>
        <w:t xml:space="preserve">                        </w:t>
      </w:r>
      <w:r w:rsidRPr="005706CC">
        <w:rPr>
          <w:rFonts w:ascii="Times New Roman" w:hAnsi="Times New Roman" w:cs="Times New Roman"/>
          <w:b/>
          <w:sz w:val="26"/>
        </w:rPr>
        <w:t xml:space="preserve">Примерный перечень музыкальных произведений. </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2 месяцев до 1 года</w:t>
      </w:r>
      <w:r w:rsidRPr="004E14DE">
        <w:rPr>
          <w:rFonts w:ascii="Times New Roman" w:hAnsi="Times New Roman" w:cs="Times New Roman"/>
          <w:sz w:val="26"/>
        </w:rPr>
        <w:t xml:space="preserve">. 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Подпевание. «Петушок», «Ладушки», «Идет коза рогатая», «Баюшкибаю», «Ой, люлюшки, люлюшки»; «Кап-кап»; прибаутки, скороговорки, пестушки и игры с пением. 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От 1 года до 1 года 6 месяцев.</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 Слушание. «Полянка», рус. нар</w:t>
      </w:r>
      <w:r>
        <w:rPr>
          <w:rFonts w:ascii="Times New Roman" w:hAnsi="Times New Roman" w:cs="Times New Roman"/>
          <w:sz w:val="26"/>
        </w:rPr>
        <w:t xml:space="preserve">. мелодия, обраб. Г. Фрида; </w:t>
      </w:r>
      <w:r w:rsidRPr="004E14DE">
        <w:rPr>
          <w:rFonts w:ascii="Times New Roman" w:hAnsi="Times New Roman" w:cs="Times New Roman"/>
          <w:sz w:val="26"/>
        </w:rPr>
        <w:t xml:space="preserve">«Колыбельная», муз. В. Агафонникова; «Искупался Иванушка», рус. нар. мелодия; «Как у наших у ворот», рус. нар. мелодия, обраб. А. Быканова; «Мотылек», «Сказочка», муз. С. Майкапара. 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Образные упражнения. «Зайка и мишка», муз. Е. Тиличеевой; «Идет коза рогатая», рус. нар. мелодия; «Собачка», муз. М. Раухвергера. </w:t>
      </w:r>
    </w:p>
    <w:p w:rsidR="00E8325A" w:rsidRPr="00A27480" w:rsidRDefault="00E8325A" w:rsidP="00E8325A">
      <w:pPr>
        <w:jc w:val="both"/>
        <w:rPr>
          <w:rFonts w:ascii="Times New Roman" w:hAnsi="Times New Roman" w:cs="Times New Roman"/>
          <w:sz w:val="26"/>
          <w:u w:val="single"/>
        </w:rPr>
      </w:pPr>
      <w:r w:rsidRPr="004E14DE">
        <w:rPr>
          <w:rFonts w:ascii="Times New Roman" w:hAnsi="Times New Roman" w:cs="Times New Roman"/>
          <w:sz w:val="26"/>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r w:rsidRPr="00A27480">
        <w:rPr>
          <w:rFonts w:ascii="Times New Roman" w:hAnsi="Times New Roman" w:cs="Times New Roman"/>
          <w:sz w:val="26"/>
          <w:u w:val="single"/>
        </w:rPr>
        <w:t>От 1 года 6 месяцев до 2 лет.</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lastRenderedPageBreak/>
        <w:t xml:space="preserve"> 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 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w:t>
      </w:r>
      <w:r>
        <w:rPr>
          <w:rFonts w:ascii="Times New Roman" w:hAnsi="Times New Roman" w:cs="Times New Roman"/>
          <w:sz w:val="26"/>
        </w:rPr>
        <w:t>елезнова.</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Варной. 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2 до 3 лет.</w:t>
      </w:r>
      <w:r w:rsidRPr="004E14DE">
        <w:rPr>
          <w:rFonts w:ascii="Times New Roman" w:hAnsi="Times New Roman" w:cs="Times New Roman"/>
          <w:sz w:val="26"/>
        </w:rPr>
        <w:t xml:space="preserve"> Слушание. «Наша погремушка», муз. И. Арсеева, сл. И. Черницкой; 398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w:t>
      </w:r>
      <w:r w:rsidRPr="004E14DE">
        <w:rPr>
          <w:rFonts w:ascii="Times New Roman" w:hAnsi="Times New Roman" w:cs="Times New Roman"/>
          <w:sz w:val="26"/>
        </w:rPr>
        <w:lastRenderedPageBreak/>
        <w:t>обраб. Г. Фрида; «Утро», муз. Г. Гриневича, сл. С. Прокофьевой. Пение. «Баю» (колыбельная), муз. М. Раухвергера; «Белые гуси», муз. М. Красева, сл. М. Клоковой; «Осень» муз. И. Кишко, сл. И.Плакиды; «Дождик», рус. нар. мелодия, обраб. В. Фере; «Елочка», муз. Е. Тиличеевой, сл. М. Булатова; «Дед Мороз» муз. А.Филлипенко, сл. Т.Волгиной;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«Самолет» муз. Е. Тиличеевой, сл. Н.Найденовой; «Заинька» муз. М. Красева, сл. Л. Некрасовой; «Маме песенку пою» муз. Т. Попатенко, сл. Е. Авдиенко. 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Рассказы с музыкальными иллюстрациями. «Птички», муз. Г. Фрида; «Праздничная прогулка», муз. А. Александрова. Игры с пением. «Игра с мишкой», муз. Г. Финаровского; «Кто у нас хороший?», рус. нар. песня. Музыкальные забавы. «Из-за леса, из-за гор», Т. Казакова; «Котик и козлик», муз. Ц. Кюи. Инсценирование песен. «Кошка и котенок», муз. М. Красева, сл. О. Высотской; «Неваляшки»</w:t>
      </w:r>
      <w:r>
        <w:rPr>
          <w:rFonts w:ascii="Times New Roman" w:hAnsi="Times New Roman" w:cs="Times New Roman"/>
          <w:sz w:val="26"/>
        </w:rPr>
        <w:t>, муз. 3. Левиной; Компанейца.</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3 до 4 лет.</w:t>
      </w:r>
      <w:r w:rsidRPr="004E14DE">
        <w:rPr>
          <w:rFonts w:ascii="Times New Roman" w:hAnsi="Times New Roman" w:cs="Times New Roman"/>
          <w:sz w:val="26"/>
        </w:rPr>
        <w:t xml:space="preserve"> 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 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«Корова» муз. М. Раухвергера, сл. О. Высотской; «Мы – солдаты» муз. Ю. Слонова, сл. В. Малкова; «Машина» муз. Т. Попатенко, сл. Н. Найденовой; «Березка» муз. Р. Рустамова, сл. А. Матлиной; «Есть у солнышка друзья» муз. Е. Тиличеевой, сл. Е. Каргановой.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Музыкально-ритмические движения. Игровые упражнения, ходьба и бег под </w:t>
      </w:r>
      <w:r w:rsidRPr="004E14DE">
        <w:rPr>
          <w:rFonts w:ascii="Times New Roman" w:hAnsi="Times New Roman" w:cs="Times New Roman"/>
          <w:sz w:val="26"/>
        </w:rPr>
        <w:lastRenderedPageBreak/>
        <w:t xml:space="preserve">музыку «Марш и бег» A. Александрова; «Скачут лошадки», муз. Т. Попатенко; «Шагаем как 400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Характерные танцы. «Танец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«Пляска», муз. Р. Рустамова; «Зайцы», муз. Е. Тиличеевой; «Веселые ножки», рус. нар. мелодия, обраб. Агафонникова; «Волшебные платочки», рус. нар. мелодия, обраб. Р. Рустамова. Музыкально-дидактические игры.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401 инструмент»; «Колокольчики». Определение жанра и развитие памяти. «Что делает кукла?», «Узнай и спой песню по картинке».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Подыгрывание на детских ударных музыкальных инструментах. Народные мелодии. </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4 лет до 5 лет.</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lastRenderedPageBreak/>
        <w:t xml:space="preserve"> Пение.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«Первый снег» муз. А. Филиппенко, сл. А. Горина; «Санки», муз. М. Красева, сл. О. Высотской; «Елка – елочка» муз. Т. Попатенко, сл. И. Черницкой; «Зима прошла», муз. Н. Метлова, сл. М. Клоковой; «Подарок маме», муз. А. Филиппенко, сл. Т. Волгиной; «Мы запели песенку» муз. Р. Рустамова, сл. Л. Мироновой; «Воробей», муз. В. Герчик, сл. А. Чельцова; «Дождик», муз. М. Красева, сл. Н. Френкель; «Паровоз» муз. Г. Эрнесакс, сл. В. Татаринова; «Наш автобус голубой» муз. А. Филиппенко, сл. Т.Волгиной; «Детский сад» муз. А.Филиппенко, сл. Т. Волгиной.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w:t>
      </w:r>
      <w:r>
        <w:rPr>
          <w:rFonts w:ascii="Times New Roman" w:hAnsi="Times New Roman" w:cs="Times New Roman"/>
          <w:sz w:val="26"/>
        </w:rPr>
        <w:t xml:space="preserve">ра «В садике»; ходит медведь </w:t>
      </w:r>
      <w:r w:rsidRPr="004E14DE">
        <w:rPr>
          <w:rFonts w:ascii="Times New Roman" w:hAnsi="Times New Roman" w:cs="Times New Roman"/>
          <w:sz w:val="26"/>
        </w:rPr>
        <w:t xml:space="preserve">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lastRenderedPageBreak/>
        <w:t>М</w:t>
      </w:r>
      <w:r>
        <w:rPr>
          <w:rFonts w:ascii="Times New Roman" w:hAnsi="Times New Roman" w:cs="Times New Roman"/>
          <w:sz w:val="26"/>
        </w:rPr>
        <w:t>узыкально-дидактические игры.</w:t>
      </w:r>
      <w:r w:rsidRPr="004E14DE">
        <w:rPr>
          <w:rFonts w:ascii="Times New Roman" w:hAnsi="Times New Roman" w:cs="Times New Roman"/>
          <w:sz w:val="26"/>
        </w:rPr>
        <w:t xml:space="preserve"> 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5 лет до 6 лет.</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 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Пение. 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«От носика до хвостика» муз. М. Парцхаладзу. Сл. П. Синявского; «Снежная песенка» муз. Д. Львова- Компанейца, сл, С. Богомазава»; «Про козлика» муз. Г. Струве, сл. В. Семернина; «Песенка – чудесенка» муз. А. Бернина; сл. Е</w:t>
      </w:r>
      <w:r>
        <w:rPr>
          <w:rFonts w:ascii="Times New Roman" w:hAnsi="Times New Roman" w:cs="Times New Roman"/>
          <w:sz w:val="26"/>
        </w:rPr>
        <w:t xml:space="preserve"> </w:t>
      </w:r>
      <w:r w:rsidRPr="004E14DE">
        <w:rPr>
          <w:rFonts w:ascii="Times New Roman" w:hAnsi="Times New Roman" w:cs="Times New Roman"/>
          <w:sz w:val="26"/>
        </w:rPr>
        <w:t xml:space="preserve">Каргановой. Песенное творчество.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 Упражнения с предметами. «Упражнения с мячами», муз. Т. Ломовой; «Вальс», муз. Ф. Бургмюллера. 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Характерные танцы. «Матрешки», муз. Б. Мокроусова; «Пляска Петрушек», «Танец Снегурочки и снежинок», муз. Р. Глиэра.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lastRenderedPageBreak/>
        <w:t xml:space="preserve">Хороводы. «Урожайная», муз. А. Филиппенко, сл. О. Волгиной; «Новогодняя хороводная», муз. С. Шайдар; «Пошла млада за водой», рус. нар. песня, обраб. В. Агафонникова. Музыкальные игры. Игры. «Не выпустим», муз. Т. Ломовой; «Будь ловким!», муз. Н. Ладухина; «Ищи игрушку», «Найди себе пару», латв. нар. мелодия, обраб. Т. Попатенко.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Игры с пением. «Колпачок», «Ворон», рус. нар. песни; «Заинька», рус. нар. песня, обраб. Н. Римского-Корсакова; «Как на тоненький ледок», рус. нар. песня, обраб. А. Рубца. М</w:t>
      </w:r>
      <w:r>
        <w:rPr>
          <w:rFonts w:ascii="Times New Roman" w:hAnsi="Times New Roman" w:cs="Times New Roman"/>
          <w:sz w:val="26"/>
        </w:rPr>
        <w:t>узыкально-дидактические игры.</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Игра на детских музыкальных инструментах. «Дон-дон», рус. нар. песня, обраб. Р. Рустамова; «Гори, гори ясно!», рус. нар. мелодия; ««Часики», муз. С. Вольфензона. </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6 лет до 7 лет.</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406 «Хованщина»).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w:t>
      </w:r>
      <w:r w:rsidRPr="004E14DE">
        <w:rPr>
          <w:rFonts w:ascii="Times New Roman" w:hAnsi="Times New Roman" w:cs="Times New Roman"/>
          <w:sz w:val="26"/>
        </w:rPr>
        <w:lastRenderedPageBreak/>
        <w:t xml:space="preserve">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Витлина.407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Характерные танцы. «Танец снежинок», муз. А. Жилина; «Выход к пляске медвежат», муз. М. Красева; «Матрешки», муз. Ю. Слонова, сл. Л. Некрасовой.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Хороводы. «Выйду ль я на реченьку», рус. нар. песня, обраб. В. Иванникова; «На горе-то калина», рус. нар. мелодия, обраб. А. Новикова.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Музыкальные игры.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Музыкально-дидактические игры. Развитие звуковысотного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w:t>
      </w:r>
      <w:r>
        <w:rPr>
          <w:rFonts w:ascii="Times New Roman" w:hAnsi="Times New Roman" w:cs="Times New Roman"/>
          <w:sz w:val="26"/>
        </w:rPr>
        <w:t xml:space="preserve">омпозитора», «Угадай песню», </w:t>
      </w:r>
      <w:r w:rsidRPr="004E14DE">
        <w:rPr>
          <w:rFonts w:ascii="Times New Roman" w:hAnsi="Times New Roman" w:cs="Times New Roman"/>
          <w:sz w:val="26"/>
        </w:rPr>
        <w:t xml:space="preserve">«Повтори мелодию», «Узнай произведение». Инсценировки и </w:t>
      </w:r>
      <w:r w:rsidRPr="004E14DE">
        <w:rPr>
          <w:rFonts w:ascii="Times New Roman" w:hAnsi="Times New Roman" w:cs="Times New Roman"/>
          <w:sz w:val="26"/>
        </w:rPr>
        <w:lastRenderedPageBreak/>
        <w:t xml:space="preserve">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E8325A"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E8325A" w:rsidRPr="005706CC" w:rsidRDefault="00E8325A" w:rsidP="00E8325A">
      <w:pPr>
        <w:jc w:val="center"/>
        <w:rPr>
          <w:rFonts w:ascii="Times New Roman" w:hAnsi="Times New Roman" w:cs="Times New Roman"/>
          <w:b/>
          <w:sz w:val="26"/>
        </w:rPr>
      </w:pPr>
      <w:r w:rsidRPr="005706CC">
        <w:rPr>
          <w:rFonts w:ascii="Times New Roman" w:hAnsi="Times New Roman" w:cs="Times New Roman"/>
          <w:b/>
          <w:sz w:val="26"/>
        </w:rPr>
        <w:t>Примерный перечень произведений изобразительного искусства.</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2 до 3 лет.</w:t>
      </w:r>
      <w:r w:rsidRPr="004E14DE">
        <w:rPr>
          <w:rFonts w:ascii="Times New Roman" w:hAnsi="Times New Roman" w:cs="Times New Roman"/>
          <w:sz w:val="26"/>
        </w:rPr>
        <w:t xml:space="preserve"> Иллюстрации к книгам: В.Г. Сутеев «Кораблик», «Кто сказал мяу?», «Цыпленок и Утенок»; Ю.А. Васнецов к книге «Колобок», «Теремок». </w:t>
      </w:r>
    </w:p>
    <w:p w:rsidR="00E8325A" w:rsidRDefault="00E8325A" w:rsidP="00E8325A">
      <w:pPr>
        <w:jc w:val="both"/>
        <w:rPr>
          <w:rFonts w:ascii="Times New Roman" w:hAnsi="Times New Roman" w:cs="Times New Roman"/>
          <w:sz w:val="26"/>
        </w:rPr>
      </w:pPr>
      <w:r w:rsidRPr="00A27480">
        <w:rPr>
          <w:rFonts w:ascii="Times New Roman" w:hAnsi="Times New Roman" w:cs="Times New Roman"/>
          <w:sz w:val="26"/>
          <w:u w:val="single"/>
        </w:rPr>
        <w:t>От 3 до 4 лет</w:t>
      </w:r>
      <w:r w:rsidRPr="004E14DE">
        <w:rPr>
          <w:rFonts w:ascii="Times New Roman" w:hAnsi="Times New Roman" w:cs="Times New Roman"/>
          <w:sz w:val="26"/>
        </w:rPr>
        <w:t>. 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Кл</w:t>
      </w:r>
      <w:r>
        <w:rPr>
          <w:rFonts w:ascii="Times New Roman" w:hAnsi="Times New Roman" w:cs="Times New Roman"/>
          <w:sz w:val="26"/>
        </w:rPr>
        <w:t>иментов «Курица с цыплятами».</w:t>
      </w:r>
      <w:r w:rsidRPr="004E14DE">
        <w:rPr>
          <w:rFonts w:ascii="Times New Roman" w:hAnsi="Times New Roman" w:cs="Times New Roman"/>
          <w:sz w:val="26"/>
        </w:rPr>
        <w:t xml:space="preserve"> От 4 до 5 лет. 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rsidR="00E8325A" w:rsidRDefault="00E8325A" w:rsidP="00E8325A">
      <w:pPr>
        <w:jc w:val="both"/>
        <w:rPr>
          <w:rFonts w:ascii="Times New Roman" w:hAnsi="Times New Roman" w:cs="Times New Roman"/>
          <w:sz w:val="26"/>
        </w:rPr>
      </w:pPr>
      <w:r w:rsidRPr="00957D31">
        <w:rPr>
          <w:rFonts w:ascii="Times New Roman" w:hAnsi="Times New Roman" w:cs="Times New Roman"/>
          <w:sz w:val="26"/>
          <w:u w:val="single"/>
        </w:rPr>
        <w:t>От 5 до 6 лет.</w:t>
      </w:r>
      <w:r w:rsidRPr="004E14DE">
        <w:rPr>
          <w:rFonts w:ascii="Times New Roman" w:hAnsi="Times New Roman" w:cs="Times New Roman"/>
          <w:sz w:val="26"/>
        </w:rPr>
        <w:t xml:space="preserve">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 </w:t>
      </w:r>
    </w:p>
    <w:p w:rsidR="00E8325A" w:rsidRDefault="00E8325A" w:rsidP="00E8325A">
      <w:pPr>
        <w:jc w:val="both"/>
        <w:rPr>
          <w:rFonts w:ascii="Times New Roman" w:hAnsi="Times New Roman" w:cs="Times New Roman"/>
          <w:sz w:val="26"/>
        </w:rPr>
      </w:pPr>
      <w:r w:rsidRPr="00957D31">
        <w:rPr>
          <w:rFonts w:ascii="Times New Roman" w:hAnsi="Times New Roman" w:cs="Times New Roman"/>
          <w:sz w:val="26"/>
          <w:u w:val="single"/>
        </w:rPr>
        <w:lastRenderedPageBreak/>
        <w:t>От 6 до 7 лет.</w:t>
      </w:r>
      <w:r w:rsidRPr="004E14DE">
        <w:rPr>
          <w:rFonts w:ascii="Times New Roman" w:hAnsi="Times New Roman" w:cs="Times New Roman"/>
          <w:sz w:val="26"/>
        </w:rPr>
        <w:t xml:space="preserve">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w:t>
      </w:r>
      <w:r>
        <w:rPr>
          <w:rFonts w:ascii="Times New Roman" w:hAnsi="Times New Roman" w:cs="Times New Roman"/>
          <w:sz w:val="26"/>
        </w:rPr>
        <w:t xml:space="preserve"> Водкин «Утренний </w:t>
      </w:r>
      <w:r w:rsidRPr="004E14DE">
        <w:rPr>
          <w:rFonts w:ascii="Times New Roman" w:hAnsi="Times New Roman" w:cs="Times New Roman"/>
          <w:sz w:val="26"/>
        </w:rPr>
        <w:t xml:space="preserve">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rsidR="00E8325A" w:rsidRDefault="00E8325A" w:rsidP="00E8325A">
      <w:pPr>
        <w:jc w:val="both"/>
        <w:rPr>
          <w:rFonts w:ascii="Times New Roman" w:hAnsi="Times New Roman" w:cs="Times New Roman"/>
          <w:sz w:val="26"/>
        </w:rPr>
      </w:pPr>
      <w:r>
        <w:rPr>
          <w:rFonts w:ascii="Times New Roman" w:hAnsi="Times New Roman" w:cs="Times New Roman"/>
          <w:b/>
          <w:sz w:val="26"/>
        </w:rPr>
        <w:t xml:space="preserve">                     </w:t>
      </w:r>
      <w:r w:rsidRPr="005706CC">
        <w:rPr>
          <w:rFonts w:ascii="Times New Roman" w:hAnsi="Times New Roman" w:cs="Times New Roman"/>
          <w:b/>
          <w:sz w:val="26"/>
        </w:rPr>
        <w:t>Примерный перечень анимационных произведений</w:t>
      </w:r>
      <w:r w:rsidRPr="004E14DE">
        <w:rPr>
          <w:rFonts w:ascii="Times New Roman" w:hAnsi="Times New Roman" w:cs="Times New Roman"/>
          <w:sz w:val="26"/>
        </w:rPr>
        <w:t xml:space="preserve">. </w:t>
      </w:r>
    </w:p>
    <w:p w:rsidR="00E8325A" w:rsidRDefault="00E8325A" w:rsidP="00E8325A">
      <w:pPr>
        <w:jc w:val="both"/>
        <w:rPr>
          <w:rFonts w:ascii="Times New Roman" w:hAnsi="Times New Roman" w:cs="Times New Roman"/>
          <w:sz w:val="26"/>
        </w:rPr>
      </w:pPr>
      <w:r>
        <w:rPr>
          <w:rFonts w:ascii="Times New Roman" w:hAnsi="Times New Roman" w:cs="Times New Roman"/>
          <w:sz w:val="26"/>
        </w:rPr>
        <w:t xml:space="preserve">     </w:t>
      </w:r>
      <w:r w:rsidRPr="004E14DE">
        <w:rPr>
          <w:rFonts w:ascii="Times New Roman" w:hAnsi="Times New Roman" w:cs="Times New Roman"/>
          <w:sz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w:t>
      </w:r>
      <w:r>
        <w:rPr>
          <w:rFonts w:ascii="Times New Roman" w:hAnsi="Times New Roman" w:cs="Times New Roman"/>
          <w:sz w:val="26"/>
        </w:rPr>
        <w:t xml:space="preserve">ся в соответствии с нормами, </w:t>
      </w:r>
      <w:r w:rsidRPr="004E14DE">
        <w:rPr>
          <w:rFonts w:ascii="Times New Roman" w:hAnsi="Times New Roman" w:cs="Times New Roman"/>
          <w:sz w:val="26"/>
        </w:rPr>
        <w:t xml:space="preserve"> регулирующими защиту детей от информации, причиняющей вред здоровью и развитию детей в Российской Федерации1 .</w:t>
      </w:r>
    </w:p>
    <w:p w:rsidR="00E8325A" w:rsidRPr="00C62E94" w:rsidRDefault="00E8325A" w:rsidP="00E8325A">
      <w:pPr>
        <w:jc w:val="both"/>
        <w:rPr>
          <w:rFonts w:ascii="Times New Roman" w:hAnsi="Times New Roman" w:cs="Times New Roman"/>
          <w:sz w:val="26"/>
        </w:rPr>
      </w:pPr>
      <w:r w:rsidRPr="004E14DE">
        <w:rPr>
          <w:rFonts w:ascii="Times New Roman" w:hAnsi="Times New Roman" w:cs="Times New Roman"/>
          <w:sz w:val="26"/>
        </w:rPr>
        <w:t xml:space="preserve"> Для детей дошкольного возраста (с пяти лет).  Анимационный сериал «Тима и Тома», студия «Рики», реж. А.Борисова,</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Жидков, О. Мусин, А. Бахурин и другие, 2015.  Фильм «Паровозик из Ромашкова», студия Союзмультфильм, реж.</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w:t>
      </w:r>
      <w:r w:rsidRPr="004E14DE">
        <w:rPr>
          <w:rFonts w:ascii="Times New Roman" w:hAnsi="Times New Roman" w:cs="Times New Roman"/>
          <w:sz w:val="26"/>
        </w:rPr>
        <w:lastRenderedPageBreak/>
        <w:t>Дегтярев, 1967.  Фильм «Как львенок и черепаха пели песню», студия Союзмультфильм,</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И. Ковалевская, 1974.  Фильм «Мама для мамонтенка», студия «Союзмультфильм», режиссер O.</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Чуркин, 1981.  Фильм «Катерок», студия «Союзмультфильм», режиссёр И. Ковалевская,</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1970.  Фильм «Мешок яблок», студия «Союзмультфильм», режиссер 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Бордзиловский, 1974.  Фильм «Крошка енот», ТО «Экран», режиссер О. Чуркин, 1974.</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Фильм «Гадкий утенок», студия «Союзмультфильм», режиссер 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Дегтярев. Фильм «Котенок по имени Гав», студия Союзмультфильм, режиссер Л. Атаманов.  Фильм «Маугли», студия «Союзмультфильм», режиссер Р. Давыдов, 1971.</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Фильм «Кот Леопольд», студия «Экран», режиссер А. Резников, 1975 -</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1987.  Фильм «Рикки-Тикки-Тави», студия «Союзмультфильм»,</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А. Снежко-Блоцкой, 1965.  Фильм «Дюймовочка», студия «Союзмульфильм», режиссер Л. Амальрик,</w:t>
      </w:r>
      <w:r w:rsidRPr="004E14DE">
        <w:rPr>
          <w:rFonts w:ascii="Times New Roman" w:hAnsi="Times New Roman" w:cs="Times New Roman"/>
          <w:sz w:val="26"/>
        </w:rPr>
        <w:sym w:font="Symbol" w:char="F02D"/>
      </w:r>
      <w:r>
        <w:rPr>
          <w:rFonts w:ascii="Times New Roman" w:hAnsi="Times New Roman" w:cs="Times New Roman"/>
          <w:sz w:val="26"/>
        </w:rPr>
        <w:t xml:space="preserve"> 1964. </w:t>
      </w:r>
      <w:r w:rsidRPr="004E14DE">
        <w:rPr>
          <w:rFonts w:ascii="Times New Roman" w:hAnsi="Times New Roman" w:cs="Times New Roman"/>
          <w:sz w:val="26"/>
        </w:rPr>
        <w:t xml:space="preserve">  Фильм «Пластилиновая ворона», ТО «Экран», режиссер А. Татарский,</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1981.  Фильм «Каникулы Бонифация», студия «Союзмультфильм», режиссер Ф.</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Хитрук, 1965.  Фильм «Последний лепесток», студия «Союзмультфильм», режиссер P.</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Качанов, 1977.  Фильм «Умка» и «Умка ищет друга», студия «Союзмультфильм», режиссер</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Попов, В. Пекарь, 1969, 1970.  Фильм «Умка на ёлке», студия «Союзмультфильм», режиссер А. Воробьев,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2019.  Фильм «Сладкая сказка», студия Союзмультфильм, режиссер В. Дегтярев,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1970.  Цикл фильмов «Чебурашка и крокодил Гена», студия «Союзмультфильм»,</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Р. Качанов, 1969-1983.  Цикл фильмов «38 попугаев», студия «Союзмультфильм», режиссер</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И.Уфимцев, 1976-91.  Цикл фильмов «Винни-Пух», студия «Союзмультфильм», режиссер Ф.</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Хитрук, 1969 - 1972.  Фильм «Серая шейка», студия «Союзмультфильм», режиссер Л. Амальрик,</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В. Полковников, 1948.  Фильм «Золушка», студия «Союзмультфильм», режиссер И. Аксенчук,</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1979.  Фильм «Новогодняя сказка», студия «Союзмультфильм», режиссер 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Дегтярев, 1972.  Фильм «Серебряное копытце», студия Союзмультфильм,</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Г. Сокольский, 1977.  Фильм «Щелкунчик», студия «Союзмультфильм», режиссер Б.</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Степанцев, 1973.413  Фильм «Гуси-лебеди», студия Союзмультфильм, режиссеры И. ИвановВано, А. Снежко-Бло</w:t>
      </w:r>
      <w:r w:rsidRPr="004E14DE">
        <w:rPr>
          <w:rFonts w:ascii="Times New Roman" w:hAnsi="Times New Roman" w:cs="Times New Roman"/>
          <w:sz w:val="26"/>
        </w:rPr>
        <w:sym w:font="Symbol" w:char="F02D"/>
      </w:r>
      <w:r w:rsidRPr="004E14DE">
        <w:rPr>
          <w:rFonts w:ascii="Times New Roman" w:hAnsi="Times New Roman" w:cs="Times New Roman"/>
          <w:sz w:val="26"/>
        </w:rPr>
        <w:t>цкая, 1949.  Цикл фильмов «Приключение Незнайки и его друзей», студия «ТО Экран»,</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коллектив авторов, 1971-1973. Для детей старшего дошкольного возраста (6-7 лет).  Фильм «Малыш и Карлсон», студия «Союзмультфильм»,</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Б. Степанцев, 1969.  Фильм «Лягушка-путешественница», студия «Союзмультфильм»,</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режиссеры В. Котеночкин, А. Трусов, 1965.  Фильм «Варежка», студия «Союзмультфильм», режиссер Р. Качанов, 1967.</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Фильм «Честное слово», студия «Экран», режиссер М. Новогрудская, 1978.</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Фильм «Вовка в тридевятом царстве», студия «Союзмультфильм»,</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Б. Степанцев, 1965.  Фильм «Заколдованный мальчик», студия «Союзмультфильм», режиссер</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Снежко-Блоцкая, В.Полковников, 1955.  Фильм «Золотая антилопа», </w:t>
      </w:r>
      <w:r w:rsidRPr="004E14DE">
        <w:rPr>
          <w:rFonts w:ascii="Times New Roman" w:hAnsi="Times New Roman" w:cs="Times New Roman"/>
          <w:sz w:val="26"/>
        </w:rPr>
        <w:lastRenderedPageBreak/>
        <w:t>студия «Союзмультфильм», режиссер Л.</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Атаманов, 1954.  Фильм «Бременские музыканты», студия «Союзмультфильм», режиссер И.</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Ковалевская, 1969.  Фильм «Двенадцать месяцев», студия «Союзмультфильм», режиссер И.</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Иванов-Вано, М. Ботов, 1956.  Фильм «Ёжик в тумане», студия «Союзмультфильм», режиссер Ю.</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Норштейн, 1975.  Фильм «Девочка и дельфин», студия «Союзмультфильм», режиссер Р.</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Зельма, 1979.  Фильм «Верните Рекса», студия «Союзмультфильм», режиссер В. Пекарь,</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Попов. 1975.  Фильм «Сказка сказок», студия «Союзмультфильм», режиссер Ю. 414</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Норштейн, 1979.  Фильм Сериал «Простоквашино» и «Возвращение в Простоквашино» (2</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сезона), студия «Союзмультфильм», режиссеры: коллектив авторов, 2018.  Сериал «Смешарики», студии «Петербург», «Мастерфильм», коллектив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авторов, 2004.  Сериал «Малышарики», студии «Петербург», «Мастерфильм», коллектив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авторов, 2015.  Сериал «Домовенок Кузя», студия ТО «Экран», режиссер А. Зябликова,</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2000-2002.  Сериал «Ну, погоди!», студия «Союзмультфильм», режиссер 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Котеночкин, 1969.  Сериал «Фиксики» (4 сезона), компания «Аэроплан», режиссер 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Бедошвили, 2010.  Сериал «Оранжевая корова» (1 сезон), студия Союзмультфильм, режиссер</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Е. Ернова.  Сериал «Монсики» (2 сезона), студия «Рики», режиссер А. Бахурин.</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Сериал «Смешарики. ПИН-КОД», студия «Рики», режиссёры: Р. Соколов,</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А. Горбунов, Д. Сулейманов и другие.  Сериал «Зебра в клеточку» (1 сезон), студия «Союзмультфильм», режиссер</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А. Алексеев, А. Борисова, М. Куликов, А. Золотарева, 2020. Для детей старшего дошкольного возраста (7- 8 лет).  Полнометражный анимационный фильм «Снежная королева»,</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студия «Союзмультфильм», режиссёр Л. Атаманов, 1957.  Полнометражный анимационный фильм «Аленький цветочек»,</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студия «Союзмультфильм»</w:t>
      </w:r>
      <w:r>
        <w:rPr>
          <w:rFonts w:ascii="Times New Roman" w:hAnsi="Times New Roman" w:cs="Times New Roman"/>
          <w:sz w:val="26"/>
        </w:rPr>
        <w:t>, режиссер Л. Атаманов, 1952.</w:t>
      </w:r>
      <w:r w:rsidRPr="004E14DE">
        <w:rPr>
          <w:rFonts w:ascii="Times New Roman" w:hAnsi="Times New Roman" w:cs="Times New Roman"/>
          <w:sz w:val="26"/>
        </w:rPr>
        <w:t xml:space="preserve">  Полнометражный анимационный фильм «Сказка о царе Салтане», студия</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«Союзмультфильм», режиссер И. Иванов-Вано, Л. Мильчин, 1984.  Полнометражный анимационный фильм «Белка и Стрелка. Звёздные</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(6+), студия «Союзмультфильм», режиссер Б. Чертков, 2022.  Полнометражный анимационный фильм «Бемби», студия Walt Disney,</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Д. Хэнд, 1942.  Полнометражный анимационный фильм «Король Лев», студия Walt Disney,</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режиссер Р. Адлере, 1994, США.  Полнометражный анимационный фильм «Мой сосед Тоторо», студия</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«Ghibli», режиссер X. Миядзаки, 1988.  Полнометражный анимационный фильм «Рыбка Поньо на утесе», студия</w:t>
      </w:r>
      <w:r w:rsidRPr="004E14DE">
        <w:rPr>
          <w:rFonts w:ascii="Times New Roman" w:hAnsi="Times New Roman" w:cs="Times New Roman"/>
          <w:sz w:val="26"/>
        </w:rPr>
        <w:sym w:font="Symbol" w:char="F02D"/>
      </w:r>
      <w:r w:rsidRPr="004E14DE">
        <w:rPr>
          <w:rFonts w:ascii="Times New Roman" w:hAnsi="Times New Roman" w:cs="Times New Roman"/>
          <w:sz w:val="26"/>
        </w:rPr>
        <w:t xml:space="preserve"> «Ghibli», режиссер X. Миядзаки, 2008</w:t>
      </w:r>
      <w:r>
        <w:rPr>
          <w:rFonts w:ascii="Times New Roman" w:hAnsi="Times New Roman" w:cs="Times New Roman"/>
          <w:sz w:val="26"/>
        </w:rPr>
        <w:t>.</w:t>
      </w:r>
    </w:p>
    <w:p w:rsidR="00E8325A" w:rsidRDefault="00602B7D" w:rsidP="00E8325A">
      <w:pPr>
        <w:spacing w:line="360" w:lineRule="auto"/>
        <w:jc w:val="both"/>
        <w:rPr>
          <w:rFonts w:ascii="Times New Roman" w:hAnsi="Times New Roman" w:cs="Times New Roman"/>
          <w:sz w:val="26"/>
        </w:rPr>
      </w:pPr>
      <w:r w:rsidRPr="00602B7D">
        <w:rPr>
          <w:rFonts w:ascii="Times New Roman" w:hAnsi="Times New Roman" w:cs="Times New Roman"/>
          <w:b/>
          <w:sz w:val="26"/>
        </w:rPr>
        <w:t>3</w:t>
      </w:r>
      <w:r w:rsidR="00E8325A">
        <w:rPr>
          <w:rFonts w:ascii="Times New Roman" w:hAnsi="Times New Roman" w:cs="Times New Roman"/>
          <w:b/>
          <w:sz w:val="26"/>
        </w:rPr>
        <w:t>.1</w:t>
      </w:r>
      <w:r w:rsidR="00E8325A" w:rsidRPr="005706CC">
        <w:rPr>
          <w:rFonts w:ascii="Times New Roman" w:hAnsi="Times New Roman" w:cs="Times New Roman"/>
          <w:b/>
          <w:sz w:val="26"/>
        </w:rPr>
        <w:t>.5</w:t>
      </w:r>
      <w:r w:rsidR="00E8325A">
        <w:rPr>
          <w:rFonts w:ascii="Times New Roman" w:hAnsi="Times New Roman" w:cs="Times New Roman"/>
          <w:b/>
          <w:sz w:val="26"/>
        </w:rPr>
        <w:t xml:space="preserve"> </w:t>
      </w:r>
      <w:r w:rsidR="00E8325A" w:rsidRPr="005706CC">
        <w:rPr>
          <w:rFonts w:ascii="Times New Roman" w:hAnsi="Times New Roman" w:cs="Times New Roman"/>
          <w:b/>
          <w:sz w:val="26"/>
        </w:rPr>
        <w:t xml:space="preserve"> Кадровые условия реализации </w:t>
      </w:r>
      <w:r w:rsidR="00E8325A">
        <w:rPr>
          <w:rFonts w:ascii="Times New Roman" w:hAnsi="Times New Roman" w:cs="Times New Roman"/>
          <w:b/>
          <w:sz w:val="26"/>
        </w:rPr>
        <w:t>ООП ДО</w:t>
      </w:r>
      <w:r w:rsidR="00E8325A" w:rsidRPr="005706CC">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lastRenderedPageBreak/>
        <w:t xml:space="preserve">               </w:t>
      </w:r>
      <w:r w:rsidRPr="005706CC">
        <w:rPr>
          <w:rFonts w:ascii="Times New Roman" w:hAnsi="Times New Roman" w:cs="Times New Roman"/>
          <w:sz w:val="26"/>
        </w:rPr>
        <w:t>Содержание данного раздела о</w:t>
      </w:r>
      <w:r>
        <w:rPr>
          <w:rFonts w:ascii="Times New Roman" w:hAnsi="Times New Roman" w:cs="Times New Roman"/>
          <w:sz w:val="26"/>
        </w:rPr>
        <w:t>бязательной части ОП дошкольной группы МБОУ Белосельской СШ</w:t>
      </w:r>
      <w:r w:rsidRPr="005706CC">
        <w:rPr>
          <w:rFonts w:ascii="Times New Roman" w:hAnsi="Times New Roman" w:cs="Times New Roman"/>
          <w:sz w:val="26"/>
        </w:rPr>
        <w:t xml:space="preserve"> построено согласно пункту 34 стр. 218-219 ФОП ДО</w:t>
      </w:r>
      <w:r>
        <w:rPr>
          <w:rFonts w:ascii="Times New Roman" w:hAnsi="Times New Roman" w:cs="Times New Roman"/>
          <w:sz w:val="26"/>
        </w:rPr>
        <w:t>.</w:t>
      </w:r>
      <w:r w:rsidRPr="005706CC">
        <w:rPr>
          <w:rFonts w:ascii="Times New Roman" w:hAnsi="Times New Roman" w:cs="Times New Roman"/>
          <w:sz w:val="26"/>
        </w:rPr>
        <w:t xml:space="preserve"> Реализация ОП МБДОУ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В с</w:t>
      </w:r>
      <w:r>
        <w:rPr>
          <w:rFonts w:ascii="Times New Roman" w:hAnsi="Times New Roman" w:cs="Times New Roman"/>
          <w:sz w:val="26"/>
        </w:rPr>
        <w:t>воей деятельности педагоги дошкольной группы</w:t>
      </w:r>
      <w:r w:rsidRPr="005706CC">
        <w:rPr>
          <w:rFonts w:ascii="Times New Roman" w:hAnsi="Times New Roman" w:cs="Times New Roman"/>
          <w:sz w:val="26"/>
        </w:rPr>
        <w:t xml:space="preserve"> руководствуются федеральными законами, указами и распоряжениями Президента РФ, постановлениями и распоряжениями Правительства РФ, постановлениями, Уставом и локальными актами </w:t>
      </w:r>
      <w:r>
        <w:rPr>
          <w:rFonts w:ascii="Times New Roman" w:hAnsi="Times New Roman" w:cs="Times New Roman"/>
          <w:sz w:val="26"/>
        </w:rPr>
        <w:t>дошкольной группы МБОУ Белосельской СШ».</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5706CC">
        <w:rPr>
          <w:rFonts w:ascii="Times New Roman" w:hAnsi="Times New Roman" w:cs="Times New Roman"/>
          <w:sz w:val="26"/>
        </w:rPr>
        <w:t xml:space="preserve">Реализация ОП </w:t>
      </w:r>
      <w:r>
        <w:rPr>
          <w:rFonts w:ascii="Times New Roman" w:hAnsi="Times New Roman" w:cs="Times New Roman"/>
          <w:sz w:val="26"/>
        </w:rPr>
        <w:t>дошкольной группы</w:t>
      </w:r>
      <w:r w:rsidRPr="005706CC">
        <w:rPr>
          <w:rFonts w:ascii="Times New Roman" w:hAnsi="Times New Roman" w:cs="Times New Roman"/>
          <w:sz w:val="26"/>
        </w:rPr>
        <w:t xml:space="preserve"> обеспечивается руководящими, педагогическими, учебно -вспомогательными, административно - хозяйственными работниками образовательной организации, а также медицинскими и иными работниками, выполняющими вспомогательные функции.</w:t>
      </w:r>
      <w:r>
        <w:rPr>
          <w:rFonts w:ascii="Times New Roman" w:hAnsi="Times New Roman" w:cs="Times New Roman"/>
          <w:sz w:val="26"/>
        </w:rPr>
        <w:t xml:space="preserve">              </w:t>
      </w:r>
    </w:p>
    <w:p w:rsidR="00E8325A" w:rsidRPr="0082620C"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МБОУ Белосельская СШ</w:t>
      </w:r>
      <w:r w:rsidRPr="005706CC">
        <w:rPr>
          <w:rFonts w:ascii="Times New Roman" w:hAnsi="Times New Roman" w:cs="Times New Roman"/>
          <w:sz w:val="26"/>
        </w:rPr>
        <w:t xml:space="preserve"> самостоятельно устанавливает штатное расписание, осуществляет приём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w:t>
      </w:r>
      <w:r>
        <w:rPr>
          <w:rFonts w:ascii="Times New Roman" w:hAnsi="Times New Roman" w:cs="Times New Roman"/>
          <w:sz w:val="26"/>
        </w:rPr>
        <w:t xml:space="preserve">ия в рамках своих полномочий. </w:t>
      </w:r>
      <w:r w:rsidRPr="005706CC">
        <w:rPr>
          <w:rFonts w:ascii="Times New Roman" w:hAnsi="Times New Roman" w:cs="Times New Roman"/>
          <w:sz w:val="26"/>
        </w:rPr>
        <w:t xml:space="preserve"> В целях эффектив</w:t>
      </w:r>
      <w:r>
        <w:rPr>
          <w:rFonts w:ascii="Times New Roman" w:hAnsi="Times New Roman" w:cs="Times New Roman"/>
          <w:sz w:val="26"/>
        </w:rPr>
        <w:t>ной реализации ОП МБОУ Белосельская СШ</w:t>
      </w:r>
      <w:r w:rsidRPr="005706CC">
        <w:rPr>
          <w:rFonts w:ascii="Times New Roman" w:hAnsi="Times New Roman" w:cs="Times New Roman"/>
          <w:sz w:val="26"/>
        </w:rPr>
        <w:t xml:space="preserve"> создаёт условия для профессионального развития педагогических и руководящих кадров. </w:t>
      </w:r>
    </w:p>
    <w:tbl>
      <w:tblPr>
        <w:tblW w:w="10595" w:type="dxa"/>
        <w:jc w:val="center"/>
        <w:tblLayout w:type="fixed"/>
        <w:tblCellMar>
          <w:left w:w="10" w:type="dxa"/>
          <w:right w:w="10" w:type="dxa"/>
        </w:tblCellMar>
        <w:tblLook w:val="00A0" w:firstRow="1" w:lastRow="0" w:firstColumn="1" w:lastColumn="0" w:noHBand="0" w:noVBand="0"/>
      </w:tblPr>
      <w:tblGrid>
        <w:gridCol w:w="2038"/>
        <w:gridCol w:w="2126"/>
        <w:gridCol w:w="1985"/>
        <w:gridCol w:w="2233"/>
        <w:gridCol w:w="2213"/>
      </w:tblGrid>
      <w:tr w:rsidR="00E8325A" w:rsidRPr="00F4524C" w:rsidTr="00E66CE2">
        <w:trPr>
          <w:trHeight w:val="513"/>
          <w:jc w:val="center"/>
        </w:trPr>
        <w:tc>
          <w:tcPr>
            <w:tcW w:w="2038" w:type="dxa"/>
            <w:vMerge w:val="restart"/>
            <w:tcBorders>
              <w:top w:val="single" w:sz="4" w:space="0" w:color="auto"/>
              <w:left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r w:rsidRPr="00F4524C">
              <w:rPr>
                <w:rFonts w:ascii="Times New Roman" w:eastAsia="Times New Roman" w:hAnsi="Times New Roman" w:cs="Times New Roman"/>
              </w:rPr>
              <w:t>Должность</w:t>
            </w:r>
          </w:p>
        </w:tc>
        <w:tc>
          <w:tcPr>
            <w:tcW w:w="2126" w:type="dxa"/>
            <w:vMerge w:val="restart"/>
            <w:tcBorders>
              <w:top w:val="single" w:sz="4" w:space="0" w:color="auto"/>
              <w:left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r w:rsidRPr="00F4524C">
              <w:rPr>
                <w:rFonts w:ascii="Times New Roman" w:eastAsia="Times New Roman" w:hAnsi="Times New Roman" w:cs="Times New Roman"/>
              </w:rPr>
              <w:t>Должностные обязанности</w:t>
            </w:r>
          </w:p>
        </w:tc>
        <w:tc>
          <w:tcPr>
            <w:tcW w:w="1985" w:type="dxa"/>
            <w:vMerge w:val="restart"/>
            <w:tcBorders>
              <w:top w:val="single" w:sz="4" w:space="0" w:color="auto"/>
              <w:left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r w:rsidRPr="00F4524C">
              <w:rPr>
                <w:rFonts w:ascii="Times New Roman" w:eastAsia="Times New Roman" w:hAnsi="Times New Roman" w:cs="Times New Roman"/>
              </w:rPr>
              <w:t>Количество работников в ОУ (требуется/ имеется)</w:t>
            </w:r>
          </w:p>
        </w:tc>
        <w:tc>
          <w:tcPr>
            <w:tcW w:w="4446" w:type="dxa"/>
            <w:gridSpan w:val="2"/>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r w:rsidRPr="00F4524C">
              <w:rPr>
                <w:rFonts w:ascii="Times New Roman" w:eastAsia="Times New Roman" w:hAnsi="Times New Roman" w:cs="Times New Roman"/>
              </w:rPr>
              <w:t>Уровень квалификации работников ОУ</w:t>
            </w:r>
          </w:p>
        </w:tc>
      </w:tr>
      <w:tr w:rsidR="00E8325A" w:rsidRPr="00F4524C" w:rsidTr="00E66CE2">
        <w:trPr>
          <w:trHeight w:val="1088"/>
          <w:jc w:val="center"/>
        </w:trPr>
        <w:tc>
          <w:tcPr>
            <w:tcW w:w="2038" w:type="dxa"/>
            <w:vMerge/>
            <w:tcBorders>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p>
        </w:tc>
        <w:tc>
          <w:tcPr>
            <w:tcW w:w="1985" w:type="dxa"/>
            <w:vMerge/>
            <w:tcBorders>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r w:rsidRPr="00F4524C">
              <w:rPr>
                <w:rFonts w:ascii="Times New Roman" w:eastAsia="Times New Roman" w:hAnsi="Times New Roman" w:cs="Times New Roman"/>
              </w:rPr>
              <w:t>Требования к уровню квалификации</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360" w:lineRule="auto"/>
              <w:ind w:left="202" w:right="115"/>
              <w:jc w:val="center"/>
              <w:rPr>
                <w:rFonts w:ascii="Times New Roman" w:eastAsia="Times New Roman" w:hAnsi="Times New Roman" w:cs="Times New Roman"/>
              </w:rPr>
            </w:pPr>
            <w:r w:rsidRPr="00F4524C">
              <w:rPr>
                <w:rFonts w:ascii="Times New Roman" w:eastAsia="Times New Roman" w:hAnsi="Times New Roman" w:cs="Times New Roman"/>
              </w:rPr>
              <w:t>Фактический уровень квалификации</w:t>
            </w:r>
          </w:p>
        </w:tc>
      </w:tr>
      <w:tr w:rsidR="00E8325A" w:rsidRPr="00F4524C" w:rsidTr="00E66CE2">
        <w:trPr>
          <w:trHeight w:val="733"/>
          <w:jc w:val="center"/>
        </w:trPr>
        <w:tc>
          <w:tcPr>
            <w:tcW w:w="2038"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Руководитель</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ОУ (директор)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rPr>
                <w:rFonts w:ascii="Times New Roman" w:eastAsia="Times New Roman" w:hAnsi="Times New Roman" w:cs="Times New Roman"/>
              </w:rPr>
            </w:pPr>
            <w:r w:rsidRPr="00F4524C">
              <w:rPr>
                <w:rFonts w:ascii="Times New Roman" w:eastAsia="Times New Roman" w:hAnsi="Times New Roman" w:cs="Times New Roman"/>
              </w:rPr>
              <w:t>Обеспечивает системную образовательную и административно-</w:t>
            </w:r>
            <w:r w:rsidRPr="00F4524C">
              <w:rPr>
                <w:rFonts w:ascii="Times New Roman" w:eastAsia="Times New Roman" w:hAnsi="Times New Roman" w:cs="Times New Roman"/>
              </w:rPr>
              <w:lastRenderedPageBreak/>
              <w:t>хозяйственную работу образовательного учреждения.</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lastRenderedPageBreak/>
              <w:t>0/1</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 xml:space="preserve">Высшее профессиональное образование по направлениям </w:t>
            </w:r>
            <w:r w:rsidRPr="00F4524C">
              <w:rPr>
                <w:rFonts w:ascii="Times New Roman" w:eastAsia="Times New Roman" w:hAnsi="Times New Roman" w:cs="Times New Roman"/>
              </w:rPr>
              <w:lastRenderedPageBreak/>
              <w:t>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lastRenderedPageBreak/>
              <w:t xml:space="preserve">Высшее профессиональное образование и дополнительное </w:t>
            </w:r>
            <w:r w:rsidRPr="00F4524C">
              <w:rPr>
                <w:rFonts w:ascii="Times New Roman" w:eastAsia="Times New Roman" w:hAnsi="Times New Roman" w:cs="Times New Roman"/>
              </w:rPr>
              <w:lastRenderedPageBreak/>
              <w:t>профессиональное образование в области менеджмента и экономики и стаж работы на педагогических или руководящих должностях не менее 5 лет.</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r>
      <w:tr w:rsidR="00E8325A" w:rsidRPr="00F4524C" w:rsidTr="00E66CE2">
        <w:trPr>
          <w:trHeight w:val="733"/>
          <w:jc w:val="center"/>
        </w:trPr>
        <w:tc>
          <w:tcPr>
            <w:tcW w:w="2038"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lastRenderedPageBreak/>
              <w:t>Заместитель директора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Координирует работу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t>0/2</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rPr>
                <w:rFonts w:ascii="Times New Roman" w:eastAsia="Times New Roman" w:hAnsi="Times New Roman" w:cs="Times New Roman"/>
              </w:rPr>
            </w:pPr>
            <w:r w:rsidRPr="00F4524C">
              <w:rPr>
                <w:rFonts w:ascii="Times New Roman" w:eastAsia="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w:t>
            </w:r>
            <w:r w:rsidRPr="00F4524C">
              <w:rPr>
                <w:rFonts w:ascii="Times New Roman" w:eastAsia="Times New Roman" w:hAnsi="Times New Roman" w:cs="Times New Roman"/>
              </w:rPr>
              <w:lastRenderedPageBreak/>
              <w:t>лет.</w:t>
            </w:r>
            <w:r w:rsidRPr="00F4524C">
              <w:rPr>
                <w:rFonts w:ascii="Times New Roman" w:eastAsia="Times New Roman" w:hAnsi="Times New Roman" w:cs="Times New Roman"/>
                <w:shd w:val="clear" w:color="auto" w:fill="FFFFFF"/>
              </w:rPr>
              <w:t xml:space="preserve"> выстраивает обучающий процесс на основании выявленных личностных качеств.</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rPr>
                <w:rFonts w:ascii="Times New Roman" w:eastAsia="Times New Roman" w:hAnsi="Times New Roman" w:cs="Times New Roman"/>
              </w:rPr>
            </w:pPr>
            <w:r w:rsidRPr="00F4524C">
              <w:rPr>
                <w:rFonts w:ascii="Times New Roman" w:eastAsia="Times New Roman" w:hAnsi="Times New Roman" w:cs="Times New Roman"/>
              </w:rPr>
              <w:lastRenderedPageBreak/>
              <w:t>Высшее профессиональное образование и дополнительное профессиональное образование в области менеджмента, стаж работы на педагогических или руководящих должностях не менее 5 лет.</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r>
      <w:tr w:rsidR="00E8325A" w:rsidRPr="00F4524C" w:rsidTr="00E66CE2">
        <w:trPr>
          <w:trHeight w:val="733"/>
          <w:jc w:val="center"/>
        </w:trPr>
        <w:tc>
          <w:tcPr>
            <w:tcW w:w="2038"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Воспитатель/в т.ч. старший воспитатель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Планирует и осуществляет воспитательно-образовательную работу в соответствии с программой в тесном контакте с другими воспитателями и специалистами учреждения,</w:t>
            </w:r>
            <w:r w:rsidRPr="00F4524C">
              <w:rPr>
                <w:rFonts w:ascii="Times New Roman" w:eastAsia="Times New Roman" w:hAnsi="Times New Roman" w:cs="Times New Roman"/>
                <w:shd w:val="clear" w:color="auto" w:fill="FFFFFF"/>
              </w:rPr>
              <w:t xml:space="preserve"> выстраивает образовательно-воспитательный процесс на основании выявленных личностных качеств,</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 xml:space="preserve">способствует формированию общей культуры личности, </w:t>
            </w:r>
            <w:r w:rsidRPr="00F4524C">
              <w:rPr>
                <w:rFonts w:ascii="Arial" w:eastAsia="Times New Roman" w:hAnsi="Arial" w:cs="Arial"/>
              </w:rPr>
              <w:br/>
            </w:r>
            <w:r w:rsidRPr="00F4524C">
              <w:rPr>
                <w:rFonts w:ascii="Times New Roman" w:eastAsia="Times New Roman" w:hAnsi="Times New Roman" w:cs="Times New Roman"/>
              </w:rPr>
              <w:t>социализации, осознанного выбора и освоения образовательных программ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t>0/1</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pStyle w:val="af"/>
              <w:shd w:val="clear" w:color="auto" w:fill="FFFFFF"/>
              <w:spacing w:before="240" w:beforeAutospacing="0" w:after="240" w:afterAutospacing="0" w:line="300" w:lineRule="atLeast"/>
              <w:jc w:val="both"/>
              <w:rPr>
                <w:sz w:val="22"/>
                <w:szCs w:val="22"/>
                <w:lang w:val="ru-RU" w:eastAsia="ru-RU"/>
              </w:rPr>
            </w:pPr>
            <w:r w:rsidRPr="00F4524C">
              <w:rPr>
                <w:lang w:val="ru-RU"/>
              </w:rPr>
              <w:tab/>
            </w:r>
            <w:r w:rsidRPr="00F4524C">
              <w:rPr>
                <w:sz w:val="22"/>
                <w:szCs w:val="22"/>
                <w:lang w:val="ru-RU" w:eastAsia="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E8325A" w:rsidRPr="00F4524C" w:rsidRDefault="00E8325A" w:rsidP="00E66CE2">
            <w:pPr>
              <w:shd w:val="clear" w:color="auto" w:fill="FFFFFF"/>
              <w:spacing w:before="240" w:after="240" w:line="300" w:lineRule="atLeast"/>
              <w:jc w:val="both"/>
              <w:rPr>
                <w:rFonts w:ascii="Arial" w:eastAsia="Times New Roman" w:hAnsi="Arial" w:cs="Arial"/>
              </w:rPr>
            </w:pPr>
            <w:r w:rsidRPr="00F4524C">
              <w:rPr>
                <w:rFonts w:ascii="Times New Roman" w:eastAsia="Times New Roman" w:hAnsi="Times New Roman" w:cs="Times New Roman"/>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Высшее профессиональное образование  по направлению «Дошкольная педагогика»</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.«Организация деятельности медико-психолого-педагогического консилиума образовательной организации» -48 ч.</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С 28.09.2018-16.11.2018</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2. «Социально педагогическое партнерство ДОУ и семьи: реализация требований ФГОС ДО» - 72 ч.</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С 28.01.2019-08.02.2019</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r>
      <w:tr w:rsidR="00E8325A" w:rsidRPr="00F4524C" w:rsidTr="00E66CE2">
        <w:trPr>
          <w:trHeight w:val="733"/>
          <w:jc w:val="center"/>
        </w:trPr>
        <w:tc>
          <w:tcPr>
            <w:tcW w:w="2038"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lastRenderedPageBreak/>
              <w:t>Учитель-логопед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Осуществляет работу, направленную на максимальную коррекцию недостатков в развитии обучающихся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t>0/1</w:t>
            </w:r>
          </w:p>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t>(по договору с ЦПМСС «Надежда»)</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Высшее профессиональное образование в области дефектологии без предъявления требований к стажу работы.</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Высшее профессиональное образование в области дефектологии без предъявления требований к стажу работы.</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r>
      <w:tr w:rsidR="00E8325A" w:rsidRPr="00F4524C" w:rsidTr="00E66CE2">
        <w:trPr>
          <w:trHeight w:val="733"/>
          <w:jc w:val="center"/>
        </w:trPr>
        <w:tc>
          <w:tcPr>
            <w:tcW w:w="2038"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Педагог-психолог</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rPr>
                <w:rFonts w:ascii="Times New Roman" w:eastAsia="Times New Roman" w:hAnsi="Times New Roman" w:cs="Times New Roman"/>
              </w:rPr>
            </w:pPr>
            <w:r w:rsidRPr="00F4524C">
              <w:rPr>
                <w:rFonts w:ascii="Times New Roman" w:eastAsia="Times New Roman" w:hAnsi="Times New Roman"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t>0/1</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(по договору с ЦПМСС «Надежда»)</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Среднее профессиональное образование по направлению подготовки «Педагогика и психология» без предъявления требований к стажу</w:t>
            </w:r>
          </w:p>
        </w:tc>
      </w:tr>
      <w:tr w:rsidR="00E8325A" w:rsidRPr="00F4524C" w:rsidTr="00E66CE2">
        <w:trPr>
          <w:trHeight w:val="733"/>
          <w:jc w:val="center"/>
        </w:trPr>
        <w:tc>
          <w:tcPr>
            <w:tcW w:w="2038"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Помощник воспитателя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shd w:val="clear" w:color="auto" w:fill="FFFFFF"/>
              </w:rPr>
              <w:t>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t>0/1</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shd w:val="clear" w:color="auto" w:fill="FFFFFF"/>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shd w:val="clear" w:color="auto" w:fill="FFFFFF"/>
              </w:rPr>
              <w:t>Среднее (полное) общее образование, стаж работы в должности более 10 лет</w:t>
            </w:r>
          </w:p>
        </w:tc>
      </w:tr>
      <w:tr w:rsidR="00E8325A" w:rsidRPr="00F4524C" w:rsidTr="00E66CE2">
        <w:trPr>
          <w:trHeight w:val="733"/>
          <w:jc w:val="center"/>
        </w:trPr>
        <w:tc>
          <w:tcPr>
            <w:tcW w:w="2038"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Бухгалтер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 xml:space="preserve">Выполняет работу по ведению </w:t>
            </w:r>
            <w:r w:rsidRPr="00F4524C">
              <w:rPr>
                <w:rFonts w:ascii="Times New Roman" w:eastAsia="Times New Roman" w:hAnsi="Times New Roman" w:cs="Times New Roman"/>
              </w:rPr>
              <w:lastRenderedPageBreak/>
              <w:t>бухгалтерского учёта имущества, обязательств и хозяйственных операций.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center"/>
              <w:rPr>
                <w:rFonts w:ascii="Times New Roman" w:eastAsia="Times New Roman" w:hAnsi="Times New Roman" w:cs="Times New Roman"/>
              </w:rPr>
            </w:pPr>
            <w:r w:rsidRPr="00F4524C">
              <w:rPr>
                <w:rFonts w:ascii="Times New Roman" w:eastAsia="Times New Roman" w:hAnsi="Times New Roman" w:cs="Times New Roman"/>
              </w:rPr>
              <w:lastRenderedPageBreak/>
              <w:t>0/1</w:t>
            </w:r>
          </w:p>
        </w:tc>
        <w:tc>
          <w:tcPr>
            <w:tcW w:w="2233" w:type="dxa"/>
            <w:tcBorders>
              <w:top w:val="single" w:sz="4" w:space="0" w:color="auto"/>
              <w:left w:val="single" w:sz="4" w:space="0" w:color="auto"/>
              <w:bottom w:val="single" w:sz="4" w:space="0" w:color="auto"/>
              <w:right w:val="single" w:sz="4" w:space="0" w:color="auto"/>
            </w:tcBorders>
            <w:shd w:val="clear" w:color="auto" w:fill="FFFFFF"/>
          </w:tcPr>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b/>
                <w:bCs/>
              </w:rPr>
              <w:t xml:space="preserve">Бухгалтер </w:t>
            </w:r>
            <w:r w:rsidRPr="00F4524C">
              <w:rPr>
                <w:rFonts w:ascii="Times New Roman" w:eastAsia="Times New Roman" w:hAnsi="Times New Roman" w:cs="Times New Roman"/>
                <w:b/>
                <w:bCs/>
                <w:lang w:val="en-US"/>
              </w:rPr>
              <w:t>II</w:t>
            </w:r>
            <w:r w:rsidRPr="00F4524C">
              <w:rPr>
                <w:rFonts w:ascii="Times New Roman" w:eastAsia="Times New Roman" w:hAnsi="Times New Roman" w:cs="Times New Roman"/>
                <w:b/>
                <w:bCs/>
              </w:rPr>
              <w:t xml:space="preserve"> категории:</w:t>
            </w:r>
            <w:r w:rsidRPr="00F4524C">
              <w:rPr>
                <w:rFonts w:ascii="Times New Roman" w:eastAsia="Times New Roman" w:hAnsi="Times New Roman" w:cs="Times New Roman"/>
              </w:rPr>
              <w:t xml:space="preserve"> высшее </w:t>
            </w:r>
            <w:r w:rsidRPr="00F4524C">
              <w:rPr>
                <w:rFonts w:ascii="Times New Roman" w:eastAsia="Times New Roman" w:hAnsi="Times New Roman" w:cs="Times New Roman"/>
              </w:rPr>
              <w:lastRenderedPageBreak/>
              <w:t xml:space="preserve">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rPr>
              <w:t>3 лет;</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b/>
                <w:bCs/>
              </w:rPr>
              <w:t>Бухгалтер:</w:t>
            </w:r>
            <w:r w:rsidRPr="00F4524C">
              <w:rPr>
                <w:rFonts w:ascii="Times New Roman" w:eastAsia="Times New Roman" w:hAnsi="Times New Roman" w:cs="Times New Roman"/>
              </w:rPr>
              <w:t xml:space="preserve">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E8325A" w:rsidRDefault="00E8325A" w:rsidP="00E66CE2">
            <w:pPr>
              <w:widowControl w:val="0"/>
              <w:autoSpaceDE w:val="0"/>
              <w:autoSpaceDN w:val="0"/>
              <w:adjustRightInd w:val="0"/>
              <w:spacing w:after="0" w:line="240" w:lineRule="auto"/>
              <w:jc w:val="both"/>
              <w:rPr>
                <w:rFonts w:ascii="Times New Roman" w:eastAsia="Times New Roman" w:hAnsi="Times New Roman" w:cs="Times New Roman"/>
                <w:b/>
                <w:bCs/>
              </w:rPr>
            </w:pPr>
            <w:r w:rsidRPr="00F4524C">
              <w:rPr>
                <w:rFonts w:ascii="Times New Roman" w:eastAsia="Times New Roman" w:hAnsi="Times New Roman" w:cs="Times New Roman"/>
                <w:b/>
                <w:bCs/>
              </w:rPr>
              <w:lastRenderedPageBreak/>
              <w:t xml:space="preserve">Бухгалтер </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b/>
                <w:bCs/>
                <w:lang w:val="en-US"/>
              </w:rPr>
              <w:t>II</w:t>
            </w:r>
            <w:r w:rsidRPr="00F4524C">
              <w:rPr>
                <w:rFonts w:ascii="Times New Roman" w:eastAsia="Times New Roman" w:hAnsi="Times New Roman" w:cs="Times New Roman"/>
                <w:b/>
                <w:bCs/>
              </w:rPr>
              <w:t xml:space="preserve"> категории:</w:t>
            </w:r>
            <w:r w:rsidRPr="00F4524C">
              <w:rPr>
                <w:rFonts w:ascii="Times New Roman" w:eastAsia="Times New Roman" w:hAnsi="Times New Roman" w:cs="Times New Roman"/>
              </w:rPr>
              <w:t xml:space="preserve"> высшее </w:t>
            </w:r>
            <w:r w:rsidRPr="00F4524C">
              <w:rPr>
                <w:rFonts w:ascii="Times New Roman" w:eastAsia="Times New Roman" w:hAnsi="Times New Roman" w:cs="Times New Roman"/>
              </w:rPr>
              <w:lastRenderedPageBreak/>
              <w:t xml:space="preserve">профессиональное (экономическое) образование без предъявления требований к стажу работы </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r w:rsidRPr="00F4524C">
              <w:rPr>
                <w:rFonts w:ascii="Times New Roman" w:eastAsia="Times New Roman" w:hAnsi="Times New Roman" w:cs="Times New Roman"/>
                <w:b/>
                <w:bCs/>
              </w:rPr>
              <w:t>Бухгалтер:</w:t>
            </w:r>
            <w:r w:rsidRPr="00F4524C">
              <w:rPr>
                <w:rFonts w:ascii="Times New Roman" w:eastAsia="Times New Roman" w:hAnsi="Times New Roman" w:cs="Times New Roman"/>
              </w:rPr>
              <w:t xml:space="preserve"> среднее профессиональное (экономическое) образование без предъявления требований к стажу работы </w:t>
            </w:r>
          </w:p>
          <w:p w:rsidR="00E8325A" w:rsidRPr="00F4524C" w:rsidRDefault="00E8325A" w:rsidP="00E66CE2">
            <w:pPr>
              <w:widowControl w:val="0"/>
              <w:autoSpaceDE w:val="0"/>
              <w:autoSpaceDN w:val="0"/>
              <w:adjustRightInd w:val="0"/>
              <w:spacing w:after="0" w:line="240" w:lineRule="auto"/>
              <w:jc w:val="both"/>
              <w:rPr>
                <w:rFonts w:ascii="Times New Roman" w:eastAsia="Times New Roman" w:hAnsi="Times New Roman" w:cs="Times New Roman"/>
              </w:rPr>
            </w:pPr>
          </w:p>
        </w:tc>
      </w:tr>
    </w:tbl>
    <w:p w:rsidR="00E8325A" w:rsidRDefault="00E8325A" w:rsidP="00E8325A">
      <w:pPr>
        <w:spacing w:line="360" w:lineRule="auto"/>
        <w:jc w:val="both"/>
        <w:rPr>
          <w:rFonts w:ascii="Times New Roman" w:hAnsi="Times New Roman" w:cs="Times New Roman"/>
          <w:b/>
          <w:sz w:val="26"/>
        </w:rPr>
      </w:pPr>
      <w:r>
        <w:rPr>
          <w:rFonts w:ascii="Times New Roman" w:hAnsi="Times New Roman" w:cs="Times New Roman"/>
          <w:b/>
          <w:sz w:val="26"/>
        </w:rPr>
        <w:lastRenderedPageBreak/>
        <w:t xml:space="preserve">                                        </w:t>
      </w:r>
    </w:p>
    <w:p w:rsidR="00E8325A" w:rsidRPr="00F456CD" w:rsidRDefault="00602B7D" w:rsidP="00E8325A">
      <w:pPr>
        <w:spacing w:line="360" w:lineRule="auto"/>
        <w:jc w:val="both"/>
        <w:rPr>
          <w:rFonts w:ascii="Times New Roman" w:hAnsi="Times New Roman" w:cs="Times New Roman"/>
          <w:b/>
          <w:sz w:val="26"/>
        </w:rPr>
      </w:pPr>
      <w:r>
        <w:rPr>
          <w:rFonts w:ascii="Times New Roman" w:hAnsi="Times New Roman" w:cs="Times New Roman"/>
          <w:b/>
          <w:sz w:val="26"/>
        </w:rPr>
        <w:t xml:space="preserve">   </w:t>
      </w:r>
      <w:r w:rsidRPr="000E64FE">
        <w:rPr>
          <w:rFonts w:ascii="Times New Roman" w:hAnsi="Times New Roman" w:cs="Times New Roman"/>
          <w:b/>
          <w:sz w:val="26"/>
        </w:rPr>
        <w:t>3</w:t>
      </w:r>
      <w:r w:rsidR="00E8325A">
        <w:rPr>
          <w:rFonts w:ascii="Times New Roman" w:hAnsi="Times New Roman" w:cs="Times New Roman"/>
          <w:b/>
          <w:sz w:val="26"/>
        </w:rPr>
        <w:t>.2</w:t>
      </w:r>
      <w:r w:rsidR="00E8325A" w:rsidRPr="00F456CD">
        <w:rPr>
          <w:rFonts w:ascii="Times New Roman" w:hAnsi="Times New Roman" w:cs="Times New Roman"/>
          <w:b/>
          <w:sz w:val="26"/>
        </w:rPr>
        <w:t>.  Гибкий режим и распорядок дня в дошкольной группе</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3620F6">
        <w:rPr>
          <w:rFonts w:ascii="Times New Roman" w:hAnsi="Times New Roman" w:cs="Times New Roman"/>
          <w:sz w:val="26"/>
        </w:rPr>
        <w:t>Содержание данного раздела о</w:t>
      </w:r>
      <w:r>
        <w:rPr>
          <w:rFonts w:ascii="Times New Roman" w:hAnsi="Times New Roman" w:cs="Times New Roman"/>
          <w:sz w:val="26"/>
        </w:rPr>
        <w:t>бязательной части ОП  дошкольной группы МБОУ Белосельской СШ</w:t>
      </w:r>
      <w:r w:rsidRPr="003620F6">
        <w:rPr>
          <w:rFonts w:ascii="Times New Roman" w:hAnsi="Times New Roman" w:cs="Times New Roman"/>
          <w:sz w:val="26"/>
        </w:rPr>
        <w:t xml:space="preserve"> построено согласно пункту 35 стр. 219-233 ФОП ДО</w:t>
      </w:r>
      <w:r>
        <w:rPr>
          <w:rFonts w:ascii="Times New Roman" w:hAnsi="Times New Roman" w:cs="Times New Roman"/>
          <w:sz w:val="26"/>
        </w:rPr>
        <w:t>.</w:t>
      </w:r>
      <w:r w:rsidRPr="003620F6">
        <w:rPr>
          <w:rFonts w:ascii="Times New Roman" w:hAnsi="Times New Roman" w:cs="Times New Roman"/>
          <w:sz w:val="26"/>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ОП</w:t>
      </w:r>
      <w:r>
        <w:rPr>
          <w:rFonts w:ascii="Times New Roman" w:hAnsi="Times New Roman" w:cs="Times New Roman"/>
          <w:sz w:val="26"/>
        </w:rPr>
        <w:t xml:space="preserve"> дошкольной группы МБОУ Белосельской СШ,</w:t>
      </w:r>
      <w:r w:rsidRPr="003620F6">
        <w:rPr>
          <w:rFonts w:ascii="Times New Roman" w:hAnsi="Times New Roman" w:cs="Times New Roman"/>
          <w:sz w:val="26"/>
        </w:rPr>
        <w:t xml:space="preserve">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приём пищи, личная гигиена. Содержание и длительность каждого компонента, а также их роль в определённые возрастные периоды закономерно изменяются, приобретая новые характерные черты и особенности. Дети, соблюдающие режим дня, более </w:t>
      </w:r>
      <w:r w:rsidRPr="003620F6">
        <w:rPr>
          <w:rFonts w:ascii="Times New Roman" w:hAnsi="Times New Roman" w:cs="Times New Roman"/>
          <w:sz w:val="26"/>
        </w:rPr>
        <w:lastRenderedPageBreak/>
        <w:t>уравновешены и работоспособны, у них постепенно вырабатываются определённые биоритмы, система условных рефлексов, что помогает организму ребёнка физиологически переключаться между теми или иными видам</w:t>
      </w:r>
      <w:r>
        <w:rPr>
          <w:rFonts w:ascii="Times New Roman" w:hAnsi="Times New Roman" w:cs="Times New Roman"/>
          <w:sz w:val="26"/>
        </w:rPr>
        <w:t xml:space="preserve">и деятельности, своевременно </w:t>
      </w:r>
      <w:r w:rsidRPr="003620F6">
        <w:rPr>
          <w:rFonts w:ascii="Times New Roman" w:hAnsi="Times New Roman" w:cs="Times New Roman"/>
          <w:sz w:val="26"/>
        </w:rPr>
        <w:t xml:space="preserve"> подготавливаться к каждому этапу: приёму пищи, прогулке, занятиям, отдыху. Нарушение режима отрицательно сказывается на нервной системе детей: они становятся вялыми или, наоборот, возбуждёнными,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должен быть гибким, однако неизменными должны оставаться время приёма пищи, интервалы между приёмами пищи, обеспечение необходимой длительности суточного сна, время отхода ко сну; проведение ежедневной прогулки.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3620F6">
        <w:rPr>
          <w:rFonts w:ascii="Times New Roman" w:hAnsi="Times New Roman" w:cs="Times New Roman"/>
          <w:sz w:val="26"/>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3620F6">
        <w:rPr>
          <w:rFonts w:ascii="Times New Roman" w:hAnsi="Times New Roman" w:cs="Times New Roman"/>
          <w:sz w:val="26"/>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Режим дня строится с учётом сезонных изменений. В тёплый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°C и скорости ветра более 7 м/с продолжительность прогулки для детей до 7 лет </w:t>
      </w:r>
      <w:r w:rsidRPr="003620F6">
        <w:rPr>
          <w:rFonts w:ascii="Times New Roman" w:hAnsi="Times New Roman" w:cs="Times New Roman"/>
          <w:sz w:val="26"/>
        </w:rPr>
        <w:lastRenderedPageBreak/>
        <w:t xml:space="preserve">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b/>
          <w:sz w:val="26"/>
        </w:rPr>
        <w:t>Особенности организация жизне</w:t>
      </w:r>
      <w:r>
        <w:rPr>
          <w:rFonts w:ascii="Times New Roman" w:hAnsi="Times New Roman" w:cs="Times New Roman"/>
          <w:b/>
          <w:sz w:val="26"/>
        </w:rPr>
        <w:t>деятельности детей в дошкольной группе МБОУ Белосельской СШ</w:t>
      </w:r>
      <w:r>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26FF7">
        <w:rPr>
          <w:rFonts w:ascii="Times New Roman" w:hAnsi="Times New Roman" w:cs="Times New Roman"/>
          <w:sz w:val="26"/>
        </w:rPr>
        <w:t xml:space="preserve">Непременным условием здорового образа жизни и успешного развития детей является правильный режим. </w:t>
      </w:r>
      <w:r>
        <w:rPr>
          <w:rFonts w:ascii="Times New Roman" w:hAnsi="Times New Roman" w:cs="Times New Roman"/>
          <w:sz w:val="26"/>
        </w:rPr>
        <w:t>Дошкольная группа</w:t>
      </w:r>
      <w:r w:rsidRPr="00126FF7">
        <w:rPr>
          <w:rFonts w:ascii="Times New Roman" w:hAnsi="Times New Roman" w:cs="Times New Roman"/>
          <w:sz w:val="26"/>
        </w:rPr>
        <w:t xml:space="preserve"> самостоятельно определяет режим и распорядок дня, устанавливаемых в соответствии с санитарно -эпидемиологическими требованиями, с учётом у</w:t>
      </w:r>
      <w:r>
        <w:rPr>
          <w:rFonts w:ascii="Times New Roman" w:hAnsi="Times New Roman" w:cs="Times New Roman"/>
          <w:sz w:val="26"/>
        </w:rPr>
        <w:t>словий реализации ОП дошкольной группы МБОУ Белосельской СШ</w:t>
      </w:r>
      <w:r w:rsidRPr="00126FF7">
        <w:rPr>
          <w:rFonts w:ascii="Times New Roman" w:hAnsi="Times New Roman" w:cs="Times New Roman"/>
          <w:sz w:val="26"/>
        </w:rPr>
        <w:t>, потребностей участников образовательных отношений, особенностей реализуемых авторских вариа</w:t>
      </w:r>
      <w:r>
        <w:rPr>
          <w:rFonts w:ascii="Times New Roman" w:hAnsi="Times New Roman" w:cs="Times New Roman"/>
          <w:sz w:val="26"/>
        </w:rPr>
        <w:t>тивных образовательных программ</w:t>
      </w:r>
      <w:r w:rsidRPr="00126FF7">
        <w:rPr>
          <w:rFonts w:ascii="Times New Roman" w:hAnsi="Times New Roman" w:cs="Times New Roman"/>
          <w:sz w:val="26"/>
        </w:rPr>
        <w:t xml:space="preserve"> и других особенностей образовательной деятельности, а также с учётом климатических особенностей региона, которые могут оказывать негативное влияние на здоровье и самочувс</w:t>
      </w:r>
      <w:r>
        <w:rPr>
          <w:rFonts w:ascii="Times New Roman" w:hAnsi="Times New Roman" w:cs="Times New Roman"/>
          <w:sz w:val="26"/>
        </w:rPr>
        <w:t xml:space="preserve">твие детей. </w:t>
      </w:r>
      <w:r w:rsidRPr="00126FF7">
        <w:rPr>
          <w:rFonts w:ascii="Times New Roman" w:hAnsi="Times New Roman" w:cs="Times New Roman"/>
          <w:sz w:val="26"/>
        </w:rPr>
        <w:t>В связи с этим для профилактики утомления и сохранения здоровья используются в работе различные режим</w:t>
      </w:r>
      <w:r>
        <w:rPr>
          <w:rFonts w:ascii="Times New Roman" w:hAnsi="Times New Roman" w:cs="Times New Roman"/>
          <w:sz w:val="26"/>
        </w:rPr>
        <w:t xml:space="preserve">ы пребывания детей в дошкольной группе </w:t>
      </w:r>
      <w:r w:rsidRPr="00126FF7">
        <w:rPr>
          <w:rFonts w:ascii="Times New Roman" w:hAnsi="Times New Roman" w:cs="Times New Roman"/>
          <w:sz w:val="26"/>
        </w:rPr>
        <w:t xml:space="preserve">режим дня в осенне -зимний период времени, адаптационный режим, режим дня в тёплый период времени (весна). Организация режима пребывания детей в детском саду соответствует требованиям действующего СанПина и ФГОС ДО. </w:t>
      </w:r>
    </w:p>
    <w:p w:rsidR="00E8325A" w:rsidRPr="00C62E94" w:rsidRDefault="00E8325A" w:rsidP="00E8325A">
      <w:pPr>
        <w:spacing w:line="360" w:lineRule="auto"/>
        <w:jc w:val="both"/>
      </w:pPr>
      <w:r>
        <w:rPr>
          <w:rFonts w:ascii="Times New Roman" w:hAnsi="Times New Roman" w:cs="Times New Roman"/>
          <w:sz w:val="26"/>
        </w:rPr>
        <w:t xml:space="preserve">            </w:t>
      </w:r>
      <w:r w:rsidRPr="00126FF7">
        <w:rPr>
          <w:rFonts w:ascii="Times New Roman" w:hAnsi="Times New Roman" w:cs="Times New Roman"/>
          <w:sz w:val="26"/>
        </w:rPr>
        <w:t>Режим дня детского сада - это чередование различных видов деятельности и отдыха детей дошкольного возраста, отвечающее педагогическим и гигиеническим требованиям. И очень важно правильно и наиболее оптимально организовать пребывание ребёнка в детском саду. Режимы ДОУ предусматривают разнообразную совместную деятельность дошкольников с педагогом и самостоятельную деятельность детей в течение дня по интересам и выбору детей, в соответствии с их возрастом, индивидуальными особенностями и с</w:t>
      </w:r>
      <w:r>
        <w:rPr>
          <w:rFonts w:ascii="Times New Roman" w:hAnsi="Times New Roman" w:cs="Times New Roman"/>
          <w:sz w:val="26"/>
        </w:rPr>
        <w:t xml:space="preserve">оциальным </w:t>
      </w:r>
      <w:r>
        <w:rPr>
          <w:rFonts w:ascii="Times New Roman" w:hAnsi="Times New Roman" w:cs="Times New Roman"/>
          <w:sz w:val="26"/>
        </w:rPr>
        <w:lastRenderedPageBreak/>
        <w:t xml:space="preserve">заказом родителей, </w:t>
      </w:r>
      <w:r w:rsidRPr="00126FF7">
        <w:rPr>
          <w:rFonts w:ascii="Times New Roman" w:hAnsi="Times New Roman" w:cs="Times New Roman"/>
          <w:sz w:val="26"/>
        </w:rPr>
        <w:t xml:space="preserve"> предусматривая личностно -ориентированные подходы к организации всех видов детской деятельности</w:t>
      </w:r>
      <w:r>
        <w:rPr>
          <w:rFonts w:ascii="Times New Roman" w:hAnsi="Times New Roman" w:cs="Times New Roman"/>
          <w:sz w:val="26"/>
        </w:rPr>
        <w:t>.</w:t>
      </w:r>
      <w:r w:rsidRPr="00126FF7">
        <w:t xml:space="preserve"> </w:t>
      </w:r>
    </w:p>
    <w:p w:rsidR="00E8325A" w:rsidRDefault="00E8325A" w:rsidP="00E8325A">
      <w:pPr>
        <w:spacing w:line="360" w:lineRule="auto"/>
        <w:rPr>
          <w:rFonts w:ascii="Times New Roman" w:hAnsi="Times New Roman" w:cs="Times New Roman"/>
          <w:sz w:val="26"/>
        </w:rPr>
      </w:pPr>
      <w:r w:rsidRPr="00126FF7">
        <w:rPr>
          <w:rFonts w:ascii="Times New Roman" w:hAnsi="Times New Roman" w:cs="Times New Roman"/>
          <w:b/>
          <w:sz w:val="26"/>
        </w:rPr>
        <w:t>Воспитание и обучение в режимных моментах</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26FF7">
        <w:rPr>
          <w:rFonts w:ascii="Times New Roman" w:hAnsi="Times New Roman" w:cs="Times New Roman"/>
          <w:sz w:val="26"/>
        </w:rPr>
        <w:t xml:space="preserve">Режимные моменты занимают значительную часть времени пребывания детей в детском саду. Режимные моменты в целом структурируют время ребёнка, разбивая его на знакомые ему ситуации, что важно для формирования устойчивой картины миры, в которой ребёнок способен ориентироваться и использовать как отправную точку в своей активности. 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ребёнка режим детского сада способствует его комфорту, хорошему настроению и активности. Важно, чтобы каждый ребёнок чувствовал себя в детском саду комфортно, безопасно; знал, что его здесь любят, что о нем позаботятся. </w:t>
      </w:r>
      <w:r w:rsidRPr="00126FF7">
        <w:rPr>
          <w:rFonts w:ascii="Times New Roman" w:hAnsi="Times New Roman" w:cs="Times New Roman"/>
          <w:i/>
          <w:sz w:val="26"/>
        </w:rPr>
        <w:t>Режимные моменты</w:t>
      </w:r>
      <w:r w:rsidRPr="00126FF7">
        <w:rPr>
          <w:rFonts w:ascii="Times New Roman" w:hAnsi="Times New Roman" w:cs="Times New Roman"/>
          <w:sz w:val="26"/>
        </w:rPr>
        <w:t xml:space="preserve">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приём пищи и т. п., позволяет детям много узнать и многому научиться.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 -коммуникативные навыки и т. д.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i/>
          <w:sz w:val="26"/>
        </w:rPr>
        <w:t>Утренний приём детей</w:t>
      </w:r>
      <w:r w:rsidRPr="00126FF7">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sz w:val="26"/>
        </w:rPr>
        <w:t xml:space="preserve">Приём детей — это очень важный момент в режиме дня. Встречая ребёнка, необходимо каждый раз показывать ему, как вы ему рады, как вы его любите, назвать по имени, приобнять, погладить; при необходимости подсказать ребёнку, во что он может поиграть до зарядки; если позволяет время, то поговорить с ребёнком, расспросить его (что делал дома, где гулял и т. 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r w:rsidRPr="00126FF7">
        <w:rPr>
          <w:rFonts w:ascii="Times New Roman" w:hAnsi="Times New Roman" w:cs="Times New Roman"/>
          <w:i/>
          <w:sz w:val="26"/>
        </w:rPr>
        <w:t>Утренняя зарядка</w:t>
      </w:r>
      <w:r w:rsidRPr="00126FF7">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sz w:val="26"/>
        </w:rPr>
        <w:lastRenderedPageBreak/>
        <w:t xml:space="preserve">Утренняя зарядка в детском саду —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i/>
          <w:sz w:val="26"/>
        </w:rPr>
        <w:t>Дежурство.</w:t>
      </w:r>
      <w:r w:rsidRPr="00126FF7">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sz w:val="26"/>
        </w:rPr>
        <w:t xml:space="preserve">Ежедневно определяются дежурные по столовой — 2 ребёнка.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i/>
          <w:sz w:val="26"/>
        </w:rPr>
        <w:t>Организация питания</w:t>
      </w:r>
      <w:r w:rsidRPr="00126FF7">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sz w:val="26"/>
        </w:rPr>
        <w:t xml:space="preserve">Питание является одним из важнейших факторов, определяющим здоровье детей, способствует профилактике заболеваний, повышению работоспособности и успеваемости, физическому и умственному развитию, создаёт условия для адаптации подрастающего поколения к окружающей среде. Главное в подготовке к любому приёму пищи — это необходимость мыть руки перед едой. Привычку мыть руки перед едой и умение — это делать лучше всего вырабатывать (вспоминать) в начале учебного года, когда идёт тема знакомства с детским садом. Помогут в этом специальные песенки, игры, плакаты.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В дошкольной группе, дети получают 4 -х</w:t>
      </w:r>
      <w:r w:rsidRPr="00126FF7">
        <w:rPr>
          <w:rFonts w:ascii="Times New Roman" w:hAnsi="Times New Roman" w:cs="Times New Roman"/>
          <w:sz w:val="26"/>
        </w:rPr>
        <w:t xml:space="preserve"> разовое питание: завтрак, </w:t>
      </w:r>
      <w:r>
        <w:rPr>
          <w:rFonts w:ascii="Times New Roman" w:hAnsi="Times New Roman" w:cs="Times New Roman"/>
          <w:sz w:val="26"/>
        </w:rPr>
        <w:t>2-й завтрак, обед, полдник</w:t>
      </w:r>
      <w:r w:rsidRPr="00126FF7">
        <w:rPr>
          <w:rFonts w:ascii="Times New Roman" w:hAnsi="Times New Roman" w:cs="Times New Roman"/>
          <w:sz w:val="26"/>
        </w:rPr>
        <w:t>. Питание осуществляется по 10-дневному меню. Все поставляемые продукты имеют сертификаты.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 Нельзя заставлять детей есть, важно, чтобы они кушали с аппетитом</w:t>
      </w:r>
    </w:p>
    <w:p w:rsidR="00E8325A" w:rsidRDefault="00E8325A" w:rsidP="00E8325A">
      <w:pPr>
        <w:spacing w:line="360" w:lineRule="auto"/>
        <w:jc w:val="both"/>
        <w:rPr>
          <w:rFonts w:ascii="Times New Roman" w:hAnsi="Times New Roman" w:cs="Times New Roman"/>
          <w:sz w:val="26"/>
        </w:rPr>
      </w:pPr>
      <w:r w:rsidRPr="001522AF">
        <w:rPr>
          <w:rFonts w:ascii="Times New Roman" w:hAnsi="Times New Roman" w:cs="Times New Roman"/>
          <w:i/>
          <w:sz w:val="26"/>
        </w:rPr>
        <w:t>Игры, занятия</w:t>
      </w:r>
      <w:r w:rsidRPr="00126FF7">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sz w:val="26"/>
        </w:rPr>
        <w:lastRenderedPageBreak/>
        <w:t xml:space="preserve">Время в режиме дня, обозначенное как «игры, занятия», предназначено для разнообразных детских деятельностей, как с участием, так и безучастия взрослого.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26FF7">
        <w:rPr>
          <w:rFonts w:ascii="Times New Roman" w:hAnsi="Times New Roman" w:cs="Times New Roman"/>
          <w:sz w:val="26"/>
        </w:rPr>
        <w:t xml:space="preserve">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26FF7">
        <w:rPr>
          <w:rFonts w:ascii="Times New Roman" w:hAnsi="Times New Roman" w:cs="Times New Roman"/>
          <w:sz w:val="26"/>
        </w:rPr>
        <w:t xml:space="preserve">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26FF7">
        <w:rPr>
          <w:rFonts w:ascii="Times New Roman" w:hAnsi="Times New Roman" w:cs="Times New Roman"/>
          <w:sz w:val="26"/>
        </w:rPr>
        <w:t xml:space="preserve">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ребёнку возможность найти себе занятие по своим интересам — недопустимо, чтобы дети скучали, не находили, чем им заняться. </w:t>
      </w:r>
    </w:p>
    <w:p w:rsidR="00E8325A" w:rsidRDefault="00E8325A" w:rsidP="00E8325A">
      <w:pPr>
        <w:spacing w:line="360" w:lineRule="auto"/>
        <w:jc w:val="both"/>
        <w:rPr>
          <w:rFonts w:ascii="Times New Roman" w:hAnsi="Times New Roman" w:cs="Times New Roman"/>
          <w:sz w:val="26"/>
        </w:rPr>
      </w:pPr>
      <w:r w:rsidRPr="001522AF">
        <w:rPr>
          <w:rFonts w:ascii="Times New Roman" w:hAnsi="Times New Roman" w:cs="Times New Roman"/>
          <w:i/>
          <w:sz w:val="26"/>
        </w:rPr>
        <w:t>Организация прогулки</w:t>
      </w:r>
      <w:r w:rsidRPr="00126FF7">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126FF7">
        <w:rPr>
          <w:rFonts w:ascii="Times New Roman" w:hAnsi="Times New Roman" w:cs="Times New Roman"/>
          <w:sz w:val="26"/>
        </w:rPr>
        <w:t xml:space="preserve">Прогулка является надёжным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Прогулка организует 2 раза в день: в первую половину дня - до обеда и во вторую половину дня - после дневного сна.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её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определённом порядке, ожидание интересной прогулки - все </w:t>
      </w:r>
      <w:r w:rsidRPr="00126FF7">
        <w:rPr>
          <w:rFonts w:ascii="Times New Roman" w:hAnsi="Times New Roman" w:cs="Times New Roman"/>
          <w:sz w:val="26"/>
        </w:rPr>
        <w:lastRenderedPageBreak/>
        <w:t xml:space="preserve">это помогает детям собираться быстрее и позволяет дольше находиться на свежем воздухе. В связи с неустойчивыми характеристиками климата региона, в осенний и зимний период продолжительность прогулки может быть сокращена при температуре ниже – 15 градусов и скорости ветра более7 м/с. Весной и летом возможно сокращение времени прогулки в дождливую и ветреную погоду. </w:t>
      </w:r>
    </w:p>
    <w:p w:rsidR="00E8325A" w:rsidRDefault="00E8325A" w:rsidP="00E8325A">
      <w:pPr>
        <w:spacing w:line="360" w:lineRule="auto"/>
        <w:jc w:val="both"/>
        <w:rPr>
          <w:rFonts w:ascii="Times New Roman" w:hAnsi="Times New Roman" w:cs="Times New Roman"/>
          <w:sz w:val="26"/>
        </w:rPr>
      </w:pPr>
      <w:r w:rsidRPr="001522AF">
        <w:rPr>
          <w:rFonts w:ascii="Times New Roman" w:hAnsi="Times New Roman" w:cs="Times New Roman"/>
          <w:i/>
          <w:sz w:val="26"/>
        </w:rPr>
        <w:t>Подготовка ко сну, дневной сон.</w:t>
      </w:r>
      <w:r w:rsidRPr="00126FF7">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26FF7">
        <w:rPr>
          <w:rFonts w:ascii="Times New Roman" w:hAnsi="Times New Roman" w:cs="Times New Roman"/>
          <w:sz w:val="26"/>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w:t>
      </w:r>
      <w:r w:rsidRPr="001522AF">
        <w:t xml:space="preserve"> </w:t>
      </w:r>
      <w:r w:rsidRPr="001522AF">
        <w:rPr>
          <w:rFonts w:ascii="Times New Roman" w:hAnsi="Times New Roman" w:cs="Times New Roman"/>
          <w:sz w:val="26"/>
        </w:rPr>
        <w:t xml:space="preserve">сна воспитатель находиться рядом с детьми. Укладываясь спать, ребёнок учится в определённой последовательности раздеваться и аккуратно складывать свои вещи. Хорошо, если в спальне звучит спокойная, убаюкивающая музыка. </w:t>
      </w:r>
    </w:p>
    <w:p w:rsidR="00E8325A" w:rsidRDefault="00E8325A" w:rsidP="00E8325A">
      <w:pPr>
        <w:spacing w:line="360" w:lineRule="auto"/>
        <w:jc w:val="both"/>
        <w:rPr>
          <w:rFonts w:ascii="Times New Roman" w:hAnsi="Times New Roman" w:cs="Times New Roman"/>
          <w:sz w:val="26"/>
        </w:rPr>
      </w:pPr>
      <w:r w:rsidRPr="001522AF">
        <w:rPr>
          <w:rFonts w:ascii="Times New Roman" w:hAnsi="Times New Roman" w:cs="Times New Roman"/>
          <w:i/>
          <w:sz w:val="26"/>
        </w:rPr>
        <w:t>Чтение перед сном</w:t>
      </w:r>
      <w:r w:rsidRPr="001522AF">
        <w:rPr>
          <w:rFonts w:ascii="Times New Roman" w:hAnsi="Times New Roman" w:cs="Times New Roman"/>
          <w:sz w:val="26"/>
        </w:rPr>
        <w:t xml:space="preserve">. Многие дети не хотят днём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актёрами. 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E8325A" w:rsidRDefault="00E8325A" w:rsidP="00E8325A">
      <w:pPr>
        <w:spacing w:line="360" w:lineRule="auto"/>
        <w:jc w:val="both"/>
        <w:rPr>
          <w:rFonts w:ascii="Times New Roman" w:hAnsi="Times New Roman" w:cs="Times New Roman"/>
          <w:sz w:val="26"/>
        </w:rPr>
      </w:pPr>
      <w:r w:rsidRPr="001522AF">
        <w:rPr>
          <w:rFonts w:ascii="Times New Roman" w:hAnsi="Times New Roman" w:cs="Times New Roman"/>
          <w:i/>
          <w:sz w:val="26"/>
        </w:rPr>
        <w:t>Постепенный подъём, профилактические физкультурно -оздоровительные процедуры.</w:t>
      </w:r>
      <w:r w:rsidRPr="001522AF">
        <w:rPr>
          <w:rFonts w:ascii="Times New Roman" w:hAnsi="Times New Roman" w:cs="Times New Roman"/>
          <w:sz w:val="26"/>
        </w:rPr>
        <w:t xml:space="preserve"> Правильно организованный подъём детей после дневного сна не только создаёт положительный эмоциональный фон, но и даёт большой оздоровительный эффект. Приятная пробуждающая музыка, «потягушечки» в постели, ходьба по </w:t>
      </w:r>
      <w:r w:rsidRPr="001522AF">
        <w:rPr>
          <w:rFonts w:ascii="Times New Roman" w:hAnsi="Times New Roman" w:cs="Times New Roman"/>
          <w:sz w:val="26"/>
        </w:rPr>
        <w:lastRenderedPageBreak/>
        <w:t>корригирующим дорожкам, воздушные ванны и элементы водного закаливания, дыхат</w:t>
      </w:r>
      <w:r>
        <w:rPr>
          <w:rFonts w:ascii="Times New Roman" w:hAnsi="Times New Roman" w:cs="Times New Roman"/>
          <w:sz w:val="26"/>
        </w:rPr>
        <w:t>ельной гимнастики, самомассажа -</w:t>
      </w:r>
      <w:r w:rsidRPr="001522AF">
        <w:rPr>
          <w:rFonts w:ascii="Times New Roman" w:hAnsi="Times New Roman" w:cs="Times New Roman"/>
          <w:sz w:val="26"/>
        </w:rPr>
        <w:t xml:space="preserve">все это будет способствовать оздоровлению и комфортному переходу детей от сна к активной деятельности. </w:t>
      </w:r>
    </w:p>
    <w:p w:rsidR="00E8325A" w:rsidRDefault="00E8325A" w:rsidP="00E8325A">
      <w:pPr>
        <w:spacing w:line="360" w:lineRule="auto"/>
        <w:jc w:val="both"/>
        <w:rPr>
          <w:rFonts w:ascii="Times New Roman" w:hAnsi="Times New Roman" w:cs="Times New Roman"/>
          <w:sz w:val="26"/>
        </w:rPr>
      </w:pPr>
      <w:r w:rsidRPr="001522AF">
        <w:rPr>
          <w:rFonts w:ascii="Times New Roman" w:hAnsi="Times New Roman" w:cs="Times New Roman"/>
          <w:i/>
          <w:sz w:val="26"/>
        </w:rPr>
        <w:t>Организация самостоятельной деятельности.</w:t>
      </w:r>
      <w:r w:rsidRPr="001522AF">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522AF">
        <w:rPr>
          <w:rFonts w:ascii="Times New Roman" w:hAnsi="Times New Roman" w:cs="Times New Roman"/>
          <w:sz w:val="26"/>
        </w:rPr>
        <w:t>Свободная деятельность обучающихся в условиях предметно-развивающей образовательной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 Организованная воспитателем деятельность, направлена на решение задач, связанных с интересами других людей (эмоциональное благополучие других людей, помощь другим в быту и др.).</w:t>
      </w:r>
    </w:p>
    <w:p w:rsidR="00E8325A" w:rsidRDefault="00E8325A" w:rsidP="00E8325A">
      <w:pPr>
        <w:spacing w:line="360" w:lineRule="auto"/>
        <w:jc w:val="both"/>
        <w:rPr>
          <w:rFonts w:ascii="Times New Roman" w:hAnsi="Times New Roman" w:cs="Times New Roman"/>
          <w:sz w:val="26"/>
        </w:rPr>
      </w:pPr>
      <w:r w:rsidRPr="001522AF">
        <w:rPr>
          <w:rFonts w:ascii="Times New Roman" w:hAnsi="Times New Roman" w:cs="Times New Roman"/>
          <w:i/>
          <w:sz w:val="26"/>
        </w:rPr>
        <w:t>Уход детей домой</w:t>
      </w:r>
      <w:r w:rsidRPr="001522AF">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Pr>
          <w:rFonts w:ascii="Times New Roman" w:hAnsi="Times New Roman" w:cs="Times New Roman"/>
          <w:sz w:val="26"/>
        </w:rPr>
        <w:t xml:space="preserve">    </w:t>
      </w:r>
      <w:r w:rsidRPr="001522AF">
        <w:rPr>
          <w:rFonts w:ascii="Times New Roman" w:hAnsi="Times New Roman" w:cs="Times New Roman"/>
          <w:sz w:val="26"/>
        </w:rPr>
        <w:t xml:space="preserve">Когда ребёнок уходит домой, очень важно, чтобы воспитатель лично очень дружелюбно, ласково и весело попрощался с ребёнком,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ребёнке, рассказать, как прошёл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w:t>
      </w:r>
      <w:r>
        <w:rPr>
          <w:rFonts w:ascii="Times New Roman" w:hAnsi="Times New Roman" w:cs="Times New Roman"/>
          <w:sz w:val="26"/>
        </w:rPr>
        <w:t xml:space="preserve">         </w:t>
      </w:r>
    </w:p>
    <w:p w:rsidR="00E8325A" w:rsidRDefault="00E8325A" w:rsidP="00E8325A">
      <w:pPr>
        <w:spacing w:line="360" w:lineRule="auto"/>
        <w:jc w:val="both"/>
      </w:pPr>
      <w:r>
        <w:rPr>
          <w:rFonts w:ascii="Times New Roman" w:hAnsi="Times New Roman" w:cs="Times New Roman"/>
          <w:sz w:val="26"/>
        </w:rPr>
        <w:t xml:space="preserve">   </w:t>
      </w:r>
      <w:r w:rsidRPr="001522AF">
        <w:rPr>
          <w:rFonts w:ascii="Times New Roman" w:hAnsi="Times New Roman" w:cs="Times New Roman"/>
          <w:sz w:val="26"/>
        </w:rPr>
        <w:t>Организация режима работы в детском саду производится таким образом, чтобы у детей в зависимости от возраста было достаточно времени для активных игр, занятий и отдыха. Режим для ребёнка в детском саду может быть различным. 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определён с 1 сентября по 31 мая. Летним периодом (тёплым) считается календарный период с 1 июня по 31 августа.</w:t>
      </w:r>
      <w:r w:rsidRPr="001522AF">
        <w:t xml:space="preserve"> </w:t>
      </w:r>
    </w:p>
    <w:p w:rsidR="00E8325A" w:rsidRPr="001522AF" w:rsidRDefault="00E8325A" w:rsidP="00E8325A">
      <w:pPr>
        <w:spacing w:line="360" w:lineRule="auto"/>
        <w:jc w:val="both"/>
        <w:rPr>
          <w:rFonts w:ascii="Times New Roman" w:hAnsi="Times New Roman" w:cs="Times New Roman"/>
          <w:i/>
          <w:sz w:val="26"/>
        </w:rPr>
      </w:pPr>
      <w:r w:rsidRPr="001522AF">
        <w:rPr>
          <w:rFonts w:ascii="Times New Roman" w:hAnsi="Times New Roman" w:cs="Times New Roman"/>
          <w:sz w:val="26"/>
        </w:rPr>
        <w:t xml:space="preserve">Согласно пункту 2.10 СП 2.4.3648-20 к организации образовательного процесса и режима дня </w:t>
      </w:r>
      <w:r w:rsidRPr="001522AF">
        <w:rPr>
          <w:rFonts w:ascii="Times New Roman" w:hAnsi="Times New Roman" w:cs="Times New Roman"/>
          <w:i/>
          <w:sz w:val="26"/>
        </w:rPr>
        <w:t xml:space="preserve">должны соблюдаться следующие требования:  </w:t>
      </w:r>
    </w:p>
    <w:p w:rsidR="00E8325A" w:rsidRPr="001522AF" w:rsidRDefault="00E8325A" w:rsidP="005855FC">
      <w:pPr>
        <w:numPr>
          <w:ilvl w:val="0"/>
          <w:numId w:val="53"/>
        </w:numPr>
        <w:suppressAutoHyphens/>
        <w:spacing w:after="0" w:line="360" w:lineRule="auto"/>
        <w:jc w:val="both"/>
        <w:rPr>
          <w:rFonts w:ascii="Times New Roman" w:hAnsi="Times New Roman" w:cs="Times New Roman"/>
          <w:b/>
          <w:sz w:val="26"/>
        </w:rPr>
      </w:pPr>
      <w:r w:rsidRPr="001522AF">
        <w:rPr>
          <w:rFonts w:ascii="Times New Roman" w:hAnsi="Times New Roman" w:cs="Times New Roman"/>
          <w:sz w:val="26"/>
        </w:rPr>
        <w:lastRenderedPageBreak/>
        <w:t>Режим двигательной активности детей в течение дня организуется с учётом возрастных особенностей и состояния здоровья;</w:t>
      </w:r>
    </w:p>
    <w:p w:rsidR="00E8325A" w:rsidRPr="001522AF" w:rsidRDefault="00E8325A" w:rsidP="005855FC">
      <w:pPr>
        <w:numPr>
          <w:ilvl w:val="0"/>
          <w:numId w:val="53"/>
        </w:numPr>
        <w:suppressAutoHyphens/>
        <w:spacing w:after="0" w:line="360" w:lineRule="auto"/>
        <w:jc w:val="both"/>
        <w:rPr>
          <w:rFonts w:ascii="Times New Roman" w:hAnsi="Times New Roman" w:cs="Times New Roman"/>
          <w:b/>
          <w:sz w:val="26"/>
        </w:rPr>
      </w:pPr>
      <w:r w:rsidRPr="001522AF">
        <w:rPr>
          <w:rFonts w:ascii="Times New Roman" w:hAnsi="Times New Roman" w:cs="Times New Roman"/>
          <w:sz w:val="26"/>
        </w:rPr>
        <w:t xml:space="preserve">  При организации образовательной деятельности предусматривается введение в режим дня физкультминуток во время занятий, гимнастики</w:t>
      </w:r>
      <w:r>
        <w:rPr>
          <w:rFonts w:ascii="Times New Roman" w:hAnsi="Times New Roman" w:cs="Times New Roman"/>
          <w:sz w:val="26"/>
        </w:rPr>
        <w:t xml:space="preserve"> </w:t>
      </w:r>
      <w:r w:rsidRPr="001522AF">
        <w:rPr>
          <w:rFonts w:ascii="Times New Roman" w:hAnsi="Times New Roman" w:cs="Times New Roman"/>
          <w:sz w:val="26"/>
        </w:rPr>
        <w:t xml:space="preserve"> для глаз, обеспечивается контроль за осанкой, в том числе, во время письма, рисования и использования электронных средств обучения;  </w:t>
      </w:r>
    </w:p>
    <w:p w:rsidR="00E8325A" w:rsidRPr="00306652" w:rsidRDefault="00E8325A" w:rsidP="005855FC">
      <w:pPr>
        <w:numPr>
          <w:ilvl w:val="0"/>
          <w:numId w:val="53"/>
        </w:numPr>
        <w:suppressAutoHyphens/>
        <w:spacing w:after="0" w:line="360" w:lineRule="auto"/>
        <w:jc w:val="both"/>
        <w:rPr>
          <w:rFonts w:ascii="Times New Roman" w:hAnsi="Times New Roman" w:cs="Times New Roman"/>
          <w:b/>
          <w:sz w:val="26"/>
        </w:rPr>
      </w:pPr>
      <w:r w:rsidRPr="001522AF">
        <w:rPr>
          <w:rFonts w:ascii="Times New Roman" w:hAnsi="Times New Roman" w:cs="Times New Roman"/>
          <w:sz w:val="26"/>
        </w:rPr>
        <w:t>Физкультурные, физкультурно -оздоровительные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Pr>
          <w:rFonts w:ascii="Times New Roman" w:hAnsi="Times New Roman" w:cs="Times New Roman"/>
          <w:sz w:val="26"/>
        </w:rPr>
        <w:t xml:space="preserve"> и состояния здоровья детей. ДОО</w:t>
      </w:r>
      <w:r w:rsidRPr="001522AF">
        <w:rPr>
          <w:rFonts w:ascii="Times New Roman" w:hAnsi="Times New Roman" w:cs="Times New Roman"/>
          <w:sz w:val="26"/>
        </w:rPr>
        <w:t xml:space="preserve"> обеспечивает присутствие медицинских работников на спортивных соревнованиях</w:t>
      </w:r>
      <w:r>
        <w:rPr>
          <w:rFonts w:ascii="Times New Roman" w:hAnsi="Times New Roman" w:cs="Times New Roman"/>
          <w:sz w:val="26"/>
        </w:rPr>
        <w:t>.</w:t>
      </w:r>
    </w:p>
    <w:p w:rsidR="00E8325A" w:rsidRPr="00853856" w:rsidRDefault="00E8325A" w:rsidP="005855FC">
      <w:pPr>
        <w:numPr>
          <w:ilvl w:val="0"/>
          <w:numId w:val="53"/>
        </w:numPr>
        <w:suppressAutoHyphens/>
        <w:spacing w:after="0" w:line="360" w:lineRule="auto"/>
        <w:jc w:val="both"/>
        <w:rPr>
          <w:rFonts w:ascii="Times New Roman" w:hAnsi="Times New Roman" w:cs="Times New Roman"/>
          <w:b/>
          <w:sz w:val="26"/>
        </w:rPr>
      </w:pPr>
      <w:r w:rsidRPr="001522AF">
        <w:rPr>
          <w:rFonts w:ascii="Times New Roman" w:hAnsi="Times New Roman" w:cs="Times New Roman"/>
          <w:sz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8325A" w:rsidRDefault="00E8325A" w:rsidP="00E8325A">
      <w:pPr>
        <w:spacing w:line="360" w:lineRule="auto"/>
        <w:jc w:val="center"/>
        <w:rPr>
          <w:rFonts w:ascii="Times New Roman" w:hAnsi="Times New Roman" w:cs="Times New Roman"/>
          <w:b/>
          <w:sz w:val="26"/>
        </w:rPr>
      </w:pPr>
      <w:r w:rsidRPr="00CA5619">
        <w:rPr>
          <w:rFonts w:ascii="Times New Roman" w:hAnsi="Times New Roman" w:cs="Times New Roman"/>
          <w:b/>
          <w:sz w:val="26"/>
        </w:rPr>
        <w:t>Режим дня</w:t>
      </w:r>
    </w:p>
    <w:p w:rsidR="00E8325A" w:rsidRPr="00CA5619" w:rsidRDefault="00E8325A" w:rsidP="00E8325A">
      <w:pPr>
        <w:spacing w:line="360" w:lineRule="auto"/>
        <w:rPr>
          <w:rFonts w:ascii="Times New Roman" w:hAnsi="Times New Roman" w:cs="Times New Roman"/>
          <w:b/>
          <w:sz w:val="26"/>
        </w:rPr>
      </w:pPr>
      <w:r>
        <w:rPr>
          <w:rFonts w:ascii="Times New Roman" w:hAnsi="Times New Roman" w:cs="Times New Roman"/>
          <w:b/>
          <w:sz w:val="26"/>
        </w:rPr>
        <w:t>Режим дня дошкольной группы (холодный период группы)</w:t>
      </w: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3779"/>
        <w:gridCol w:w="2919"/>
        <w:gridCol w:w="2663"/>
      </w:tblGrid>
      <w:tr w:rsidR="00E8325A" w:rsidRPr="00F4524C" w:rsidTr="00E66CE2">
        <w:trPr>
          <w:jc w:val="center"/>
        </w:trPr>
        <w:tc>
          <w:tcPr>
            <w:tcW w:w="3779" w:type="dxa"/>
            <w:tcBorders>
              <w:top w:val="single" w:sz="2" w:space="0" w:color="000001"/>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Режимные моменты</w:t>
            </w:r>
          </w:p>
        </w:tc>
        <w:tc>
          <w:tcPr>
            <w:tcW w:w="2919" w:type="dxa"/>
            <w:tcBorders>
              <w:top w:val="single" w:sz="2" w:space="0" w:color="000001"/>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Младшая группа</w:t>
            </w:r>
          </w:p>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(от 1,5 до 4 лет)</w:t>
            </w:r>
          </w:p>
        </w:tc>
        <w:tc>
          <w:tcPr>
            <w:tcW w:w="266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Дошкольная группа</w:t>
            </w:r>
          </w:p>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(от 4 до 7 лет)</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Прием, осмотр детей, самостоятельная деятельность</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8.00-8.45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8.00-8.45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Утренняя гимнастика</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8.45-9.00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8.45-9.00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Подготовка к завтраку, завтрак</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9.00-9.20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9.00-9.20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Самостоятельная деятельность, игры</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9.20-9.30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9.20 -9.25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Организованно-образовательная деятельность</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9.30 - 9.45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9.25- 9.50</w:t>
            </w:r>
          </w:p>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10.00 -10.20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Подготовка к прогулке, прогулка</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9.45 -11.20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10.20-12.15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Возвращение с прогулки, игры</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11.20-11.40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12.15-12.30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lastRenderedPageBreak/>
              <w:t>Обед</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11.40-12.10</w:t>
            </w:r>
          </w:p>
          <w:p w:rsidR="00E8325A" w:rsidRPr="00F4524C" w:rsidRDefault="00E8325A" w:rsidP="00E66CE2">
            <w:pPr>
              <w:pStyle w:val="a4"/>
              <w:spacing w:line="240" w:lineRule="auto"/>
              <w:jc w:val="center"/>
              <w:rPr>
                <w:rFonts w:ascii="Times New Roman" w:hAnsi="Times New Roman" w:cs="Times New Roman"/>
                <w:color w:val="auto"/>
              </w:rPr>
            </w:pP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12.30-13.00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Подготовка ко сну, дневной сон</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12.10-15.10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13.00-15.00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 xml:space="preserve">Подъем, бодрящая гимнастика, закаливающие мероприятия, </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15.10-15.15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15.00 - 15.10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Полдник</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15.15-15.25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15.10-15.20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Организованная образовательная деятельность</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15.25 — 15.40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15.20 -15.40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Игры, самостоятельная деятельность</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15.40-16.00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15.40-16.00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Подготовка к прогулке, прогулка</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16.00 -17.00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16.00-17.00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both"/>
              <w:rPr>
                <w:rFonts w:ascii="Times New Roman" w:hAnsi="Times New Roman" w:cs="Times New Roman"/>
                <w:color w:val="auto"/>
              </w:rPr>
            </w:pPr>
            <w:r w:rsidRPr="00F4524C">
              <w:rPr>
                <w:rFonts w:ascii="Times New Roman" w:hAnsi="Times New Roman" w:cs="Times New Roman"/>
                <w:color w:val="auto"/>
              </w:rPr>
              <w:t>Уход домой</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17.00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pStyle w:val="a4"/>
              <w:spacing w:line="240" w:lineRule="auto"/>
              <w:jc w:val="center"/>
              <w:rPr>
                <w:rFonts w:ascii="Times New Roman" w:hAnsi="Times New Roman" w:cs="Times New Roman"/>
                <w:color w:val="auto"/>
              </w:rPr>
            </w:pPr>
            <w:r w:rsidRPr="00F4524C">
              <w:rPr>
                <w:rFonts w:ascii="Times New Roman" w:hAnsi="Times New Roman" w:cs="Times New Roman"/>
                <w:color w:val="auto"/>
              </w:rPr>
              <w:t>17.00</w:t>
            </w:r>
          </w:p>
        </w:tc>
      </w:tr>
    </w:tbl>
    <w:p w:rsidR="00E8325A" w:rsidRDefault="00E8325A" w:rsidP="00E8325A">
      <w:pPr>
        <w:spacing w:line="360" w:lineRule="auto"/>
        <w:jc w:val="both"/>
        <w:rPr>
          <w:rFonts w:ascii="Times New Roman" w:hAnsi="Times New Roman" w:cs="Times New Roman"/>
          <w:b/>
          <w:sz w:val="26"/>
        </w:rPr>
      </w:pPr>
      <w:r>
        <w:rPr>
          <w:rFonts w:ascii="Times New Roman" w:hAnsi="Times New Roman" w:cs="Times New Roman"/>
          <w:b/>
          <w:sz w:val="26"/>
        </w:rPr>
        <w:t>Режим дня дошкольной группы (тёплый период)</w:t>
      </w: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3779"/>
        <w:gridCol w:w="2919"/>
        <w:gridCol w:w="2663"/>
      </w:tblGrid>
      <w:tr w:rsidR="00E8325A" w:rsidRPr="00F4524C" w:rsidTr="00E66CE2">
        <w:trPr>
          <w:jc w:val="center"/>
        </w:trPr>
        <w:tc>
          <w:tcPr>
            <w:tcW w:w="3779" w:type="dxa"/>
            <w:tcBorders>
              <w:top w:val="single" w:sz="2" w:space="0" w:color="000001"/>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Режимные моменты</w:t>
            </w:r>
          </w:p>
        </w:tc>
        <w:tc>
          <w:tcPr>
            <w:tcW w:w="2919" w:type="dxa"/>
            <w:tcBorders>
              <w:top w:val="single" w:sz="2" w:space="0" w:color="000001"/>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Младшая группа</w:t>
            </w:r>
          </w:p>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(от 1,5 до 4 лет)</w:t>
            </w:r>
          </w:p>
        </w:tc>
        <w:tc>
          <w:tcPr>
            <w:tcW w:w="266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Дошкольная группа</w:t>
            </w:r>
          </w:p>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(от 4 до 7 лет)</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Прием детей на улице, осмотр детей, самостоятельная деятельность</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8.00-8.45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8.00-8.45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Утренняя гимнастика (на воздухе)</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8.45-9.00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8.45-9.00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Подготовка к завтраку, завтрак</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9.00-9.20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9.00-9.20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Самостоятельная деятельность, игры</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9.20-9.30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9.20 -9.25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Совместная  деятельность воспитателя с детьми</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9.30 - 9.45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9.30 -10.20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Подготовка к прогулке, прогулка</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9.45 -11.20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10.20-12.15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Возвращение с прогулки, игры</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11.20-11.35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12.15-12.25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Обед</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11.35-12.05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12.25-12.55</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Подготовка ко сну</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12.05-12.10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12.55- 13.00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Дневной сон</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12.10-15.10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13.00-15.00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 xml:space="preserve">Подъем, бодрящая гимнастика, закаливающие мероприятия, </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15.10-15.15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15.00 - 15.10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Полдник</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15.15-15.25</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15.10-15.20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Подготовка к прогулке, прогулка</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15.25 -17.00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15.20 -17.00</w:t>
            </w:r>
          </w:p>
        </w:tc>
      </w:tr>
      <w:tr w:rsidR="00E8325A" w:rsidRPr="00F4524C" w:rsidTr="00E66CE2">
        <w:trPr>
          <w:jc w:val="center"/>
        </w:trPr>
        <w:tc>
          <w:tcPr>
            <w:tcW w:w="377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both"/>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lastRenderedPageBreak/>
              <w:t>Уход домой</w:t>
            </w:r>
          </w:p>
        </w:tc>
        <w:tc>
          <w:tcPr>
            <w:tcW w:w="2919" w:type="dxa"/>
            <w:tcBorders>
              <w:top w:val="nil"/>
              <w:left w:val="single" w:sz="2" w:space="0" w:color="000001"/>
              <w:bottom w:val="single" w:sz="2" w:space="0" w:color="000001"/>
              <w:right w:val="nil"/>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17.00</w:t>
            </w:r>
          </w:p>
        </w:tc>
        <w:tc>
          <w:tcPr>
            <w:tcW w:w="2663" w:type="dxa"/>
            <w:tcBorders>
              <w:top w:val="nil"/>
              <w:left w:val="single" w:sz="2" w:space="0" w:color="000001"/>
              <w:bottom w:val="single" w:sz="2" w:space="0" w:color="000001"/>
              <w:right w:val="single" w:sz="2" w:space="0" w:color="000001"/>
            </w:tcBorders>
            <w:shd w:val="clear" w:color="auto" w:fill="FFFFFF"/>
            <w:tcMar>
              <w:top w:w="0" w:type="dxa"/>
              <w:left w:w="108" w:type="dxa"/>
              <w:bottom w:w="0" w:type="dxa"/>
              <w:right w:w="108" w:type="dxa"/>
            </w:tcMar>
            <w:hideMark/>
          </w:tcPr>
          <w:p w:rsidR="00E8325A" w:rsidRPr="00F4524C" w:rsidRDefault="00E8325A" w:rsidP="00E66CE2">
            <w:pPr>
              <w:suppressLineNumbers/>
              <w:tabs>
                <w:tab w:val="left" w:pos="709"/>
              </w:tabs>
              <w:suppressAutoHyphens/>
              <w:overflowPunct w:val="0"/>
              <w:spacing w:line="240" w:lineRule="auto"/>
              <w:jc w:val="center"/>
              <w:rPr>
                <w:rFonts w:ascii="Times New Roman" w:eastAsia="Times New Roman" w:hAnsi="Times New Roman" w:cs="Times New Roman"/>
                <w:sz w:val="24"/>
                <w:szCs w:val="24"/>
                <w:lang w:eastAsia="en-US"/>
              </w:rPr>
            </w:pPr>
            <w:r w:rsidRPr="00F4524C">
              <w:rPr>
                <w:rFonts w:ascii="Times New Roman" w:eastAsia="Times New Roman" w:hAnsi="Times New Roman" w:cs="Times New Roman"/>
                <w:sz w:val="24"/>
                <w:szCs w:val="24"/>
                <w:lang w:eastAsia="en-US"/>
              </w:rPr>
              <w:t>17.00</w:t>
            </w:r>
          </w:p>
        </w:tc>
      </w:tr>
    </w:tbl>
    <w:p w:rsidR="00E8325A" w:rsidRPr="00C36896" w:rsidRDefault="00E8325A" w:rsidP="00E8325A">
      <w:pPr>
        <w:spacing w:line="360" w:lineRule="auto"/>
        <w:jc w:val="both"/>
        <w:rPr>
          <w:rFonts w:ascii="Times New Roman" w:hAnsi="Times New Roman" w:cs="Times New Roman"/>
          <w:b/>
          <w:sz w:val="26"/>
        </w:rPr>
      </w:pPr>
      <w:r>
        <w:rPr>
          <w:rFonts w:ascii="Times New Roman" w:hAnsi="Times New Roman" w:cs="Times New Roman"/>
          <w:b/>
          <w:sz w:val="26"/>
        </w:rPr>
        <w:t xml:space="preserve">                                                      </w:t>
      </w:r>
      <w:r w:rsidRPr="00C36896">
        <w:rPr>
          <w:rFonts w:ascii="Times New Roman" w:hAnsi="Times New Roman" w:cs="Times New Roman"/>
          <w:b/>
          <w:sz w:val="26"/>
        </w:rPr>
        <w:t xml:space="preserve">Учебный план </w:t>
      </w:r>
    </w:p>
    <w:p w:rsidR="00E8325A" w:rsidRPr="00C36896" w:rsidRDefault="00E8325A" w:rsidP="00E8325A">
      <w:pPr>
        <w:spacing w:line="360" w:lineRule="auto"/>
        <w:jc w:val="both"/>
        <w:rPr>
          <w:rFonts w:ascii="Times New Roman" w:hAnsi="Times New Roman" w:cs="Times New Roman"/>
          <w:b/>
          <w:sz w:val="26"/>
        </w:rPr>
      </w:pPr>
      <w:r w:rsidRPr="00C36896">
        <w:rPr>
          <w:rFonts w:ascii="Times New Roman" w:hAnsi="Times New Roman" w:cs="Times New Roman"/>
          <w:sz w:val="26"/>
        </w:rPr>
        <w:t>Объем недельной образовательной нагрузки, необходимой для решения задач обязательной части Программы, для групп общеразвивающей направленности составляет следующее количество образовательных ситуаций, занятий, других форм организации детских видов деятельности:</w:t>
      </w:r>
    </w:p>
    <w:p w:rsidR="00E8325A" w:rsidRPr="00C36896" w:rsidRDefault="00E8325A" w:rsidP="00E8325A">
      <w:pPr>
        <w:spacing w:line="360" w:lineRule="auto"/>
        <w:jc w:val="both"/>
        <w:rPr>
          <w:rFonts w:ascii="Times New Roman" w:hAnsi="Times New Roman" w:cs="Times New Roman"/>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260"/>
        <w:gridCol w:w="1172"/>
        <w:gridCol w:w="1208"/>
        <w:gridCol w:w="1899"/>
        <w:gridCol w:w="2239"/>
      </w:tblGrid>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 xml:space="preserve">Занятия </w:t>
            </w:r>
          </w:p>
        </w:tc>
        <w:tc>
          <w:tcPr>
            <w:tcW w:w="1240" w:type="dxa"/>
          </w:tcPr>
          <w:p w:rsidR="00E8325A"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Младшая группа</w:t>
            </w:r>
          </w:p>
          <w:p w:rsidR="00E8325A" w:rsidRPr="00182CA8" w:rsidRDefault="00E8325A" w:rsidP="00E66CE2">
            <w:pPr>
              <w:spacing w:line="360" w:lineRule="auto"/>
              <w:jc w:val="both"/>
              <w:rPr>
                <w:rFonts w:ascii="Times New Roman" w:hAnsi="Times New Roman" w:cs="Times New Roman"/>
                <w:sz w:val="26"/>
              </w:rPr>
            </w:pPr>
            <w:r>
              <w:rPr>
                <w:rFonts w:ascii="Times New Roman" w:hAnsi="Times New Roman" w:cs="Times New Roman"/>
                <w:sz w:val="26"/>
              </w:rPr>
              <w:t>Вторая младшая</w:t>
            </w:r>
            <w:r w:rsidRPr="00182CA8">
              <w:rPr>
                <w:rFonts w:ascii="Times New Roman" w:hAnsi="Times New Roman" w:cs="Times New Roman"/>
                <w:sz w:val="26"/>
              </w:rPr>
              <w:t xml:space="preserve"> </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Средняя группа</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Старшая группа</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Подготовитель ная группа</w:t>
            </w:r>
          </w:p>
        </w:tc>
        <w:tc>
          <w:tcPr>
            <w:tcW w:w="3101"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Образовательны е области</w:t>
            </w: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 xml:space="preserve">ФЭМП </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3101" w:type="dxa"/>
            <w:vMerge w:val="restart"/>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Познавательное развитие</w:t>
            </w:r>
          </w:p>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Окружающий мир. Природа</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3101" w:type="dxa"/>
            <w:vMerge/>
          </w:tcPr>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 xml:space="preserve">Развитие речи </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3101" w:type="dxa"/>
            <w:vMerge w:val="restart"/>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Речевое развитие</w:t>
            </w:r>
          </w:p>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Подготовка к обучению грамоте</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3101" w:type="dxa"/>
            <w:vMerge/>
          </w:tcPr>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 xml:space="preserve">Рисование </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3101" w:type="dxa"/>
            <w:vMerge w:val="restart"/>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Художественно- эстетическое развитие</w:t>
            </w:r>
          </w:p>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Лепка</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1</w:t>
            </w:r>
          </w:p>
        </w:tc>
        <w:tc>
          <w:tcPr>
            <w:tcW w:w="3101" w:type="dxa"/>
            <w:vMerge/>
          </w:tcPr>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 xml:space="preserve">Аппликация </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3101" w:type="dxa"/>
            <w:vMerge/>
          </w:tcPr>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Конструктивн ая деятельность</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0,5</w:t>
            </w:r>
          </w:p>
        </w:tc>
        <w:tc>
          <w:tcPr>
            <w:tcW w:w="3101" w:type="dxa"/>
            <w:vMerge/>
          </w:tcPr>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 xml:space="preserve">Музыкальная </w:t>
            </w:r>
            <w:r w:rsidRPr="00182CA8">
              <w:rPr>
                <w:rFonts w:ascii="Times New Roman" w:hAnsi="Times New Roman" w:cs="Times New Roman"/>
                <w:sz w:val="26"/>
              </w:rPr>
              <w:lastRenderedPageBreak/>
              <w:t>деятельность</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lastRenderedPageBreak/>
              <w:t>2</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3101" w:type="dxa"/>
            <w:vMerge/>
          </w:tcPr>
          <w:p w:rsidR="00E8325A" w:rsidRPr="00182CA8" w:rsidRDefault="00E8325A" w:rsidP="00E66CE2">
            <w:pPr>
              <w:spacing w:line="360" w:lineRule="auto"/>
              <w:jc w:val="both"/>
              <w:rPr>
                <w:rFonts w:ascii="Times New Roman" w:hAnsi="Times New Roman" w:cs="Times New Roman"/>
                <w:sz w:val="26"/>
              </w:rPr>
            </w:pPr>
          </w:p>
        </w:tc>
      </w:tr>
      <w:tr w:rsidR="00E8325A" w:rsidRPr="00182CA8" w:rsidTr="00E66CE2">
        <w:tc>
          <w:tcPr>
            <w:tcW w:w="1809"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Физическая культура</w:t>
            </w:r>
          </w:p>
        </w:tc>
        <w:tc>
          <w:tcPr>
            <w:tcW w:w="124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1294"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1320"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1958"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2</w:t>
            </w:r>
          </w:p>
        </w:tc>
        <w:tc>
          <w:tcPr>
            <w:tcW w:w="3101" w:type="dxa"/>
          </w:tcPr>
          <w:p w:rsidR="00E8325A" w:rsidRPr="00182CA8" w:rsidRDefault="00E8325A" w:rsidP="00E66CE2">
            <w:pPr>
              <w:spacing w:line="360" w:lineRule="auto"/>
              <w:jc w:val="both"/>
              <w:rPr>
                <w:rFonts w:ascii="Times New Roman" w:hAnsi="Times New Roman" w:cs="Times New Roman"/>
                <w:sz w:val="26"/>
              </w:rPr>
            </w:pPr>
            <w:r w:rsidRPr="00182CA8">
              <w:rPr>
                <w:rFonts w:ascii="Times New Roman" w:hAnsi="Times New Roman" w:cs="Times New Roman"/>
                <w:sz w:val="26"/>
              </w:rPr>
              <w:t>Физическое развитие</w:t>
            </w:r>
          </w:p>
        </w:tc>
      </w:tr>
    </w:tbl>
    <w:p w:rsidR="00E8325A" w:rsidRDefault="00E8325A" w:rsidP="00E8325A">
      <w:pPr>
        <w:spacing w:line="360" w:lineRule="auto"/>
        <w:jc w:val="both"/>
        <w:rPr>
          <w:rFonts w:ascii="Times New Roman" w:hAnsi="Times New Roman" w:cs="Times New Roman"/>
          <w:sz w:val="26"/>
        </w:rPr>
      </w:pPr>
      <w:r w:rsidRPr="007F3066">
        <w:rPr>
          <w:rFonts w:ascii="Times New Roman" w:hAnsi="Times New Roman" w:cs="Times New Roman"/>
          <w:sz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E8325A" w:rsidRPr="00E8325A" w:rsidRDefault="00602B7D" w:rsidP="00E8325A">
      <w:pPr>
        <w:spacing w:line="360" w:lineRule="auto"/>
        <w:jc w:val="both"/>
        <w:rPr>
          <w:rFonts w:ascii="Times New Roman" w:hAnsi="Times New Roman" w:cs="Times New Roman"/>
          <w:sz w:val="26"/>
        </w:rPr>
      </w:pPr>
      <w:r>
        <w:rPr>
          <w:rFonts w:ascii="Times New Roman" w:hAnsi="Times New Roman" w:cs="Times New Roman"/>
          <w:b/>
          <w:sz w:val="26"/>
        </w:rPr>
        <w:t xml:space="preserve"> </w:t>
      </w:r>
      <w:r w:rsidRPr="000E64FE">
        <w:rPr>
          <w:rFonts w:ascii="Times New Roman" w:hAnsi="Times New Roman" w:cs="Times New Roman"/>
          <w:b/>
          <w:sz w:val="26"/>
        </w:rPr>
        <w:t>3</w:t>
      </w:r>
      <w:r w:rsidR="00E8325A">
        <w:rPr>
          <w:rFonts w:ascii="Times New Roman" w:hAnsi="Times New Roman" w:cs="Times New Roman"/>
          <w:b/>
          <w:sz w:val="26"/>
        </w:rPr>
        <w:t xml:space="preserve">.3 </w:t>
      </w:r>
      <w:r w:rsidR="00E8325A" w:rsidRPr="00957D31">
        <w:rPr>
          <w:rFonts w:ascii="Times New Roman" w:hAnsi="Times New Roman" w:cs="Times New Roman"/>
          <w:b/>
          <w:sz w:val="26"/>
        </w:rPr>
        <w:t xml:space="preserve">Календарный план воспитательной работы.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Примерный перечень основных государственных и народных праздников, памятных дат в календарном плане воспита</w:t>
      </w:r>
      <w:r>
        <w:rPr>
          <w:rFonts w:ascii="Times New Roman" w:hAnsi="Times New Roman" w:cs="Times New Roman"/>
          <w:sz w:val="26"/>
        </w:rPr>
        <w:t xml:space="preserve">тельной работы в ДОУ.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Январь:</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Февраль:</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8 февраля: День российской науки;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15 февраля: День памяти о россиянах, исполнявших служебный долг за пределами Отечества; 21 февраля: Международный день родного языка;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23 февраля: День защитника Отечества. </w:t>
      </w:r>
    </w:p>
    <w:p w:rsidR="00E8325A" w:rsidRPr="00957D31" w:rsidRDefault="00E8325A" w:rsidP="00E8325A">
      <w:pPr>
        <w:spacing w:line="360" w:lineRule="auto"/>
        <w:jc w:val="both"/>
        <w:rPr>
          <w:rFonts w:ascii="Times New Roman" w:hAnsi="Times New Roman" w:cs="Times New Roman"/>
          <w:sz w:val="26"/>
          <w:u w:val="single"/>
        </w:rPr>
      </w:pPr>
      <w:r w:rsidRPr="00957D31">
        <w:rPr>
          <w:rFonts w:ascii="Times New Roman" w:hAnsi="Times New Roman" w:cs="Times New Roman"/>
          <w:sz w:val="26"/>
          <w:u w:val="single"/>
        </w:rPr>
        <w:t xml:space="preserve">Март: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8 марта: Международный женский день;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lastRenderedPageBreak/>
        <w:t xml:space="preserve">18 марта: День воссоединения Крыма с Россией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27 марта: Всемирный день театра.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Апрель:</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12 апреля: День космонавтики;</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 xml:space="preserve"> Май:</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 мая: Праздник Весны и Труда;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9 мая: День Победы;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19 мая: День детских общественных организаций России;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24 мая: День славянской письменности и культуры.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Июнь:</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 июня: День защиты детей;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6 июня: День русского языка;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12 июня: День России;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22 июня: День памяти и скорби.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Июль:</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8 июля: День семьи, любви и верности.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Август:</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12 августа: День физкультурника;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22 августа: День Государственного флага Российской Федерации;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27 августа: День российского кино.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Сентябрь:</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 1 сентября: День знаний;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lastRenderedPageBreak/>
        <w:t xml:space="preserve">3 сентября: День окончания Второй мировой войны, День солидарности в борьбе с терроризмом;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8 сентября: Международный день распространения грамотности;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27 сентября: День воспитателя и всех дошкольных работников.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Октябрь:</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 октября: Международный день пожилых людей; Международный день музыки;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4 октября: День защиты животных;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5 октября: День учителя;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Третье воскресенье октября: День отца в России.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30 октября: День памяти жертв политических репрессий.</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 xml:space="preserve"> Ноябрь:</w:t>
      </w:r>
      <w:r w:rsidRPr="00957D31">
        <w:rPr>
          <w:rFonts w:ascii="Times New Roman" w:hAnsi="Times New Roman" w:cs="Times New Roman"/>
          <w:sz w:val="26"/>
        </w:rPr>
        <w:t xml:space="preserve">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4 ноября: День народного единства;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8 ноября: День памяти погибших при исполнении служебных обязанностей сотрудников органов внутренних дел России;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Последнее воскресенье ноября: День матери в России;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30 ноября: День Государственного герба Российской Федерации.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u w:val="single"/>
        </w:rPr>
        <w:t>Декабрь</w:t>
      </w:r>
      <w:r w:rsidRPr="00957D31">
        <w:rPr>
          <w:rFonts w:ascii="Times New Roman" w:hAnsi="Times New Roman" w:cs="Times New Roman"/>
          <w:sz w:val="26"/>
        </w:rPr>
        <w:t>:</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 3 декабря: День неизвестного солдата; Международный день инвалидов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5 декабря: День добровольца (волонтера) в России;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8 декабря: Международный день художника;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9 декабря: День Героев Отечества; </w:t>
      </w:r>
    </w:p>
    <w:p w:rsidR="00E8325A" w:rsidRDefault="00E8325A" w:rsidP="00E8325A">
      <w:pPr>
        <w:spacing w:line="360" w:lineRule="auto"/>
        <w:jc w:val="both"/>
        <w:rPr>
          <w:rFonts w:ascii="Times New Roman" w:hAnsi="Times New Roman" w:cs="Times New Roman"/>
          <w:sz w:val="26"/>
        </w:rPr>
      </w:pPr>
      <w:r w:rsidRPr="00957D31">
        <w:rPr>
          <w:rFonts w:ascii="Times New Roman" w:hAnsi="Times New Roman" w:cs="Times New Roman"/>
          <w:sz w:val="26"/>
        </w:rPr>
        <w:t xml:space="preserve">12 декабря: День Конституции Российской Федерации; </w:t>
      </w:r>
    </w:p>
    <w:p w:rsidR="00E8325A" w:rsidRDefault="00E8325A" w:rsidP="00E8325A">
      <w:r w:rsidRPr="00957D31">
        <w:rPr>
          <w:rFonts w:ascii="Times New Roman" w:hAnsi="Times New Roman" w:cs="Times New Roman"/>
          <w:sz w:val="26"/>
        </w:rPr>
        <w:t>31 декабря: Новый год</w:t>
      </w:r>
      <w:r>
        <w:rPr>
          <w:rFonts w:ascii="Times New Roman" w:hAnsi="Times New Roman" w:cs="Times New Roman"/>
          <w:sz w:val="26"/>
        </w:rPr>
        <w:t>.</w:t>
      </w:r>
    </w:p>
    <w:p w:rsidR="00E8325A" w:rsidRPr="00E8325A" w:rsidRDefault="00E8325A" w:rsidP="00E8325A">
      <w:pPr>
        <w:jc w:val="both"/>
        <w:rPr>
          <w:rFonts w:ascii="Times New Roman" w:hAnsi="Times New Roman" w:cs="Times New Roman"/>
          <w:sz w:val="26"/>
          <w:szCs w:val="26"/>
        </w:rPr>
      </w:pPr>
    </w:p>
    <w:p w:rsidR="00E8325A" w:rsidRPr="00E8325A" w:rsidRDefault="00E8325A" w:rsidP="00E8325A">
      <w:pPr>
        <w:jc w:val="both"/>
        <w:rPr>
          <w:rFonts w:ascii="Times New Roman" w:hAnsi="Times New Roman" w:cs="Times New Roman"/>
          <w:sz w:val="26"/>
          <w:szCs w:val="26"/>
        </w:rPr>
      </w:pPr>
    </w:p>
    <w:sectPr w:rsidR="00E8325A" w:rsidRPr="00E8325A" w:rsidSect="00E8325A">
      <w:footerReference w:type="default" r:id="rId7"/>
      <w:pgSz w:w="11906" w:h="16838"/>
      <w:pgMar w:top="1134" w:right="851" w:bottom="1134" w:left="1701" w:header="0"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E8" w:rsidRDefault="00EE5BE8" w:rsidP="00C04320">
      <w:pPr>
        <w:spacing w:after="0" w:line="240" w:lineRule="auto"/>
      </w:pPr>
      <w:r>
        <w:separator/>
      </w:r>
    </w:p>
  </w:endnote>
  <w:endnote w:type="continuationSeparator" w:id="0">
    <w:p w:rsidR="00EE5BE8" w:rsidRDefault="00EE5BE8" w:rsidP="00C0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41A" w:rsidRDefault="00FF241A">
    <w:pPr>
      <w:pStyle w:val="ac"/>
      <w:jc w:val="center"/>
    </w:pPr>
    <w:r>
      <w:rPr>
        <w:noProof/>
      </w:rPr>
      <w:fldChar w:fldCharType="begin"/>
    </w:r>
    <w:r>
      <w:rPr>
        <w:noProof/>
      </w:rPr>
      <w:instrText xml:space="preserve"> PAGE   \* MERGEFORMAT </w:instrText>
    </w:r>
    <w:r>
      <w:rPr>
        <w:noProof/>
      </w:rPr>
      <w:fldChar w:fldCharType="separate"/>
    </w:r>
    <w:r w:rsidR="008A0092">
      <w:rPr>
        <w:noProof/>
      </w:rPr>
      <w:t>29</w:t>
    </w:r>
    <w:r>
      <w:rPr>
        <w:noProof/>
      </w:rPr>
      <w:fldChar w:fldCharType="end"/>
    </w:r>
  </w:p>
  <w:p w:rsidR="00FF241A" w:rsidRDefault="00FF24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E8" w:rsidRDefault="00EE5BE8" w:rsidP="00C04320">
      <w:pPr>
        <w:spacing w:after="0" w:line="240" w:lineRule="auto"/>
      </w:pPr>
      <w:r>
        <w:separator/>
      </w:r>
    </w:p>
  </w:footnote>
  <w:footnote w:type="continuationSeparator" w:id="0">
    <w:p w:rsidR="00EE5BE8" w:rsidRDefault="00EE5BE8" w:rsidP="00C04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107" w:hanging="140"/>
      </w:pPr>
      <w:rPr>
        <w:rFonts w:ascii="Times New Roman" w:hAnsi="Times New Roman" w:cs="Times New Roman"/>
        <w:b w:val="0"/>
        <w:bCs w:val="0"/>
        <w:i w:val="0"/>
        <w:iCs w:val="0"/>
        <w:w w:val="100"/>
        <w:sz w:val="24"/>
        <w:szCs w:val="24"/>
      </w:rPr>
    </w:lvl>
    <w:lvl w:ilvl="1">
      <w:start w:val="1"/>
      <w:numFmt w:val="bullet"/>
      <w:lvlText w:val=""/>
      <w:lvlJc w:val="left"/>
      <w:pPr>
        <w:tabs>
          <w:tab w:val="num" w:pos="0"/>
        </w:tabs>
        <w:ind w:left="760" w:hanging="140"/>
      </w:pPr>
      <w:rPr>
        <w:rFonts w:ascii="Symbol" w:hAnsi="Symbol" w:cs="Symbol"/>
      </w:rPr>
    </w:lvl>
    <w:lvl w:ilvl="2">
      <w:start w:val="1"/>
      <w:numFmt w:val="bullet"/>
      <w:lvlText w:val=""/>
      <w:lvlJc w:val="left"/>
      <w:pPr>
        <w:tabs>
          <w:tab w:val="num" w:pos="0"/>
        </w:tabs>
        <w:ind w:left="1420" w:hanging="140"/>
      </w:pPr>
      <w:rPr>
        <w:rFonts w:ascii="Symbol" w:hAnsi="Symbol" w:cs="Symbol"/>
      </w:rPr>
    </w:lvl>
    <w:lvl w:ilvl="3">
      <w:start w:val="1"/>
      <w:numFmt w:val="bullet"/>
      <w:lvlText w:val=""/>
      <w:lvlJc w:val="left"/>
      <w:pPr>
        <w:tabs>
          <w:tab w:val="num" w:pos="0"/>
        </w:tabs>
        <w:ind w:left="2080" w:hanging="140"/>
      </w:pPr>
      <w:rPr>
        <w:rFonts w:ascii="Symbol" w:hAnsi="Symbol" w:cs="Symbol"/>
      </w:rPr>
    </w:lvl>
    <w:lvl w:ilvl="4">
      <w:start w:val="1"/>
      <w:numFmt w:val="bullet"/>
      <w:lvlText w:val=""/>
      <w:lvlJc w:val="left"/>
      <w:pPr>
        <w:tabs>
          <w:tab w:val="num" w:pos="0"/>
        </w:tabs>
        <w:ind w:left="2740" w:hanging="140"/>
      </w:pPr>
      <w:rPr>
        <w:rFonts w:ascii="Symbol" w:hAnsi="Symbol" w:cs="Symbol"/>
      </w:rPr>
    </w:lvl>
    <w:lvl w:ilvl="5">
      <w:start w:val="1"/>
      <w:numFmt w:val="bullet"/>
      <w:lvlText w:val=""/>
      <w:lvlJc w:val="left"/>
      <w:pPr>
        <w:tabs>
          <w:tab w:val="num" w:pos="0"/>
        </w:tabs>
        <w:ind w:left="3401" w:hanging="140"/>
      </w:pPr>
      <w:rPr>
        <w:rFonts w:ascii="Symbol" w:hAnsi="Symbol" w:cs="Symbol"/>
      </w:rPr>
    </w:lvl>
    <w:lvl w:ilvl="6">
      <w:start w:val="1"/>
      <w:numFmt w:val="bullet"/>
      <w:lvlText w:val=""/>
      <w:lvlJc w:val="left"/>
      <w:pPr>
        <w:tabs>
          <w:tab w:val="num" w:pos="0"/>
        </w:tabs>
        <w:ind w:left="4061" w:hanging="140"/>
      </w:pPr>
      <w:rPr>
        <w:rFonts w:ascii="Symbol" w:hAnsi="Symbol" w:cs="Symbol"/>
      </w:rPr>
    </w:lvl>
    <w:lvl w:ilvl="7">
      <w:start w:val="1"/>
      <w:numFmt w:val="bullet"/>
      <w:lvlText w:val=""/>
      <w:lvlJc w:val="left"/>
      <w:pPr>
        <w:tabs>
          <w:tab w:val="num" w:pos="0"/>
        </w:tabs>
        <w:ind w:left="4721" w:hanging="140"/>
      </w:pPr>
      <w:rPr>
        <w:rFonts w:ascii="Symbol" w:hAnsi="Symbol" w:cs="Symbol"/>
      </w:rPr>
    </w:lvl>
    <w:lvl w:ilvl="8">
      <w:start w:val="1"/>
      <w:numFmt w:val="bullet"/>
      <w:lvlText w:val=""/>
      <w:lvlJc w:val="left"/>
      <w:pPr>
        <w:tabs>
          <w:tab w:val="num" w:pos="0"/>
        </w:tabs>
        <w:ind w:left="5381" w:hanging="140"/>
      </w:pPr>
      <w:rPr>
        <w:rFonts w:ascii="Symbol" w:hAnsi="Symbol" w:cs="Symbol"/>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107" w:hanging="140"/>
      </w:pPr>
      <w:rPr>
        <w:rFonts w:ascii="Times New Roman" w:hAnsi="Times New Roman" w:cs="Times New Roman"/>
        <w:b w:val="0"/>
        <w:bCs w:val="0"/>
        <w:i w:val="0"/>
        <w:iCs w:val="0"/>
        <w:w w:val="100"/>
        <w:sz w:val="24"/>
        <w:szCs w:val="24"/>
      </w:rPr>
    </w:lvl>
    <w:lvl w:ilvl="1">
      <w:start w:val="1"/>
      <w:numFmt w:val="bullet"/>
      <w:lvlText w:val=""/>
      <w:lvlJc w:val="left"/>
      <w:pPr>
        <w:tabs>
          <w:tab w:val="num" w:pos="0"/>
        </w:tabs>
        <w:ind w:left="760" w:hanging="140"/>
      </w:pPr>
      <w:rPr>
        <w:rFonts w:ascii="Symbol" w:hAnsi="Symbol" w:cs="Symbol"/>
      </w:rPr>
    </w:lvl>
    <w:lvl w:ilvl="2">
      <w:start w:val="1"/>
      <w:numFmt w:val="bullet"/>
      <w:lvlText w:val=""/>
      <w:lvlJc w:val="left"/>
      <w:pPr>
        <w:tabs>
          <w:tab w:val="num" w:pos="0"/>
        </w:tabs>
        <w:ind w:left="1420" w:hanging="140"/>
      </w:pPr>
      <w:rPr>
        <w:rFonts w:ascii="Symbol" w:hAnsi="Symbol" w:cs="Symbol"/>
      </w:rPr>
    </w:lvl>
    <w:lvl w:ilvl="3">
      <w:start w:val="1"/>
      <w:numFmt w:val="bullet"/>
      <w:lvlText w:val=""/>
      <w:lvlJc w:val="left"/>
      <w:pPr>
        <w:tabs>
          <w:tab w:val="num" w:pos="0"/>
        </w:tabs>
        <w:ind w:left="2080" w:hanging="140"/>
      </w:pPr>
      <w:rPr>
        <w:rFonts w:ascii="Symbol" w:hAnsi="Symbol" w:cs="Symbol"/>
      </w:rPr>
    </w:lvl>
    <w:lvl w:ilvl="4">
      <w:start w:val="1"/>
      <w:numFmt w:val="bullet"/>
      <w:lvlText w:val=""/>
      <w:lvlJc w:val="left"/>
      <w:pPr>
        <w:tabs>
          <w:tab w:val="num" w:pos="0"/>
        </w:tabs>
        <w:ind w:left="2740" w:hanging="140"/>
      </w:pPr>
      <w:rPr>
        <w:rFonts w:ascii="Symbol" w:hAnsi="Symbol" w:cs="Symbol"/>
      </w:rPr>
    </w:lvl>
    <w:lvl w:ilvl="5">
      <w:start w:val="1"/>
      <w:numFmt w:val="bullet"/>
      <w:lvlText w:val=""/>
      <w:lvlJc w:val="left"/>
      <w:pPr>
        <w:tabs>
          <w:tab w:val="num" w:pos="0"/>
        </w:tabs>
        <w:ind w:left="3401" w:hanging="140"/>
      </w:pPr>
      <w:rPr>
        <w:rFonts w:ascii="Symbol" w:hAnsi="Symbol" w:cs="Symbol"/>
      </w:rPr>
    </w:lvl>
    <w:lvl w:ilvl="6">
      <w:start w:val="1"/>
      <w:numFmt w:val="bullet"/>
      <w:lvlText w:val=""/>
      <w:lvlJc w:val="left"/>
      <w:pPr>
        <w:tabs>
          <w:tab w:val="num" w:pos="0"/>
        </w:tabs>
        <w:ind w:left="4061" w:hanging="140"/>
      </w:pPr>
      <w:rPr>
        <w:rFonts w:ascii="Symbol" w:hAnsi="Symbol" w:cs="Symbol"/>
      </w:rPr>
    </w:lvl>
    <w:lvl w:ilvl="7">
      <w:start w:val="1"/>
      <w:numFmt w:val="bullet"/>
      <w:lvlText w:val=""/>
      <w:lvlJc w:val="left"/>
      <w:pPr>
        <w:tabs>
          <w:tab w:val="num" w:pos="0"/>
        </w:tabs>
        <w:ind w:left="4721" w:hanging="140"/>
      </w:pPr>
      <w:rPr>
        <w:rFonts w:ascii="Symbol" w:hAnsi="Symbol" w:cs="Symbol"/>
      </w:rPr>
    </w:lvl>
    <w:lvl w:ilvl="8">
      <w:start w:val="1"/>
      <w:numFmt w:val="bullet"/>
      <w:lvlText w:val=""/>
      <w:lvlJc w:val="left"/>
      <w:pPr>
        <w:tabs>
          <w:tab w:val="num" w:pos="0"/>
        </w:tabs>
        <w:ind w:left="5381" w:hanging="140"/>
      </w:pPr>
      <w:rPr>
        <w:rFonts w:ascii="Symbol" w:hAnsi="Symbol" w:cs="Symbol"/>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107" w:hanging="140"/>
      </w:pPr>
      <w:rPr>
        <w:rFonts w:ascii="Times New Roman" w:hAnsi="Times New Roman" w:cs="Times New Roman"/>
        <w:b w:val="0"/>
        <w:bCs w:val="0"/>
        <w:i w:val="0"/>
        <w:iCs w:val="0"/>
        <w:w w:val="100"/>
        <w:sz w:val="24"/>
        <w:szCs w:val="24"/>
      </w:rPr>
    </w:lvl>
    <w:lvl w:ilvl="1">
      <w:start w:val="1"/>
      <w:numFmt w:val="bullet"/>
      <w:lvlText w:val=""/>
      <w:lvlJc w:val="left"/>
      <w:pPr>
        <w:tabs>
          <w:tab w:val="num" w:pos="0"/>
        </w:tabs>
        <w:ind w:left="760" w:hanging="140"/>
      </w:pPr>
      <w:rPr>
        <w:rFonts w:ascii="Symbol" w:hAnsi="Symbol" w:cs="Symbol"/>
      </w:rPr>
    </w:lvl>
    <w:lvl w:ilvl="2">
      <w:start w:val="1"/>
      <w:numFmt w:val="bullet"/>
      <w:lvlText w:val=""/>
      <w:lvlJc w:val="left"/>
      <w:pPr>
        <w:tabs>
          <w:tab w:val="num" w:pos="0"/>
        </w:tabs>
        <w:ind w:left="1420" w:hanging="140"/>
      </w:pPr>
      <w:rPr>
        <w:rFonts w:ascii="Symbol" w:hAnsi="Symbol" w:cs="Symbol"/>
      </w:rPr>
    </w:lvl>
    <w:lvl w:ilvl="3">
      <w:start w:val="1"/>
      <w:numFmt w:val="bullet"/>
      <w:lvlText w:val=""/>
      <w:lvlJc w:val="left"/>
      <w:pPr>
        <w:tabs>
          <w:tab w:val="num" w:pos="0"/>
        </w:tabs>
        <w:ind w:left="2080" w:hanging="140"/>
      </w:pPr>
      <w:rPr>
        <w:rFonts w:ascii="Symbol" w:hAnsi="Symbol" w:cs="Symbol"/>
      </w:rPr>
    </w:lvl>
    <w:lvl w:ilvl="4">
      <w:start w:val="1"/>
      <w:numFmt w:val="bullet"/>
      <w:lvlText w:val=""/>
      <w:lvlJc w:val="left"/>
      <w:pPr>
        <w:tabs>
          <w:tab w:val="num" w:pos="0"/>
        </w:tabs>
        <w:ind w:left="2740" w:hanging="140"/>
      </w:pPr>
      <w:rPr>
        <w:rFonts w:ascii="Symbol" w:hAnsi="Symbol" w:cs="Symbol"/>
      </w:rPr>
    </w:lvl>
    <w:lvl w:ilvl="5">
      <w:start w:val="1"/>
      <w:numFmt w:val="bullet"/>
      <w:lvlText w:val=""/>
      <w:lvlJc w:val="left"/>
      <w:pPr>
        <w:tabs>
          <w:tab w:val="num" w:pos="0"/>
        </w:tabs>
        <w:ind w:left="3401" w:hanging="140"/>
      </w:pPr>
      <w:rPr>
        <w:rFonts w:ascii="Symbol" w:hAnsi="Symbol" w:cs="Symbol"/>
      </w:rPr>
    </w:lvl>
    <w:lvl w:ilvl="6">
      <w:start w:val="1"/>
      <w:numFmt w:val="bullet"/>
      <w:lvlText w:val=""/>
      <w:lvlJc w:val="left"/>
      <w:pPr>
        <w:tabs>
          <w:tab w:val="num" w:pos="0"/>
        </w:tabs>
        <w:ind w:left="4061" w:hanging="140"/>
      </w:pPr>
      <w:rPr>
        <w:rFonts w:ascii="Symbol" w:hAnsi="Symbol" w:cs="Symbol"/>
      </w:rPr>
    </w:lvl>
    <w:lvl w:ilvl="7">
      <w:start w:val="1"/>
      <w:numFmt w:val="bullet"/>
      <w:lvlText w:val=""/>
      <w:lvlJc w:val="left"/>
      <w:pPr>
        <w:tabs>
          <w:tab w:val="num" w:pos="0"/>
        </w:tabs>
        <w:ind w:left="4721" w:hanging="140"/>
      </w:pPr>
      <w:rPr>
        <w:rFonts w:ascii="Symbol" w:hAnsi="Symbol" w:cs="Symbol"/>
      </w:rPr>
    </w:lvl>
    <w:lvl w:ilvl="8">
      <w:start w:val="1"/>
      <w:numFmt w:val="bullet"/>
      <w:lvlText w:val=""/>
      <w:lvlJc w:val="left"/>
      <w:pPr>
        <w:tabs>
          <w:tab w:val="num" w:pos="0"/>
        </w:tabs>
        <w:ind w:left="5381" w:hanging="140"/>
      </w:pPr>
      <w:rPr>
        <w:rFonts w:ascii="Symbol" w:hAnsi="Symbol" w:cs="Symbol"/>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107" w:hanging="140"/>
      </w:pPr>
      <w:rPr>
        <w:rFonts w:ascii="Times New Roman" w:hAnsi="Times New Roman" w:cs="Times New Roman"/>
        <w:b w:val="0"/>
        <w:bCs w:val="0"/>
        <w:i w:val="0"/>
        <w:iCs w:val="0"/>
        <w:w w:val="100"/>
        <w:sz w:val="24"/>
        <w:szCs w:val="24"/>
      </w:rPr>
    </w:lvl>
    <w:lvl w:ilvl="1">
      <w:start w:val="1"/>
      <w:numFmt w:val="bullet"/>
      <w:lvlText w:val=""/>
      <w:lvlJc w:val="left"/>
      <w:pPr>
        <w:tabs>
          <w:tab w:val="num" w:pos="0"/>
        </w:tabs>
        <w:ind w:left="760" w:hanging="140"/>
      </w:pPr>
      <w:rPr>
        <w:rFonts w:ascii="Symbol" w:hAnsi="Symbol" w:cs="Symbol"/>
      </w:rPr>
    </w:lvl>
    <w:lvl w:ilvl="2">
      <w:start w:val="1"/>
      <w:numFmt w:val="bullet"/>
      <w:lvlText w:val=""/>
      <w:lvlJc w:val="left"/>
      <w:pPr>
        <w:tabs>
          <w:tab w:val="num" w:pos="0"/>
        </w:tabs>
        <w:ind w:left="1420" w:hanging="140"/>
      </w:pPr>
      <w:rPr>
        <w:rFonts w:ascii="Symbol" w:hAnsi="Symbol" w:cs="Symbol"/>
      </w:rPr>
    </w:lvl>
    <w:lvl w:ilvl="3">
      <w:start w:val="1"/>
      <w:numFmt w:val="bullet"/>
      <w:lvlText w:val=""/>
      <w:lvlJc w:val="left"/>
      <w:pPr>
        <w:tabs>
          <w:tab w:val="num" w:pos="0"/>
        </w:tabs>
        <w:ind w:left="2080" w:hanging="140"/>
      </w:pPr>
      <w:rPr>
        <w:rFonts w:ascii="Symbol" w:hAnsi="Symbol" w:cs="Symbol"/>
      </w:rPr>
    </w:lvl>
    <w:lvl w:ilvl="4">
      <w:start w:val="1"/>
      <w:numFmt w:val="bullet"/>
      <w:lvlText w:val=""/>
      <w:lvlJc w:val="left"/>
      <w:pPr>
        <w:tabs>
          <w:tab w:val="num" w:pos="0"/>
        </w:tabs>
        <w:ind w:left="2740" w:hanging="140"/>
      </w:pPr>
      <w:rPr>
        <w:rFonts w:ascii="Symbol" w:hAnsi="Symbol" w:cs="Symbol"/>
      </w:rPr>
    </w:lvl>
    <w:lvl w:ilvl="5">
      <w:start w:val="1"/>
      <w:numFmt w:val="bullet"/>
      <w:lvlText w:val=""/>
      <w:lvlJc w:val="left"/>
      <w:pPr>
        <w:tabs>
          <w:tab w:val="num" w:pos="0"/>
        </w:tabs>
        <w:ind w:left="3401" w:hanging="140"/>
      </w:pPr>
      <w:rPr>
        <w:rFonts w:ascii="Symbol" w:hAnsi="Symbol" w:cs="Symbol"/>
      </w:rPr>
    </w:lvl>
    <w:lvl w:ilvl="6">
      <w:start w:val="1"/>
      <w:numFmt w:val="bullet"/>
      <w:lvlText w:val=""/>
      <w:lvlJc w:val="left"/>
      <w:pPr>
        <w:tabs>
          <w:tab w:val="num" w:pos="0"/>
        </w:tabs>
        <w:ind w:left="4061" w:hanging="140"/>
      </w:pPr>
      <w:rPr>
        <w:rFonts w:ascii="Symbol" w:hAnsi="Symbol" w:cs="Symbol"/>
      </w:rPr>
    </w:lvl>
    <w:lvl w:ilvl="7">
      <w:start w:val="1"/>
      <w:numFmt w:val="bullet"/>
      <w:lvlText w:val=""/>
      <w:lvlJc w:val="left"/>
      <w:pPr>
        <w:tabs>
          <w:tab w:val="num" w:pos="0"/>
        </w:tabs>
        <w:ind w:left="4721" w:hanging="140"/>
      </w:pPr>
      <w:rPr>
        <w:rFonts w:ascii="Symbol" w:hAnsi="Symbol" w:cs="Symbol"/>
      </w:rPr>
    </w:lvl>
    <w:lvl w:ilvl="8">
      <w:start w:val="1"/>
      <w:numFmt w:val="bullet"/>
      <w:lvlText w:val=""/>
      <w:lvlJc w:val="left"/>
      <w:pPr>
        <w:tabs>
          <w:tab w:val="num" w:pos="0"/>
        </w:tabs>
        <w:ind w:left="5381" w:hanging="140"/>
      </w:pPr>
      <w:rPr>
        <w:rFonts w:ascii="Symbol" w:hAnsi="Symbol" w:cs="Symbol"/>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107" w:hanging="140"/>
      </w:pPr>
      <w:rPr>
        <w:rFonts w:ascii="Times New Roman" w:hAnsi="Times New Roman" w:cs="Times New Roman"/>
        <w:b w:val="0"/>
        <w:bCs w:val="0"/>
        <w:i w:val="0"/>
        <w:iCs w:val="0"/>
        <w:w w:val="100"/>
        <w:sz w:val="24"/>
        <w:szCs w:val="24"/>
      </w:rPr>
    </w:lvl>
    <w:lvl w:ilvl="1">
      <w:start w:val="1"/>
      <w:numFmt w:val="bullet"/>
      <w:lvlText w:val=""/>
      <w:lvlJc w:val="left"/>
      <w:pPr>
        <w:tabs>
          <w:tab w:val="num" w:pos="0"/>
        </w:tabs>
        <w:ind w:left="760" w:hanging="140"/>
      </w:pPr>
      <w:rPr>
        <w:rFonts w:ascii="Symbol" w:hAnsi="Symbol" w:cs="Symbol"/>
      </w:rPr>
    </w:lvl>
    <w:lvl w:ilvl="2">
      <w:start w:val="1"/>
      <w:numFmt w:val="bullet"/>
      <w:lvlText w:val=""/>
      <w:lvlJc w:val="left"/>
      <w:pPr>
        <w:tabs>
          <w:tab w:val="num" w:pos="0"/>
        </w:tabs>
        <w:ind w:left="1420" w:hanging="140"/>
      </w:pPr>
      <w:rPr>
        <w:rFonts w:ascii="Symbol" w:hAnsi="Symbol" w:cs="Symbol"/>
      </w:rPr>
    </w:lvl>
    <w:lvl w:ilvl="3">
      <w:start w:val="1"/>
      <w:numFmt w:val="bullet"/>
      <w:lvlText w:val=""/>
      <w:lvlJc w:val="left"/>
      <w:pPr>
        <w:tabs>
          <w:tab w:val="num" w:pos="0"/>
        </w:tabs>
        <w:ind w:left="2080" w:hanging="140"/>
      </w:pPr>
      <w:rPr>
        <w:rFonts w:ascii="Symbol" w:hAnsi="Symbol" w:cs="Symbol"/>
      </w:rPr>
    </w:lvl>
    <w:lvl w:ilvl="4">
      <w:start w:val="1"/>
      <w:numFmt w:val="bullet"/>
      <w:lvlText w:val=""/>
      <w:lvlJc w:val="left"/>
      <w:pPr>
        <w:tabs>
          <w:tab w:val="num" w:pos="0"/>
        </w:tabs>
        <w:ind w:left="2740" w:hanging="140"/>
      </w:pPr>
      <w:rPr>
        <w:rFonts w:ascii="Symbol" w:hAnsi="Symbol" w:cs="Symbol"/>
      </w:rPr>
    </w:lvl>
    <w:lvl w:ilvl="5">
      <w:start w:val="1"/>
      <w:numFmt w:val="bullet"/>
      <w:lvlText w:val=""/>
      <w:lvlJc w:val="left"/>
      <w:pPr>
        <w:tabs>
          <w:tab w:val="num" w:pos="0"/>
        </w:tabs>
        <w:ind w:left="3401" w:hanging="140"/>
      </w:pPr>
      <w:rPr>
        <w:rFonts w:ascii="Symbol" w:hAnsi="Symbol" w:cs="Symbol"/>
      </w:rPr>
    </w:lvl>
    <w:lvl w:ilvl="6">
      <w:start w:val="1"/>
      <w:numFmt w:val="bullet"/>
      <w:lvlText w:val=""/>
      <w:lvlJc w:val="left"/>
      <w:pPr>
        <w:tabs>
          <w:tab w:val="num" w:pos="0"/>
        </w:tabs>
        <w:ind w:left="4061" w:hanging="140"/>
      </w:pPr>
      <w:rPr>
        <w:rFonts w:ascii="Symbol" w:hAnsi="Symbol" w:cs="Symbol"/>
      </w:rPr>
    </w:lvl>
    <w:lvl w:ilvl="7">
      <w:start w:val="1"/>
      <w:numFmt w:val="bullet"/>
      <w:lvlText w:val=""/>
      <w:lvlJc w:val="left"/>
      <w:pPr>
        <w:tabs>
          <w:tab w:val="num" w:pos="0"/>
        </w:tabs>
        <w:ind w:left="4721" w:hanging="140"/>
      </w:pPr>
      <w:rPr>
        <w:rFonts w:ascii="Symbol" w:hAnsi="Symbol" w:cs="Symbol"/>
      </w:rPr>
    </w:lvl>
    <w:lvl w:ilvl="8">
      <w:start w:val="1"/>
      <w:numFmt w:val="bullet"/>
      <w:lvlText w:val=""/>
      <w:lvlJc w:val="left"/>
      <w:pPr>
        <w:tabs>
          <w:tab w:val="num" w:pos="0"/>
        </w:tabs>
        <w:ind w:left="5381" w:hanging="140"/>
      </w:pPr>
      <w:rPr>
        <w:rFonts w:ascii="Symbol" w:hAnsi="Symbol" w:cs="Symbol"/>
      </w:rPr>
    </w:lvl>
  </w:abstractNum>
  <w:abstractNum w:abstractNumId="6" w15:restartNumberingAfterBreak="0">
    <w:nsid w:val="00DD4590"/>
    <w:multiLevelType w:val="hybridMultilevel"/>
    <w:tmpl w:val="ED66F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F41DD4"/>
    <w:multiLevelType w:val="hybridMultilevel"/>
    <w:tmpl w:val="12BCF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0A61B3"/>
    <w:multiLevelType w:val="hybridMultilevel"/>
    <w:tmpl w:val="AD24C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2321DB"/>
    <w:multiLevelType w:val="hybridMultilevel"/>
    <w:tmpl w:val="158A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F92AB9"/>
    <w:multiLevelType w:val="hybridMultilevel"/>
    <w:tmpl w:val="65167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CA1594"/>
    <w:multiLevelType w:val="hybridMultilevel"/>
    <w:tmpl w:val="1082A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4A3335"/>
    <w:multiLevelType w:val="hybridMultilevel"/>
    <w:tmpl w:val="7310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855860"/>
    <w:multiLevelType w:val="hybridMultilevel"/>
    <w:tmpl w:val="35928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A35A99"/>
    <w:multiLevelType w:val="hybridMultilevel"/>
    <w:tmpl w:val="F0908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CA70BB"/>
    <w:multiLevelType w:val="hybridMultilevel"/>
    <w:tmpl w:val="257A42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6" w15:restartNumberingAfterBreak="0">
    <w:nsid w:val="1B536427"/>
    <w:multiLevelType w:val="hybridMultilevel"/>
    <w:tmpl w:val="E758D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F65956"/>
    <w:multiLevelType w:val="hybridMultilevel"/>
    <w:tmpl w:val="1B9A464E"/>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15:restartNumberingAfterBreak="0">
    <w:nsid w:val="1D9F0C48"/>
    <w:multiLevelType w:val="hybridMultilevel"/>
    <w:tmpl w:val="8A94C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9208DB"/>
    <w:multiLevelType w:val="hybridMultilevel"/>
    <w:tmpl w:val="3B12AD86"/>
    <w:lvl w:ilvl="0" w:tplc="707CE638">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15:restartNumberingAfterBreak="0">
    <w:nsid w:val="21806B9F"/>
    <w:multiLevelType w:val="hybridMultilevel"/>
    <w:tmpl w:val="11B0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435F18"/>
    <w:multiLevelType w:val="hybridMultilevel"/>
    <w:tmpl w:val="A68CD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DF5283"/>
    <w:multiLevelType w:val="hybridMultilevel"/>
    <w:tmpl w:val="72603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6F7102"/>
    <w:multiLevelType w:val="multilevel"/>
    <w:tmpl w:val="34AAB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652102"/>
    <w:multiLevelType w:val="hybridMultilevel"/>
    <w:tmpl w:val="265CE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732049"/>
    <w:multiLevelType w:val="hybridMultilevel"/>
    <w:tmpl w:val="80AA9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C8265D"/>
    <w:multiLevelType w:val="hybridMultilevel"/>
    <w:tmpl w:val="FCEECE2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15:restartNumberingAfterBreak="0">
    <w:nsid w:val="2E46600E"/>
    <w:multiLevelType w:val="hybridMultilevel"/>
    <w:tmpl w:val="8EE22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187C05"/>
    <w:multiLevelType w:val="hybridMultilevel"/>
    <w:tmpl w:val="1908CED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37296A56"/>
    <w:multiLevelType w:val="hybridMultilevel"/>
    <w:tmpl w:val="3CDC2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210A7C"/>
    <w:multiLevelType w:val="hybridMultilevel"/>
    <w:tmpl w:val="92986D64"/>
    <w:lvl w:ilvl="0" w:tplc="0419000D">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31" w15:restartNumberingAfterBreak="0">
    <w:nsid w:val="401D4A31"/>
    <w:multiLevelType w:val="hybridMultilevel"/>
    <w:tmpl w:val="A3D0E03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2" w15:restartNumberingAfterBreak="0">
    <w:nsid w:val="41B033EB"/>
    <w:multiLevelType w:val="hybridMultilevel"/>
    <w:tmpl w:val="D2D0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E9349A"/>
    <w:multiLevelType w:val="hybridMultilevel"/>
    <w:tmpl w:val="917E2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0F5DFB"/>
    <w:multiLevelType w:val="hybridMultilevel"/>
    <w:tmpl w:val="43382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970DB"/>
    <w:multiLevelType w:val="hybridMultilevel"/>
    <w:tmpl w:val="AD82E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2219B5"/>
    <w:multiLevelType w:val="hybridMultilevel"/>
    <w:tmpl w:val="CAF25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FE411B"/>
    <w:multiLevelType w:val="hybridMultilevel"/>
    <w:tmpl w:val="CC42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E43B73"/>
    <w:multiLevelType w:val="hybridMultilevel"/>
    <w:tmpl w:val="C906650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5B0A611D"/>
    <w:multiLevelType w:val="hybridMultilevel"/>
    <w:tmpl w:val="C7E6497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0" w15:restartNumberingAfterBreak="0">
    <w:nsid w:val="5DEC6C8A"/>
    <w:multiLevelType w:val="hybridMultilevel"/>
    <w:tmpl w:val="86FE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D87F34"/>
    <w:multiLevelType w:val="hybridMultilevel"/>
    <w:tmpl w:val="5054F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2B3563"/>
    <w:multiLevelType w:val="hybridMultilevel"/>
    <w:tmpl w:val="A02412E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15:restartNumberingAfterBreak="0">
    <w:nsid w:val="657920DC"/>
    <w:multiLevelType w:val="hybridMultilevel"/>
    <w:tmpl w:val="5934A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6876452E"/>
    <w:multiLevelType w:val="hybridMultilevel"/>
    <w:tmpl w:val="79263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764DCD"/>
    <w:multiLevelType w:val="hybridMultilevel"/>
    <w:tmpl w:val="0D56DB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581220"/>
    <w:multiLevelType w:val="hybridMultilevel"/>
    <w:tmpl w:val="1C400236"/>
    <w:lvl w:ilvl="0" w:tplc="236E8CD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DEB292B"/>
    <w:multiLevelType w:val="hybridMultilevel"/>
    <w:tmpl w:val="1E38C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A04736"/>
    <w:multiLevelType w:val="hybridMultilevel"/>
    <w:tmpl w:val="4274AA8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9" w15:restartNumberingAfterBreak="0">
    <w:nsid w:val="718A1812"/>
    <w:multiLevelType w:val="hybridMultilevel"/>
    <w:tmpl w:val="D1B4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1B15252"/>
    <w:multiLevelType w:val="hybridMultilevel"/>
    <w:tmpl w:val="90EA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5B040B5"/>
    <w:multiLevelType w:val="hybridMultilevel"/>
    <w:tmpl w:val="63AC3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6601315"/>
    <w:multiLevelType w:val="hybridMultilevel"/>
    <w:tmpl w:val="083C288A"/>
    <w:lvl w:ilvl="0" w:tplc="236E8CD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8011810"/>
    <w:multiLevelType w:val="hybridMultilevel"/>
    <w:tmpl w:val="EA1247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15:restartNumberingAfterBreak="0">
    <w:nsid w:val="78DF65DD"/>
    <w:multiLevelType w:val="hybridMultilevel"/>
    <w:tmpl w:val="250EFC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BE5263"/>
    <w:multiLevelType w:val="hybridMultilevel"/>
    <w:tmpl w:val="C53E77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D1610B2"/>
    <w:multiLevelType w:val="hybridMultilevel"/>
    <w:tmpl w:val="E9F85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6"/>
  </w:num>
  <w:num w:numId="3">
    <w:abstractNumId w:val="27"/>
  </w:num>
  <w:num w:numId="4">
    <w:abstractNumId w:val="15"/>
  </w:num>
  <w:num w:numId="5">
    <w:abstractNumId w:val="40"/>
  </w:num>
  <w:num w:numId="6">
    <w:abstractNumId w:val="19"/>
  </w:num>
  <w:num w:numId="7">
    <w:abstractNumId w:val="56"/>
  </w:num>
  <w:num w:numId="8">
    <w:abstractNumId w:val="47"/>
  </w:num>
  <w:num w:numId="9">
    <w:abstractNumId w:val="34"/>
  </w:num>
  <w:num w:numId="10">
    <w:abstractNumId w:val="32"/>
  </w:num>
  <w:num w:numId="11">
    <w:abstractNumId w:val="50"/>
  </w:num>
  <w:num w:numId="12">
    <w:abstractNumId w:val="29"/>
  </w:num>
  <w:num w:numId="13">
    <w:abstractNumId w:val="11"/>
  </w:num>
  <w:num w:numId="14">
    <w:abstractNumId w:val="49"/>
  </w:num>
  <w:num w:numId="15">
    <w:abstractNumId w:val="53"/>
  </w:num>
  <w:num w:numId="16">
    <w:abstractNumId w:val="9"/>
  </w:num>
  <w:num w:numId="17">
    <w:abstractNumId w:val="41"/>
  </w:num>
  <w:num w:numId="18">
    <w:abstractNumId w:val="55"/>
  </w:num>
  <w:num w:numId="19">
    <w:abstractNumId w:val="42"/>
  </w:num>
  <w:num w:numId="20">
    <w:abstractNumId w:val="45"/>
  </w:num>
  <w:num w:numId="21">
    <w:abstractNumId w:val="17"/>
  </w:num>
  <w:num w:numId="22">
    <w:abstractNumId w:val="51"/>
  </w:num>
  <w:num w:numId="23">
    <w:abstractNumId w:val="54"/>
  </w:num>
  <w:num w:numId="24">
    <w:abstractNumId w:val="25"/>
  </w:num>
  <w:num w:numId="25">
    <w:abstractNumId w:val="8"/>
  </w:num>
  <w:num w:numId="26">
    <w:abstractNumId w:val="22"/>
  </w:num>
  <w:num w:numId="27">
    <w:abstractNumId w:val="28"/>
  </w:num>
  <w:num w:numId="28">
    <w:abstractNumId w:val="44"/>
  </w:num>
  <w:num w:numId="29">
    <w:abstractNumId w:val="13"/>
  </w:num>
  <w:num w:numId="30">
    <w:abstractNumId w:val="20"/>
  </w:num>
  <w:num w:numId="31">
    <w:abstractNumId w:val="14"/>
  </w:num>
  <w:num w:numId="32">
    <w:abstractNumId w:val="12"/>
  </w:num>
  <w:num w:numId="33">
    <w:abstractNumId w:val="0"/>
  </w:num>
  <w:num w:numId="34">
    <w:abstractNumId w:val="2"/>
  </w:num>
  <w:num w:numId="35">
    <w:abstractNumId w:val="4"/>
  </w:num>
  <w:num w:numId="36">
    <w:abstractNumId w:val="5"/>
  </w:num>
  <w:num w:numId="37">
    <w:abstractNumId w:val="18"/>
  </w:num>
  <w:num w:numId="38">
    <w:abstractNumId w:val="30"/>
  </w:num>
  <w:num w:numId="39">
    <w:abstractNumId w:val="37"/>
  </w:num>
  <w:num w:numId="40">
    <w:abstractNumId w:val="43"/>
  </w:num>
  <w:num w:numId="41">
    <w:abstractNumId w:val="36"/>
  </w:num>
  <w:num w:numId="42">
    <w:abstractNumId w:val="35"/>
  </w:num>
  <w:num w:numId="43">
    <w:abstractNumId w:val="24"/>
  </w:num>
  <w:num w:numId="44">
    <w:abstractNumId w:val="21"/>
  </w:num>
  <w:num w:numId="45">
    <w:abstractNumId w:val="38"/>
  </w:num>
  <w:num w:numId="46">
    <w:abstractNumId w:val="6"/>
  </w:num>
  <w:num w:numId="47">
    <w:abstractNumId w:val="26"/>
  </w:num>
  <w:num w:numId="48">
    <w:abstractNumId w:val="10"/>
  </w:num>
  <w:num w:numId="49">
    <w:abstractNumId w:val="31"/>
  </w:num>
  <w:num w:numId="50">
    <w:abstractNumId w:val="39"/>
  </w:num>
  <w:num w:numId="51">
    <w:abstractNumId w:val="52"/>
  </w:num>
  <w:num w:numId="52">
    <w:abstractNumId w:val="46"/>
  </w:num>
  <w:num w:numId="53">
    <w:abstractNumId w:val="7"/>
  </w:num>
  <w:num w:numId="54">
    <w:abstractNumId w:val="48"/>
  </w:num>
  <w:num w:numId="55">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F857D6"/>
    <w:rsid w:val="00001B4A"/>
    <w:rsid w:val="000079ED"/>
    <w:rsid w:val="00010C7C"/>
    <w:rsid w:val="000137B7"/>
    <w:rsid w:val="000156BE"/>
    <w:rsid w:val="00036E77"/>
    <w:rsid w:val="000520AE"/>
    <w:rsid w:val="00057E61"/>
    <w:rsid w:val="00064D73"/>
    <w:rsid w:val="00064DDC"/>
    <w:rsid w:val="000654AA"/>
    <w:rsid w:val="00070D72"/>
    <w:rsid w:val="000723AE"/>
    <w:rsid w:val="0007446F"/>
    <w:rsid w:val="0007457D"/>
    <w:rsid w:val="00075408"/>
    <w:rsid w:val="000767F7"/>
    <w:rsid w:val="00077049"/>
    <w:rsid w:val="00085943"/>
    <w:rsid w:val="0009429B"/>
    <w:rsid w:val="000955DF"/>
    <w:rsid w:val="000957DC"/>
    <w:rsid w:val="000A2AFF"/>
    <w:rsid w:val="000A5229"/>
    <w:rsid w:val="000B3D34"/>
    <w:rsid w:val="000C66CF"/>
    <w:rsid w:val="000E034F"/>
    <w:rsid w:val="000E2E74"/>
    <w:rsid w:val="000E64FE"/>
    <w:rsid w:val="000E71AD"/>
    <w:rsid w:val="000F436B"/>
    <w:rsid w:val="001012A4"/>
    <w:rsid w:val="00116CC1"/>
    <w:rsid w:val="0012637C"/>
    <w:rsid w:val="001428C5"/>
    <w:rsid w:val="00150809"/>
    <w:rsid w:val="001519C2"/>
    <w:rsid w:val="0018031E"/>
    <w:rsid w:val="00186175"/>
    <w:rsid w:val="00190940"/>
    <w:rsid w:val="00197F96"/>
    <w:rsid w:val="001A3C3E"/>
    <w:rsid w:val="001A6AB8"/>
    <w:rsid w:val="001A7DDD"/>
    <w:rsid w:val="001B2FF2"/>
    <w:rsid w:val="001B4B8E"/>
    <w:rsid w:val="001B60C6"/>
    <w:rsid w:val="001C054F"/>
    <w:rsid w:val="001C0FD9"/>
    <w:rsid w:val="001C2A74"/>
    <w:rsid w:val="001C7A25"/>
    <w:rsid w:val="001D561B"/>
    <w:rsid w:val="001D634B"/>
    <w:rsid w:val="001D7FCD"/>
    <w:rsid w:val="001E0E4F"/>
    <w:rsid w:val="001E1E80"/>
    <w:rsid w:val="001F16C4"/>
    <w:rsid w:val="001F5B8B"/>
    <w:rsid w:val="00204101"/>
    <w:rsid w:val="002066EC"/>
    <w:rsid w:val="0020749B"/>
    <w:rsid w:val="002077B7"/>
    <w:rsid w:val="002135BB"/>
    <w:rsid w:val="00216BFF"/>
    <w:rsid w:val="00222DF0"/>
    <w:rsid w:val="0023373D"/>
    <w:rsid w:val="00235CF0"/>
    <w:rsid w:val="00255AD7"/>
    <w:rsid w:val="0026110B"/>
    <w:rsid w:val="00293981"/>
    <w:rsid w:val="002B1AE2"/>
    <w:rsid w:val="002B2ADD"/>
    <w:rsid w:val="002B3A19"/>
    <w:rsid w:val="002C17C0"/>
    <w:rsid w:val="002C30D1"/>
    <w:rsid w:val="002C4B54"/>
    <w:rsid w:val="002D49DB"/>
    <w:rsid w:val="002E4A5C"/>
    <w:rsid w:val="002E5F91"/>
    <w:rsid w:val="002F1598"/>
    <w:rsid w:val="002F576A"/>
    <w:rsid w:val="003056C2"/>
    <w:rsid w:val="00306BBB"/>
    <w:rsid w:val="00314276"/>
    <w:rsid w:val="0032030B"/>
    <w:rsid w:val="00322F7B"/>
    <w:rsid w:val="003308E8"/>
    <w:rsid w:val="00331823"/>
    <w:rsid w:val="00336B8C"/>
    <w:rsid w:val="00340BB9"/>
    <w:rsid w:val="0035581B"/>
    <w:rsid w:val="00365611"/>
    <w:rsid w:val="0036597D"/>
    <w:rsid w:val="00367319"/>
    <w:rsid w:val="00367CC4"/>
    <w:rsid w:val="00371195"/>
    <w:rsid w:val="00374026"/>
    <w:rsid w:val="003763FA"/>
    <w:rsid w:val="003848B3"/>
    <w:rsid w:val="003873F8"/>
    <w:rsid w:val="00390A9E"/>
    <w:rsid w:val="003962B6"/>
    <w:rsid w:val="00397756"/>
    <w:rsid w:val="003A4FF0"/>
    <w:rsid w:val="003C0772"/>
    <w:rsid w:val="003C0CA4"/>
    <w:rsid w:val="003C76FC"/>
    <w:rsid w:val="003D5517"/>
    <w:rsid w:val="00401E2F"/>
    <w:rsid w:val="00402E63"/>
    <w:rsid w:val="00411F3D"/>
    <w:rsid w:val="00415B56"/>
    <w:rsid w:val="0042212C"/>
    <w:rsid w:val="00426E81"/>
    <w:rsid w:val="00444C3C"/>
    <w:rsid w:val="0044732E"/>
    <w:rsid w:val="00452DBA"/>
    <w:rsid w:val="00454261"/>
    <w:rsid w:val="004576A8"/>
    <w:rsid w:val="00460526"/>
    <w:rsid w:val="00461FD9"/>
    <w:rsid w:val="004745E2"/>
    <w:rsid w:val="0047602C"/>
    <w:rsid w:val="0048414D"/>
    <w:rsid w:val="00487BE4"/>
    <w:rsid w:val="00491115"/>
    <w:rsid w:val="004A687F"/>
    <w:rsid w:val="004B34D8"/>
    <w:rsid w:val="004B4802"/>
    <w:rsid w:val="004D58EB"/>
    <w:rsid w:val="004E5B59"/>
    <w:rsid w:val="004E6605"/>
    <w:rsid w:val="004F20C9"/>
    <w:rsid w:val="00500708"/>
    <w:rsid w:val="00504E06"/>
    <w:rsid w:val="00511317"/>
    <w:rsid w:val="00515996"/>
    <w:rsid w:val="005220B8"/>
    <w:rsid w:val="00523792"/>
    <w:rsid w:val="00524250"/>
    <w:rsid w:val="005248C0"/>
    <w:rsid w:val="00536A0D"/>
    <w:rsid w:val="00541901"/>
    <w:rsid w:val="00544213"/>
    <w:rsid w:val="00544695"/>
    <w:rsid w:val="005447CF"/>
    <w:rsid w:val="00550B2A"/>
    <w:rsid w:val="00561571"/>
    <w:rsid w:val="00566A47"/>
    <w:rsid w:val="00567409"/>
    <w:rsid w:val="00584451"/>
    <w:rsid w:val="005855B3"/>
    <w:rsid w:val="005855EE"/>
    <w:rsid w:val="005855FC"/>
    <w:rsid w:val="005866E8"/>
    <w:rsid w:val="00595A74"/>
    <w:rsid w:val="0059631F"/>
    <w:rsid w:val="005A069B"/>
    <w:rsid w:val="005A7AED"/>
    <w:rsid w:val="005B13C5"/>
    <w:rsid w:val="005B29CE"/>
    <w:rsid w:val="005B4D64"/>
    <w:rsid w:val="005B5229"/>
    <w:rsid w:val="005B7E4A"/>
    <w:rsid w:val="005D457F"/>
    <w:rsid w:val="005D782F"/>
    <w:rsid w:val="005E7A34"/>
    <w:rsid w:val="005F6625"/>
    <w:rsid w:val="00602B7D"/>
    <w:rsid w:val="00610BC9"/>
    <w:rsid w:val="006120E9"/>
    <w:rsid w:val="00612211"/>
    <w:rsid w:val="0063174F"/>
    <w:rsid w:val="0063217A"/>
    <w:rsid w:val="0063353B"/>
    <w:rsid w:val="00635C0D"/>
    <w:rsid w:val="00640259"/>
    <w:rsid w:val="00641235"/>
    <w:rsid w:val="00642996"/>
    <w:rsid w:val="006457A0"/>
    <w:rsid w:val="00646EFE"/>
    <w:rsid w:val="00650DF5"/>
    <w:rsid w:val="00655156"/>
    <w:rsid w:val="006723C2"/>
    <w:rsid w:val="006726EC"/>
    <w:rsid w:val="00673E6D"/>
    <w:rsid w:val="0068016A"/>
    <w:rsid w:val="0068334A"/>
    <w:rsid w:val="006873A2"/>
    <w:rsid w:val="00694E2C"/>
    <w:rsid w:val="00696565"/>
    <w:rsid w:val="006A3F57"/>
    <w:rsid w:val="006A5DF1"/>
    <w:rsid w:val="006A6323"/>
    <w:rsid w:val="006C06B3"/>
    <w:rsid w:val="006C164D"/>
    <w:rsid w:val="006C1C25"/>
    <w:rsid w:val="006C5B11"/>
    <w:rsid w:val="006D2897"/>
    <w:rsid w:val="006E2FB8"/>
    <w:rsid w:val="006E475F"/>
    <w:rsid w:val="006F28DA"/>
    <w:rsid w:val="007013EA"/>
    <w:rsid w:val="0070156A"/>
    <w:rsid w:val="00707660"/>
    <w:rsid w:val="007103F4"/>
    <w:rsid w:val="00711433"/>
    <w:rsid w:val="00712077"/>
    <w:rsid w:val="007160F6"/>
    <w:rsid w:val="00721D95"/>
    <w:rsid w:val="007266E1"/>
    <w:rsid w:val="007447C3"/>
    <w:rsid w:val="007469C3"/>
    <w:rsid w:val="0075128B"/>
    <w:rsid w:val="0076512B"/>
    <w:rsid w:val="00765670"/>
    <w:rsid w:val="00782E2F"/>
    <w:rsid w:val="0078596A"/>
    <w:rsid w:val="00794E25"/>
    <w:rsid w:val="0079583E"/>
    <w:rsid w:val="007B1041"/>
    <w:rsid w:val="007B5E56"/>
    <w:rsid w:val="007B668B"/>
    <w:rsid w:val="007C1FD6"/>
    <w:rsid w:val="007C2F72"/>
    <w:rsid w:val="007D311F"/>
    <w:rsid w:val="007E6DF5"/>
    <w:rsid w:val="007F24D3"/>
    <w:rsid w:val="007F53A8"/>
    <w:rsid w:val="008002D5"/>
    <w:rsid w:val="0080133E"/>
    <w:rsid w:val="0081020B"/>
    <w:rsid w:val="0081382F"/>
    <w:rsid w:val="0082002A"/>
    <w:rsid w:val="00821B7C"/>
    <w:rsid w:val="0083721D"/>
    <w:rsid w:val="00837C0A"/>
    <w:rsid w:val="00847530"/>
    <w:rsid w:val="00847969"/>
    <w:rsid w:val="00847F51"/>
    <w:rsid w:val="00856AD4"/>
    <w:rsid w:val="00862BCE"/>
    <w:rsid w:val="00865BDF"/>
    <w:rsid w:val="00872069"/>
    <w:rsid w:val="00872F81"/>
    <w:rsid w:val="00874B31"/>
    <w:rsid w:val="008839B1"/>
    <w:rsid w:val="008858D0"/>
    <w:rsid w:val="00886EF0"/>
    <w:rsid w:val="00887545"/>
    <w:rsid w:val="008976DA"/>
    <w:rsid w:val="008A0092"/>
    <w:rsid w:val="008A1D25"/>
    <w:rsid w:val="008A25D6"/>
    <w:rsid w:val="008A3A28"/>
    <w:rsid w:val="008B165B"/>
    <w:rsid w:val="008B46F1"/>
    <w:rsid w:val="008C4067"/>
    <w:rsid w:val="008D404B"/>
    <w:rsid w:val="008E172A"/>
    <w:rsid w:val="008E2CEB"/>
    <w:rsid w:val="008F11C8"/>
    <w:rsid w:val="008F56E8"/>
    <w:rsid w:val="008F572F"/>
    <w:rsid w:val="00902C01"/>
    <w:rsid w:val="00903486"/>
    <w:rsid w:val="009051D1"/>
    <w:rsid w:val="00912CB7"/>
    <w:rsid w:val="00917864"/>
    <w:rsid w:val="00921377"/>
    <w:rsid w:val="0092510E"/>
    <w:rsid w:val="00925731"/>
    <w:rsid w:val="00933435"/>
    <w:rsid w:val="009350CC"/>
    <w:rsid w:val="00951D94"/>
    <w:rsid w:val="00955A2B"/>
    <w:rsid w:val="00964232"/>
    <w:rsid w:val="00997B96"/>
    <w:rsid w:val="009A133F"/>
    <w:rsid w:val="009A1DB8"/>
    <w:rsid w:val="009A69C8"/>
    <w:rsid w:val="009A78AE"/>
    <w:rsid w:val="009B67F5"/>
    <w:rsid w:val="009B6D4D"/>
    <w:rsid w:val="009B7209"/>
    <w:rsid w:val="009D0CA7"/>
    <w:rsid w:val="009D4645"/>
    <w:rsid w:val="009D6CE7"/>
    <w:rsid w:val="009D78E6"/>
    <w:rsid w:val="009F204E"/>
    <w:rsid w:val="009F335D"/>
    <w:rsid w:val="00A00BBA"/>
    <w:rsid w:val="00A00C7B"/>
    <w:rsid w:val="00A05301"/>
    <w:rsid w:val="00A06CF6"/>
    <w:rsid w:val="00A13C3A"/>
    <w:rsid w:val="00A21941"/>
    <w:rsid w:val="00A27EA2"/>
    <w:rsid w:val="00A4483F"/>
    <w:rsid w:val="00A44DBF"/>
    <w:rsid w:val="00A45BEB"/>
    <w:rsid w:val="00A50121"/>
    <w:rsid w:val="00A70597"/>
    <w:rsid w:val="00A70BF5"/>
    <w:rsid w:val="00A73F8B"/>
    <w:rsid w:val="00A80384"/>
    <w:rsid w:val="00A83663"/>
    <w:rsid w:val="00A837F4"/>
    <w:rsid w:val="00A862C4"/>
    <w:rsid w:val="00A937F5"/>
    <w:rsid w:val="00A95ABB"/>
    <w:rsid w:val="00A97C30"/>
    <w:rsid w:val="00AA546D"/>
    <w:rsid w:val="00AA60E6"/>
    <w:rsid w:val="00AB782B"/>
    <w:rsid w:val="00AC22FD"/>
    <w:rsid w:val="00AD03E0"/>
    <w:rsid w:val="00AD105E"/>
    <w:rsid w:val="00AD4375"/>
    <w:rsid w:val="00AD65DC"/>
    <w:rsid w:val="00AD726B"/>
    <w:rsid w:val="00AF1975"/>
    <w:rsid w:val="00AF44B4"/>
    <w:rsid w:val="00AF6C47"/>
    <w:rsid w:val="00B00074"/>
    <w:rsid w:val="00B01AA6"/>
    <w:rsid w:val="00B0442C"/>
    <w:rsid w:val="00B139A8"/>
    <w:rsid w:val="00B13CE3"/>
    <w:rsid w:val="00B17B7F"/>
    <w:rsid w:val="00B23134"/>
    <w:rsid w:val="00B30C16"/>
    <w:rsid w:val="00B42445"/>
    <w:rsid w:val="00B5719D"/>
    <w:rsid w:val="00B61CC0"/>
    <w:rsid w:val="00B637A2"/>
    <w:rsid w:val="00B73888"/>
    <w:rsid w:val="00B740A1"/>
    <w:rsid w:val="00B839E8"/>
    <w:rsid w:val="00B85130"/>
    <w:rsid w:val="00B9045F"/>
    <w:rsid w:val="00B91A61"/>
    <w:rsid w:val="00B9358E"/>
    <w:rsid w:val="00BA1757"/>
    <w:rsid w:val="00BA5C15"/>
    <w:rsid w:val="00BC2755"/>
    <w:rsid w:val="00BC2ECC"/>
    <w:rsid w:val="00BC6AA1"/>
    <w:rsid w:val="00BD256C"/>
    <w:rsid w:val="00BD4ED4"/>
    <w:rsid w:val="00BD4F31"/>
    <w:rsid w:val="00BE460C"/>
    <w:rsid w:val="00BE5EFF"/>
    <w:rsid w:val="00BF13FD"/>
    <w:rsid w:val="00BF1FA0"/>
    <w:rsid w:val="00BF2C51"/>
    <w:rsid w:val="00C0090E"/>
    <w:rsid w:val="00C00A2E"/>
    <w:rsid w:val="00C04320"/>
    <w:rsid w:val="00C112D5"/>
    <w:rsid w:val="00C123F4"/>
    <w:rsid w:val="00C16471"/>
    <w:rsid w:val="00C176F6"/>
    <w:rsid w:val="00C223AF"/>
    <w:rsid w:val="00C25852"/>
    <w:rsid w:val="00C26E70"/>
    <w:rsid w:val="00C41E83"/>
    <w:rsid w:val="00C439B8"/>
    <w:rsid w:val="00C45220"/>
    <w:rsid w:val="00C46693"/>
    <w:rsid w:val="00C51F83"/>
    <w:rsid w:val="00C6648B"/>
    <w:rsid w:val="00C71779"/>
    <w:rsid w:val="00C71A17"/>
    <w:rsid w:val="00C71CFB"/>
    <w:rsid w:val="00C732B8"/>
    <w:rsid w:val="00C80314"/>
    <w:rsid w:val="00C85300"/>
    <w:rsid w:val="00C861E4"/>
    <w:rsid w:val="00C95971"/>
    <w:rsid w:val="00CA0804"/>
    <w:rsid w:val="00CA4CF7"/>
    <w:rsid w:val="00CA606C"/>
    <w:rsid w:val="00CA6428"/>
    <w:rsid w:val="00CB0A17"/>
    <w:rsid w:val="00CB1B21"/>
    <w:rsid w:val="00CB25FB"/>
    <w:rsid w:val="00CB32FF"/>
    <w:rsid w:val="00CB4C77"/>
    <w:rsid w:val="00CB7E9F"/>
    <w:rsid w:val="00CC13E6"/>
    <w:rsid w:val="00D004EA"/>
    <w:rsid w:val="00D12F17"/>
    <w:rsid w:val="00D276D5"/>
    <w:rsid w:val="00D34CCB"/>
    <w:rsid w:val="00D40192"/>
    <w:rsid w:val="00D517F6"/>
    <w:rsid w:val="00D5686C"/>
    <w:rsid w:val="00D60228"/>
    <w:rsid w:val="00D62CF8"/>
    <w:rsid w:val="00D70E73"/>
    <w:rsid w:val="00D72227"/>
    <w:rsid w:val="00D932FA"/>
    <w:rsid w:val="00D96022"/>
    <w:rsid w:val="00DA0080"/>
    <w:rsid w:val="00DA2E96"/>
    <w:rsid w:val="00DA7B37"/>
    <w:rsid w:val="00DA7E99"/>
    <w:rsid w:val="00DB05CD"/>
    <w:rsid w:val="00DB5E77"/>
    <w:rsid w:val="00DB6D9A"/>
    <w:rsid w:val="00DC0041"/>
    <w:rsid w:val="00DC2042"/>
    <w:rsid w:val="00DC53D6"/>
    <w:rsid w:val="00DD2473"/>
    <w:rsid w:val="00DE1654"/>
    <w:rsid w:val="00DE4B95"/>
    <w:rsid w:val="00DE6149"/>
    <w:rsid w:val="00DE70DB"/>
    <w:rsid w:val="00DF5C52"/>
    <w:rsid w:val="00DF65F4"/>
    <w:rsid w:val="00DF6D86"/>
    <w:rsid w:val="00E05F21"/>
    <w:rsid w:val="00E078D7"/>
    <w:rsid w:val="00E16394"/>
    <w:rsid w:val="00E173C1"/>
    <w:rsid w:val="00E251A4"/>
    <w:rsid w:val="00E30CEA"/>
    <w:rsid w:val="00E32370"/>
    <w:rsid w:val="00E51320"/>
    <w:rsid w:val="00E66CE2"/>
    <w:rsid w:val="00E716F3"/>
    <w:rsid w:val="00E7239B"/>
    <w:rsid w:val="00E8325A"/>
    <w:rsid w:val="00E84A60"/>
    <w:rsid w:val="00E92631"/>
    <w:rsid w:val="00EA074E"/>
    <w:rsid w:val="00EA76A8"/>
    <w:rsid w:val="00EB1B9C"/>
    <w:rsid w:val="00EB620B"/>
    <w:rsid w:val="00EB6F66"/>
    <w:rsid w:val="00EC2F06"/>
    <w:rsid w:val="00EC65A5"/>
    <w:rsid w:val="00ED147A"/>
    <w:rsid w:val="00EE469A"/>
    <w:rsid w:val="00EE5BE8"/>
    <w:rsid w:val="00EF3A81"/>
    <w:rsid w:val="00F01DB4"/>
    <w:rsid w:val="00F020BF"/>
    <w:rsid w:val="00F136F1"/>
    <w:rsid w:val="00F157CA"/>
    <w:rsid w:val="00F258E1"/>
    <w:rsid w:val="00F308D0"/>
    <w:rsid w:val="00F3453E"/>
    <w:rsid w:val="00F37AE5"/>
    <w:rsid w:val="00F443E3"/>
    <w:rsid w:val="00F4524C"/>
    <w:rsid w:val="00F54B77"/>
    <w:rsid w:val="00F61331"/>
    <w:rsid w:val="00F61FD5"/>
    <w:rsid w:val="00F62548"/>
    <w:rsid w:val="00F62BD4"/>
    <w:rsid w:val="00F83D8A"/>
    <w:rsid w:val="00F857D6"/>
    <w:rsid w:val="00F858F6"/>
    <w:rsid w:val="00FA1597"/>
    <w:rsid w:val="00FA3DBB"/>
    <w:rsid w:val="00FB1229"/>
    <w:rsid w:val="00FC6146"/>
    <w:rsid w:val="00FC7B71"/>
    <w:rsid w:val="00FC7D08"/>
    <w:rsid w:val="00FD0CA0"/>
    <w:rsid w:val="00FE21FC"/>
    <w:rsid w:val="00FE2DAC"/>
    <w:rsid w:val="00FE653E"/>
    <w:rsid w:val="00FE773F"/>
    <w:rsid w:val="00FF241A"/>
    <w:rsid w:val="00FF2BC2"/>
    <w:rsid w:val="00FF3116"/>
    <w:rsid w:val="00FF338E"/>
    <w:rsid w:val="00FF4C4A"/>
    <w:rsid w:val="00FF6D1B"/>
    <w:rsid w:val="00FF7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88798768-742B-44A9-B062-364193EB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7D6"/>
    <w:rPr>
      <w:rFonts w:eastAsiaTheme="minorEastAsia"/>
      <w:lang w:eastAsia="ru-RU"/>
    </w:rPr>
  </w:style>
  <w:style w:type="paragraph" w:styleId="1">
    <w:name w:val="heading 1"/>
    <w:basedOn w:val="a"/>
    <w:next w:val="a"/>
    <w:link w:val="10"/>
    <w:qFormat/>
    <w:rsid w:val="008F572F"/>
    <w:pPr>
      <w:keepNext/>
      <w:suppressAutoHyphens/>
      <w:spacing w:before="240" w:after="60" w:line="240" w:lineRule="auto"/>
      <w:outlineLvl w:val="0"/>
    </w:pPr>
    <w:rPr>
      <w:rFonts w:ascii="Cambria" w:eastAsia="Times New Roman" w:hAnsi="Cambria" w:cs="Mangal"/>
      <w:b/>
      <w:bCs/>
      <w:kern w:val="32"/>
      <w:sz w:val="32"/>
      <w:szCs w:val="29"/>
      <w:lang w:eastAsia="zh-CN" w:bidi="hi-IN"/>
    </w:rPr>
  </w:style>
  <w:style w:type="paragraph" w:styleId="2">
    <w:name w:val="heading 2"/>
    <w:basedOn w:val="a"/>
    <w:next w:val="a"/>
    <w:link w:val="20"/>
    <w:uiPriority w:val="9"/>
    <w:unhideWhenUsed/>
    <w:qFormat/>
    <w:rsid w:val="00F857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48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448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FE653E"/>
    <w:pPr>
      <w:suppressAutoHyphens/>
      <w:spacing w:before="240" w:after="60" w:line="240" w:lineRule="auto"/>
      <w:outlineLvl w:val="4"/>
    </w:pPr>
    <w:rPr>
      <w:rFonts w:ascii="Calibri" w:eastAsia="Times New Roman" w:hAnsi="Calibri" w:cs="Mangal"/>
      <w:b/>
      <w:bCs/>
      <w:i/>
      <w:iCs/>
      <w:kern w:val="2"/>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57D6"/>
    <w:rPr>
      <w:rFonts w:asciiTheme="majorHAnsi" w:eastAsiaTheme="majorEastAsia" w:hAnsiTheme="majorHAnsi" w:cstheme="majorBidi"/>
      <w:b/>
      <w:bCs/>
      <w:color w:val="4F81BD" w:themeColor="accent1"/>
      <w:sz w:val="26"/>
      <w:szCs w:val="26"/>
      <w:lang w:eastAsia="ru-RU"/>
    </w:rPr>
  </w:style>
  <w:style w:type="paragraph" w:customStyle="1" w:styleId="a3">
    <w:name w:val="Базовый"/>
    <w:uiPriority w:val="99"/>
    <w:rsid w:val="00F857D6"/>
    <w:pPr>
      <w:tabs>
        <w:tab w:val="left" w:pos="709"/>
      </w:tabs>
      <w:suppressAutoHyphens/>
      <w:overflowPunct w:val="0"/>
      <w:spacing w:line="276" w:lineRule="atLeast"/>
    </w:pPr>
    <w:rPr>
      <w:rFonts w:ascii="Calibri" w:eastAsia="Times New Roman" w:hAnsi="Calibri" w:cs="Tahoma"/>
      <w:color w:val="00000A"/>
    </w:rPr>
  </w:style>
  <w:style w:type="paragraph" w:customStyle="1" w:styleId="a4">
    <w:name w:val="Содержимое таблицы"/>
    <w:basedOn w:val="a3"/>
    <w:uiPriority w:val="99"/>
    <w:rsid w:val="00F857D6"/>
    <w:pPr>
      <w:suppressLineNumbers/>
    </w:pPr>
  </w:style>
  <w:style w:type="paragraph" w:styleId="a5">
    <w:name w:val="No Spacing"/>
    <w:uiPriority w:val="1"/>
    <w:qFormat/>
    <w:rsid w:val="00F857D6"/>
    <w:pPr>
      <w:spacing w:after="0" w:line="240" w:lineRule="auto"/>
    </w:pPr>
    <w:rPr>
      <w:rFonts w:eastAsiaTheme="minorEastAsia"/>
      <w:lang w:eastAsia="ru-RU"/>
    </w:rPr>
  </w:style>
  <w:style w:type="paragraph" w:customStyle="1" w:styleId="2NEw">
    <w:name w:val="Заголовок 2NEw"/>
    <w:basedOn w:val="2"/>
    <w:link w:val="2NEw0"/>
    <w:autoRedefine/>
    <w:uiPriority w:val="99"/>
    <w:qFormat/>
    <w:rsid w:val="00F857D6"/>
    <w:pPr>
      <w:keepLines w:val="0"/>
      <w:widowControl w:val="0"/>
      <w:suppressAutoHyphens/>
      <w:spacing w:before="0" w:line="240" w:lineRule="auto"/>
    </w:pPr>
    <w:rPr>
      <w:rFonts w:ascii="Times New Roman" w:eastAsia="SimSun" w:hAnsi="Times New Roman" w:cs="Times New Roman"/>
      <w:bCs w:val="0"/>
      <w:iCs/>
      <w:color w:val="auto"/>
      <w:kern w:val="28"/>
      <w:sz w:val="24"/>
      <w:szCs w:val="24"/>
      <w:lang w:eastAsia="hi-IN" w:bidi="hi-IN"/>
    </w:rPr>
  </w:style>
  <w:style w:type="character" w:customStyle="1" w:styleId="2NEw0">
    <w:name w:val="Заголовок 2NEw Знак"/>
    <w:link w:val="2NEw"/>
    <w:uiPriority w:val="99"/>
    <w:rsid w:val="00F857D6"/>
    <w:rPr>
      <w:rFonts w:ascii="Times New Roman" w:eastAsia="SimSun" w:hAnsi="Times New Roman" w:cs="Times New Roman"/>
      <w:b/>
      <w:iCs/>
      <w:kern w:val="28"/>
      <w:sz w:val="24"/>
      <w:szCs w:val="24"/>
      <w:lang w:eastAsia="hi-IN" w:bidi="hi-IN"/>
    </w:rPr>
  </w:style>
  <w:style w:type="paragraph" w:customStyle="1" w:styleId="Default">
    <w:name w:val="Default"/>
    <w:rsid w:val="00F857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F857D6"/>
    <w:pPr>
      <w:ind w:left="720"/>
      <w:contextualSpacing/>
    </w:pPr>
  </w:style>
  <w:style w:type="paragraph" w:customStyle="1" w:styleId="a7">
    <w:name w:val="Новый"/>
    <w:basedOn w:val="a"/>
    <w:uiPriority w:val="99"/>
    <w:rsid w:val="00F857D6"/>
    <w:pPr>
      <w:spacing w:after="0" w:line="360" w:lineRule="auto"/>
      <w:ind w:firstLine="454"/>
      <w:jc w:val="both"/>
    </w:pPr>
    <w:rPr>
      <w:rFonts w:ascii="Times New Roman" w:eastAsia="Times New Roman" w:hAnsi="Times New Roman" w:cs="Times New Roman"/>
      <w:sz w:val="28"/>
      <w:szCs w:val="24"/>
    </w:rPr>
  </w:style>
  <w:style w:type="table" w:styleId="a8">
    <w:name w:val="Table Grid"/>
    <w:basedOn w:val="a1"/>
    <w:uiPriority w:val="59"/>
    <w:rsid w:val="00F857D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F857D6"/>
    <w:rPr>
      <w:color w:val="0000FF"/>
      <w:u w:val="single"/>
    </w:rPr>
  </w:style>
  <w:style w:type="paragraph" w:styleId="aa">
    <w:name w:val="header"/>
    <w:basedOn w:val="a"/>
    <w:link w:val="ab"/>
    <w:uiPriority w:val="99"/>
    <w:unhideWhenUsed/>
    <w:rsid w:val="00F857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57D6"/>
    <w:rPr>
      <w:rFonts w:eastAsiaTheme="minorEastAsia"/>
      <w:lang w:eastAsia="ru-RU"/>
    </w:rPr>
  </w:style>
  <w:style w:type="paragraph" w:styleId="ac">
    <w:name w:val="footer"/>
    <w:basedOn w:val="a"/>
    <w:link w:val="ad"/>
    <w:uiPriority w:val="99"/>
    <w:unhideWhenUsed/>
    <w:rsid w:val="00F857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57D6"/>
    <w:rPr>
      <w:rFonts w:eastAsiaTheme="minorEastAsia"/>
      <w:lang w:eastAsia="ru-RU"/>
    </w:rPr>
  </w:style>
  <w:style w:type="paragraph" w:customStyle="1" w:styleId="c0">
    <w:name w:val="c0"/>
    <w:basedOn w:val="a"/>
    <w:rsid w:val="00013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137B7"/>
  </w:style>
  <w:style w:type="character" w:styleId="ae">
    <w:name w:val="Strong"/>
    <w:basedOn w:val="a0"/>
    <w:uiPriority w:val="22"/>
    <w:qFormat/>
    <w:rsid w:val="0042212C"/>
    <w:rPr>
      <w:b/>
      <w:bCs/>
    </w:rPr>
  </w:style>
  <w:style w:type="paragraph" w:styleId="af">
    <w:name w:val="Normal (Web)"/>
    <w:basedOn w:val="a"/>
    <w:uiPriority w:val="99"/>
    <w:rsid w:val="008976D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ODY">
    <w:name w:val="BODY"/>
    <w:basedOn w:val="a"/>
    <w:uiPriority w:val="99"/>
    <w:rsid w:val="00DF65F4"/>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11">
    <w:name w:val="Без интервала1"/>
    <w:uiPriority w:val="99"/>
    <w:qFormat/>
    <w:rsid w:val="00DF65F4"/>
    <w:pPr>
      <w:spacing w:after="0" w:line="240" w:lineRule="auto"/>
    </w:pPr>
    <w:rPr>
      <w:rFonts w:ascii="Calibri" w:eastAsia="Times New Roman" w:hAnsi="Calibri" w:cs="Times New Roman"/>
      <w:lang w:eastAsia="ru-RU"/>
    </w:rPr>
  </w:style>
  <w:style w:type="paragraph" w:customStyle="1" w:styleId="c2">
    <w:name w:val="c2"/>
    <w:basedOn w:val="a"/>
    <w:rsid w:val="00094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Без интервала2"/>
    <w:uiPriority w:val="99"/>
    <w:qFormat/>
    <w:rsid w:val="007013EA"/>
    <w:pPr>
      <w:spacing w:after="0" w:line="240" w:lineRule="auto"/>
    </w:pPr>
    <w:rPr>
      <w:rFonts w:ascii="Calibri" w:eastAsia="Times New Roman" w:hAnsi="Calibri" w:cs="Times New Roman"/>
      <w:lang w:eastAsia="ru-RU"/>
    </w:rPr>
  </w:style>
  <w:style w:type="paragraph" w:customStyle="1" w:styleId="c90">
    <w:name w:val="c90"/>
    <w:basedOn w:val="a"/>
    <w:rsid w:val="00F3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F34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CA60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A6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
    <w:link w:val="23"/>
    <w:uiPriority w:val="99"/>
    <w:rsid w:val="001C054F"/>
    <w:pPr>
      <w:spacing w:after="0" w:line="240" w:lineRule="auto"/>
    </w:pPr>
    <w:rPr>
      <w:rFonts w:ascii="Times New Roman" w:eastAsia="Times New Roman" w:hAnsi="Times New Roman" w:cs="Times New Roman"/>
      <w:b/>
      <w:bCs/>
      <w:sz w:val="36"/>
      <w:szCs w:val="24"/>
    </w:rPr>
  </w:style>
  <w:style w:type="character" w:customStyle="1" w:styleId="23">
    <w:name w:val="Основной текст 2 Знак"/>
    <w:basedOn w:val="a0"/>
    <w:link w:val="22"/>
    <w:uiPriority w:val="99"/>
    <w:rsid w:val="001C054F"/>
    <w:rPr>
      <w:rFonts w:ascii="Times New Roman" w:eastAsia="Times New Roman" w:hAnsi="Times New Roman" w:cs="Times New Roman"/>
      <w:b/>
      <w:bCs/>
      <w:sz w:val="36"/>
      <w:szCs w:val="24"/>
      <w:lang w:eastAsia="ru-RU"/>
    </w:rPr>
  </w:style>
  <w:style w:type="paragraph" w:customStyle="1" w:styleId="TableParagraph">
    <w:name w:val="Table Paragraph"/>
    <w:basedOn w:val="a"/>
    <w:qFormat/>
    <w:rsid w:val="00BA5C15"/>
    <w:pPr>
      <w:widowControl w:val="0"/>
      <w:spacing w:after="0" w:line="240" w:lineRule="auto"/>
    </w:pPr>
    <w:rPr>
      <w:rFonts w:eastAsiaTheme="minorHAnsi"/>
      <w:lang w:val="en-US" w:eastAsia="en-US"/>
    </w:rPr>
  </w:style>
  <w:style w:type="paragraph" w:styleId="af0">
    <w:name w:val="Intense Quote"/>
    <w:basedOn w:val="a"/>
    <w:next w:val="a"/>
    <w:link w:val="af1"/>
    <w:uiPriority w:val="30"/>
    <w:qFormat/>
    <w:rsid w:val="00E173C1"/>
    <w:pPr>
      <w:pBdr>
        <w:bottom w:val="single" w:sz="4" w:space="4" w:color="4F81BD" w:themeColor="accent1"/>
      </w:pBdr>
      <w:spacing w:before="200" w:after="280"/>
      <w:ind w:left="936" w:right="936"/>
    </w:pPr>
    <w:rPr>
      <w:rFonts w:ascii="Arial" w:eastAsiaTheme="minorHAnsi" w:hAnsi="Arial" w:cs="Arial"/>
      <w:b/>
      <w:bCs/>
      <w:i/>
      <w:iCs/>
      <w:color w:val="4F81BD" w:themeColor="accent1"/>
      <w:lang w:eastAsia="en-US"/>
    </w:rPr>
  </w:style>
  <w:style w:type="character" w:customStyle="1" w:styleId="af1">
    <w:name w:val="Выделенная цитата Знак"/>
    <w:basedOn w:val="a0"/>
    <w:link w:val="af0"/>
    <w:uiPriority w:val="30"/>
    <w:rsid w:val="00E173C1"/>
    <w:rPr>
      <w:rFonts w:ascii="Arial" w:hAnsi="Arial" w:cs="Arial"/>
      <w:b/>
      <w:bCs/>
      <w:i/>
      <w:iCs/>
      <w:color w:val="4F81BD" w:themeColor="accent1"/>
    </w:rPr>
  </w:style>
  <w:style w:type="character" w:styleId="af2">
    <w:name w:val="Intense Emphasis"/>
    <w:basedOn w:val="a0"/>
    <w:uiPriority w:val="21"/>
    <w:qFormat/>
    <w:rsid w:val="00E173C1"/>
    <w:rPr>
      <w:b/>
      <w:bCs/>
      <w:i/>
      <w:iCs/>
      <w:color w:val="4F81BD" w:themeColor="accent1"/>
    </w:rPr>
  </w:style>
  <w:style w:type="paragraph" w:styleId="af3">
    <w:name w:val="Body Text"/>
    <w:basedOn w:val="a"/>
    <w:link w:val="af4"/>
    <w:uiPriority w:val="99"/>
    <w:unhideWhenUsed/>
    <w:rsid w:val="00F443E3"/>
    <w:pPr>
      <w:spacing w:after="120"/>
    </w:pPr>
  </w:style>
  <w:style w:type="character" w:customStyle="1" w:styleId="af4">
    <w:name w:val="Основной текст Знак"/>
    <w:basedOn w:val="a0"/>
    <w:link w:val="af3"/>
    <w:uiPriority w:val="99"/>
    <w:rsid w:val="00F443E3"/>
    <w:rPr>
      <w:rFonts w:eastAsiaTheme="minorEastAsia"/>
      <w:lang w:eastAsia="ru-RU"/>
    </w:rPr>
  </w:style>
  <w:style w:type="paragraph" w:styleId="af5">
    <w:name w:val="Balloon Text"/>
    <w:basedOn w:val="a"/>
    <w:link w:val="af6"/>
    <w:uiPriority w:val="99"/>
    <w:semiHidden/>
    <w:unhideWhenUsed/>
    <w:rsid w:val="00FF2BC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F2BC2"/>
    <w:rPr>
      <w:rFonts w:ascii="Tahoma" w:eastAsiaTheme="minorEastAsia" w:hAnsi="Tahoma" w:cs="Tahoma"/>
      <w:sz w:val="16"/>
      <w:szCs w:val="16"/>
      <w:lang w:eastAsia="ru-RU"/>
    </w:rPr>
  </w:style>
  <w:style w:type="character" w:customStyle="1" w:styleId="40">
    <w:name w:val="Заголовок 4 Знак"/>
    <w:basedOn w:val="a0"/>
    <w:link w:val="4"/>
    <w:uiPriority w:val="99"/>
    <w:rsid w:val="00A4483F"/>
    <w:rPr>
      <w:rFonts w:asciiTheme="majorHAnsi" w:eastAsiaTheme="majorEastAsia" w:hAnsiTheme="majorHAnsi" w:cstheme="majorBidi"/>
      <w:i/>
      <w:iCs/>
      <w:color w:val="365F91" w:themeColor="accent1" w:themeShade="BF"/>
      <w:lang w:eastAsia="ru-RU"/>
    </w:rPr>
  </w:style>
  <w:style w:type="character" w:customStyle="1" w:styleId="30">
    <w:name w:val="Заголовок 3 Знак"/>
    <w:basedOn w:val="a0"/>
    <w:link w:val="3"/>
    <w:uiPriority w:val="9"/>
    <w:semiHidden/>
    <w:rsid w:val="004B4802"/>
    <w:rPr>
      <w:rFonts w:asciiTheme="majorHAnsi" w:eastAsiaTheme="majorEastAsia" w:hAnsiTheme="majorHAnsi" w:cstheme="majorBidi"/>
      <w:color w:val="243F60" w:themeColor="accent1" w:themeShade="7F"/>
      <w:sz w:val="24"/>
      <w:szCs w:val="24"/>
      <w:lang w:eastAsia="ru-RU"/>
    </w:rPr>
  </w:style>
  <w:style w:type="paragraph" w:customStyle="1" w:styleId="c264">
    <w:name w:val="c264"/>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A6428"/>
  </w:style>
  <w:style w:type="paragraph" w:customStyle="1" w:styleId="c51">
    <w:name w:val="c51"/>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8">
    <w:name w:val="c228"/>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0">
    <w:name w:val="c150"/>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1">
    <w:name w:val="c431"/>
    <w:basedOn w:val="a0"/>
    <w:rsid w:val="00CA6428"/>
  </w:style>
  <w:style w:type="paragraph" w:customStyle="1" w:styleId="c38">
    <w:name w:val="c38"/>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
    <w:name w:val="c121"/>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4">
    <w:name w:val="c384"/>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2">
    <w:name w:val="c262"/>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5">
    <w:name w:val="c185"/>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8">
    <w:name w:val="c158"/>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9">
    <w:name w:val="c249"/>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7">
    <w:name w:val="c297"/>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9">
    <w:name w:val="c349"/>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5">
    <w:name w:val="c295"/>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9">
    <w:name w:val="c149"/>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A6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AC2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2">
    <w:name w:val="c192"/>
    <w:basedOn w:val="a"/>
    <w:rsid w:val="00AC2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AC2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4">
    <w:name w:val="c224"/>
    <w:basedOn w:val="a"/>
    <w:rsid w:val="00AC2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FE653E"/>
    <w:rPr>
      <w:rFonts w:ascii="Calibri" w:eastAsia="Times New Roman" w:hAnsi="Calibri" w:cs="Mangal"/>
      <w:b/>
      <w:bCs/>
      <w:i/>
      <w:iCs/>
      <w:kern w:val="2"/>
      <w:sz w:val="26"/>
      <w:szCs w:val="23"/>
      <w:lang w:eastAsia="zh-CN" w:bidi="hi-IN"/>
    </w:rPr>
  </w:style>
  <w:style w:type="paragraph" w:customStyle="1" w:styleId="12">
    <w:name w:val="Абзац списка1"/>
    <w:basedOn w:val="a"/>
    <w:rsid w:val="008839B1"/>
    <w:pPr>
      <w:suppressAutoHyphens/>
      <w:spacing w:after="0" w:line="240" w:lineRule="auto"/>
      <w:ind w:left="1098" w:hanging="360"/>
    </w:pPr>
    <w:rPr>
      <w:rFonts w:ascii="Times New Roman" w:eastAsia="Times New Roman" w:hAnsi="Times New Roman" w:cs="Times New Roman"/>
      <w:color w:val="00000A"/>
      <w:kern w:val="1"/>
      <w:lang w:eastAsia="en-US"/>
    </w:rPr>
  </w:style>
  <w:style w:type="character" w:customStyle="1" w:styleId="10">
    <w:name w:val="Заголовок 1 Знак"/>
    <w:basedOn w:val="a0"/>
    <w:link w:val="1"/>
    <w:uiPriority w:val="9"/>
    <w:rsid w:val="008F572F"/>
    <w:rPr>
      <w:rFonts w:ascii="Cambria" w:eastAsia="Times New Roman" w:hAnsi="Cambria" w:cs="Mangal"/>
      <w:b/>
      <w:bCs/>
      <w:kern w:val="32"/>
      <w:sz w:val="32"/>
      <w:szCs w:val="29"/>
      <w:lang w:eastAsia="zh-CN" w:bidi="hi-IN"/>
    </w:rPr>
  </w:style>
  <w:style w:type="character" w:customStyle="1" w:styleId="c17">
    <w:name w:val="c17"/>
    <w:basedOn w:val="a0"/>
    <w:rsid w:val="00A00C7B"/>
  </w:style>
  <w:style w:type="character" w:customStyle="1" w:styleId="c8">
    <w:name w:val="c8"/>
    <w:basedOn w:val="a0"/>
    <w:rsid w:val="00A00C7B"/>
  </w:style>
  <w:style w:type="character" w:customStyle="1" w:styleId="c6">
    <w:name w:val="c6"/>
    <w:basedOn w:val="a0"/>
    <w:rsid w:val="00A00C7B"/>
  </w:style>
  <w:style w:type="character" w:customStyle="1" w:styleId="c13">
    <w:name w:val="c13"/>
    <w:basedOn w:val="a0"/>
    <w:rsid w:val="00A00C7B"/>
  </w:style>
  <w:style w:type="paragraph" w:customStyle="1" w:styleId="c24">
    <w:name w:val="c24"/>
    <w:basedOn w:val="a"/>
    <w:rsid w:val="002F5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2F576A"/>
  </w:style>
  <w:style w:type="paragraph" w:customStyle="1" w:styleId="c4">
    <w:name w:val="c4"/>
    <w:basedOn w:val="a"/>
    <w:rsid w:val="00801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0133E"/>
  </w:style>
  <w:style w:type="table" w:customStyle="1" w:styleId="13">
    <w:name w:val="Сетка таблицы1"/>
    <w:basedOn w:val="a1"/>
    <w:next w:val="a8"/>
    <w:uiPriority w:val="59"/>
    <w:rsid w:val="008A0092"/>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2443">
      <w:bodyDiv w:val="1"/>
      <w:marLeft w:val="0"/>
      <w:marRight w:val="0"/>
      <w:marTop w:val="0"/>
      <w:marBottom w:val="0"/>
      <w:divBdr>
        <w:top w:val="none" w:sz="0" w:space="0" w:color="auto"/>
        <w:left w:val="none" w:sz="0" w:space="0" w:color="auto"/>
        <w:bottom w:val="none" w:sz="0" w:space="0" w:color="auto"/>
        <w:right w:val="none" w:sz="0" w:space="0" w:color="auto"/>
      </w:divBdr>
    </w:div>
    <w:div w:id="97992377">
      <w:bodyDiv w:val="1"/>
      <w:marLeft w:val="0"/>
      <w:marRight w:val="0"/>
      <w:marTop w:val="0"/>
      <w:marBottom w:val="0"/>
      <w:divBdr>
        <w:top w:val="none" w:sz="0" w:space="0" w:color="auto"/>
        <w:left w:val="none" w:sz="0" w:space="0" w:color="auto"/>
        <w:bottom w:val="none" w:sz="0" w:space="0" w:color="auto"/>
        <w:right w:val="none" w:sz="0" w:space="0" w:color="auto"/>
      </w:divBdr>
    </w:div>
    <w:div w:id="139273371">
      <w:bodyDiv w:val="1"/>
      <w:marLeft w:val="0"/>
      <w:marRight w:val="0"/>
      <w:marTop w:val="0"/>
      <w:marBottom w:val="0"/>
      <w:divBdr>
        <w:top w:val="none" w:sz="0" w:space="0" w:color="auto"/>
        <w:left w:val="none" w:sz="0" w:space="0" w:color="auto"/>
        <w:bottom w:val="none" w:sz="0" w:space="0" w:color="auto"/>
        <w:right w:val="none" w:sz="0" w:space="0" w:color="auto"/>
      </w:divBdr>
    </w:div>
    <w:div w:id="157816367">
      <w:bodyDiv w:val="1"/>
      <w:marLeft w:val="0"/>
      <w:marRight w:val="0"/>
      <w:marTop w:val="0"/>
      <w:marBottom w:val="0"/>
      <w:divBdr>
        <w:top w:val="none" w:sz="0" w:space="0" w:color="auto"/>
        <w:left w:val="none" w:sz="0" w:space="0" w:color="auto"/>
        <w:bottom w:val="none" w:sz="0" w:space="0" w:color="auto"/>
        <w:right w:val="none" w:sz="0" w:space="0" w:color="auto"/>
      </w:divBdr>
    </w:div>
    <w:div w:id="199243371">
      <w:bodyDiv w:val="1"/>
      <w:marLeft w:val="0"/>
      <w:marRight w:val="0"/>
      <w:marTop w:val="0"/>
      <w:marBottom w:val="0"/>
      <w:divBdr>
        <w:top w:val="none" w:sz="0" w:space="0" w:color="auto"/>
        <w:left w:val="none" w:sz="0" w:space="0" w:color="auto"/>
        <w:bottom w:val="none" w:sz="0" w:space="0" w:color="auto"/>
        <w:right w:val="none" w:sz="0" w:space="0" w:color="auto"/>
      </w:divBdr>
    </w:div>
    <w:div w:id="240020286">
      <w:bodyDiv w:val="1"/>
      <w:marLeft w:val="0"/>
      <w:marRight w:val="0"/>
      <w:marTop w:val="0"/>
      <w:marBottom w:val="0"/>
      <w:divBdr>
        <w:top w:val="none" w:sz="0" w:space="0" w:color="auto"/>
        <w:left w:val="none" w:sz="0" w:space="0" w:color="auto"/>
        <w:bottom w:val="none" w:sz="0" w:space="0" w:color="auto"/>
        <w:right w:val="none" w:sz="0" w:space="0" w:color="auto"/>
      </w:divBdr>
    </w:div>
    <w:div w:id="323362174">
      <w:bodyDiv w:val="1"/>
      <w:marLeft w:val="0"/>
      <w:marRight w:val="0"/>
      <w:marTop w:val="0"/>
      <w:marBottom w:val="0"/>
      <w:divBdr>
        <w:top w:val="none" w:sz="0" w:space="0" w:color="auto"/>
        <w:left w:val="none" w:sz="0" w:space="0" w:color="auto"/>
        <w:bottom w:val="none" w:sz="0" w:space="0" w:color="auto"/>
        <w:right w:val="none" w:sz="0" w:space="0" w:color="auto"/>
      </w:divBdr>
    </w:div>
    <w:div w:id="338460115">
      <w:bodyDiv w:val="1"/>
      <w:marLeft w:val="0"/>
      <w:marRight w:val="0"/>
      <w:marTop w:val="0"/>
      <w:marBottom w:val="0"/>
      <w:divBdr>
        <w:top w:val="none" w:sz="0" w:space="0" w:color="auto"/>
        <w:left w:val="none" w:sz="0" w:space="0" w:color="auto"/>
        <w:bottom w:val="none" w:sz="0" w:space="0" w:color="auto"/>
        <w:right w:val="none" w:sz="0" w:space="0" w:color="auto"/>
      </w:divBdr>
    </w:div>
    <w:div w:id="452405272">
      <w:bodyDiv w:val="1"/>
      <w:marLeft w:val="0"/>
      <w:marRight w:val="0"/>
      <w:marTop w:val="0"/>
      <w:marBottom w:val="0"/>
      <w:divBdr>
        <w:top w:val="none" w:sz="0" w:space="0" w:color="auto"/>
        <w:left w:val="none" w:sz="0" w:space="0" w:color="auto"/>
        <w:bottom w:val="none" w:sz="0" w:space="0" w:color="auto"/>
        <w:right w:val="none" w:sz="0" w:space="0" w:color="auto"/>
      </w:divBdr>
    </w:div>
    <w:div w:id="463886467">
      <w:bodyDiv w:val="1"/>
      <w:marLeft w:val="0"/>
      <w:marRight w:val="0"/>
      <w:marTop w:val="0"/>
      <w:marBottom w:val="0"/>
      <w:divBdr>
        <w:top w:val="none" w:sz="0" w:space="0" w:color="auto"/>
        <w:left w:val="none" w:sz="0" w:space="0" w:color="auto"/>
        <w:bottom w:val="none" w:sz="0" w:space="0" w:color="auto"/>
        <w:right w:val="none" w:sz="0" w:space="0" w:color="auto"/>
      </w:divBdr>
    </w:div>
    <w:div w:id="480467481">
      <w:bodyDiv w:val="1"/>
      <w:marLeft w:val="0"/>
      <w:marRight w:val="0"/>
      <w:marTop w:val="0"/>
      <w:marBottom w:val="0"/>
      <w:divBdr>
        <w:top w:val="none" w:sz="0" w:space="0" w:color="auto"/>
        <w:left w:val="none" w:sz="0" w:space="0" w:color="auto"/>
        <w:bottom w:val="none" w:sz="0" w:space="0" w:color="auto"/>
        <w:right w:val="none" w:sz="0" w:space="0" w:color="auto"/>
      </w:divBdr>
    </w:div>
    <w:div w:id="519241741">
      <w:bodyDiv w:val="1"/>
      <w:marLeft w:val="0"/>
      <w:marRight w:val="0"/>
      <w:marTop w:val="0"/>
      <w:marBottom w:val="0"/>
      <w:divBdr>
        <w:top w:val="none" w:sz="0" w:space="0" w:color="auto"/>
        <w:left w:val="none" w:sz="0" w:space="0" w:color="auto"/>
        <w:bottom w:val="none" w:sz="0" w:space="0" w:color="auto"/>
        <w:right w:val="none" w:sz="0" w:space="0" w:color="auto"/>
      </w:divBdr>
    </w:div>
    <w:div w:id="573055638">
      <w:bodyDiv w:val="1"/>
      <w:marLeft w:val="0"/>
      <w:marRight w:val="0"/>
      <w:marTop w:val="0"/>
      <w:marBottom w:val="0"/>
      <w:divBdr>
        <w:top w:val="none" w:sz="0" w:space="0" w:color="auto"/>
        <w:left w:val="none" w:sz="0" w:space="0" w:color="auto"/>
        <w:bottom w:val="none" w:sz="0" w:space="0" w:color="auto"/>
        <w:right w:val="none" w:sz="0" w:space="0" w:color="auto"/>
      </w:divBdr>
    </w:div>
    <w:div w:id="696392371">
      <w:bodyDiv w:val="1"/>
      <w:marLeft w:val="0"/>
      <w:marRight w:val="0"/>
      <w:marTop w:val="0"/>
      <w:marBottom w:val="0"/>
      <w:divBdr>
        <w:top w:val="none" w:sz="0" w:space="0" w:color="auto"/>
        <w:left w:val="none" w:sz="0" w:space="0" w:color="auto"/>
        <w:bottom w:val="none" w:sz="0" w:space="0" w:color="auto"/>
        <w:right w:val="none" w:sz="0" w:space="0" w:color="auto"/>
      </w:divBdr>
    </w:div>
    <w:div w:id="733625707">
      <w:bodyDiv w:val="1"/>
      <w:marLeft w:val="0"/>
      <w:marRight w:val="0"/>
      <w:marTop w:val="0"/>
      <w:marBottom w:val="0"/>
      <w:divBdr>
        <w:top w:val="none" w:sz="0" w:space="0" w:color="auto"/>
        <w:left w:val="none" w:sz="0" w:space="0" w:color="auto"/>
        <w:bottom w:val="none" w:sz="0" w:space="0" w:color="auto"/>
        <w:right w:val="none" w:sz="0" w:space="0" w:color="auto"/>
      </w:divBdr>
    </w:div>
    <w:div w:id="754320088">
      <w:bodyDiv w:val="1"/>
      <w:marLeft w:val="0"/>
      <w:marRight w:val="0"/>
      <w:marTop w:val="0"/>
      <w:marBottom w:val="0"/>
      <w:divBdr>
        <w:top w:val="none" w:sz="0" w:space="0" w:color="auto"/>
        <w:left w:val="none" w:sz="0" w:space="0" w:color="auto"/>
        <w:bottom w:val="none" w:sz="0" w:space="0" w:color="auto"/>
        <w:right w:val="none" w:sz="0" w:space="0" w:color="auto"/>
      </w:divBdr>
    </w:div>
    <w:div w:id="797142965">
      <w:bodyDiv w:val="1"/>
      <w:marLeft w:val="0"/>
      <w:marRight w:val="0"/>
      <w:marTop w:val="0"/>
      <w:marBottom w:val="0"/>
      <w:divBdr>
        <w:top w:val="none" w:sz="0" w:space="0" w:color="auto"/>
        <w:left w:val="none" w:sz="0" w:space="0" w:color="auto"/>
        <w:bottom w:val="none" w:sz="0" w:space="0" w:color="auto"/>
        <w:right w:val="none" w:sz="0" w:space="0" w:color="auto"/>
      </w:divBdr>
    </w:div>
    <w:div w:id="898320702">
      <w:bodyDiv w:val="1"/>
      <w:marLeft w:val="0"/>
      <w:marRight w:val="0"/>
      <w:marTop w:val="0"/>
      <w:marBottom w:val="0"/>
      <w:divBdr>
        <w:top w:val="none" w:sz="0" w:space="0" w:color="auto"/>
        <w:left w:val="none" w:sz="0" w:space="0" w:color="auto"/>
        <w:bottom w:val="none" w:sz="0" w:space="0" w:color="auto"/>
        <w:right w:val="none" w:sz="0" w:space="0" w:color="auto"/>
      </w:divBdr>
    </w:div>
    <w:div w:id="1100182448">
      <w:bodyDiv w:val="1"/>
      <w:marLeft w:val="0"/>
      <w:marRight w:val="0"/>
      <w:marTop w:val="0"/>
      <w:marBottom w:val="0"/>
      <w:divBdr>
        <w:top w:val="none" w:sz="0" w:space="0" w:color="auto"/>
        <w:left w:val="none" w:sz="0" w:space="0" w:color="auto"/>
        <w:bottom w:val="none" w:sz="0" w:space="0" w:color="auto"/>
        <w:right w:val="none" w:sz="0" w:space="0" w:color="auto"/>
      </w:divBdr>
    </w:div>
    <w:div w:id="1123887255">
      <w:bodyDiv w:val="1"/>
      <w:marLeft w:val="0"/>
      <w:marRight w:val="0"/>
      <w:marTop w:val="0"/>
      <w:marBottom w:val="0"/>
      <w:divBdr>
        <w:top w:val="none" w:sz="0" w:space="0" w:color="auto"/>
        <w:left w:val="none" w:sz="0" w:space="0" w:color="auto"/>
        <w:bottom w:val="none" w:sz="0" w:space="0" w:color="auto"/>
        <w:right w:val="none" w:sz="0" w:space="0" w:color="auto"/>
      </w:divBdr>
    </w:div>
    <w:div w:id="1128890278">
      <w:bodyDiv w:val="1"/>
      <w:marLeft w:val="0"/>
      <w:marRight w:val="0"/>
      <w:marTop w:val="0"/>
      <w:marBottom w:val="0"/>
      <w:divBdr>
        <w:top w:val="none" w:sz="0" w:space="0" w:color="auto"/>
        <w:left w:val="none" w:sz="0" w:space="0" w:color="auto"/>
        <w:bottom w:val="none" w:sz="0" w:space="0" w:color="auto"/>
        <w:right w:val="none" w:sz="0" w:space="0" w:color="auto"/>
      </w:divBdr>
    </w:div>
    <w:div w:id="1141188779">
      <w:bodyDiv w:val="1"/>
      <w:marLeft w:val="0"/>
      <w:marRight w:val="0"/>
      <w:marTop w:val="0"/>
      <w:marBottom w:val="0"/>
      <w:divBdr>
        <w:top w:val="none" w:sz="0" w:space="0" w:color="auto"/>
        <w:left w:val="none" w:sz="0" w:space="0" w:color="auto"/>
        <w:bottom w:val="none" w:sz="0" w:space="0" w:color="auto"/>
        <w:right w:val="none" w:sz="0" w:space="0" w:color="auto"/>
      </w:divBdr>
    </w:div>
    <w:div w:id="1225943205">
      <w:bodyDiv w:val="1"/>
      <w:marLeft w:val="0"/>
      <w:marRight w:val="0"/>
      <w:marTop w:val="0"/>
      <w:marBottom w:val="0"/>
      <w:divBdr>
        <w:top w:val="none" w:sz="0" w:space="0" w:color="auto"/>
        <w:left w:val="none" w:sz="0" w:space="0" w:color="auto"/>
        <w:bottom w:val="none" w:sz="0" w:space="0" w:color="auto"/>
        <w:right w:val="none" w:sz="0" w:space="0" w:color="auto"/>
      </w:divBdr>
    </w:div>
    <w:div w:id="1310281577">
      <w:bodyDiv w:val="1"/>
      <w:marLeft w:val="0"/>
      <w:marRight w:val="0"/>
      <w:marTop w:val="0"/>
      <w:marBottom w:val="0"/>
      <w:divBdr>
        <w:top w:val="none" w:sz="0" w:space="0" w:color="auto"/>
        <w:left w:val="none" w:sz="0" w:space="0" w:color="auto"/>
        <w:bottom w:val="none" w:sz="0" w:space="0" w:color="auto"/>
        <w:right w:val="none" w:sz="0" w:space="0" w:color="auto"/>
      </w:divBdr>
    </w:div>
    <w:div w:id="1335958027">
      <w:bodyDiv w:val="1"/>
      <w:marLeft w:val="0"/>
      <w:marRight w:val="0"/>
      <w:marTop w:val="0"/>
      <w:marBottom w:val="0"/>
      <w:divBdr>
        <w:top w:val="none" w:sz="0" w:space="0" w:color="auto"/>
        <w:left w:val="none" w:sz="0" w:space="0" w:color="auto"/>
        <w:bottom w:val="none" w:sz="0" w:space="0" w:color="auto"/>
        <w:right w:val="none" w:sz="0" w:space="0" w:color="auto"/>
      </w:divBdr>
    </w:div>
    <w:div w:id="1360428447">
      <w:bodyDiv w:val="1"/>
      <w:marLeft w:val="0"/>
      <w:marRight w:val="0"/>
      <w:marTop w:val="0"/>
      <w:marBottom w:val="0"/>
      <w:divBdr>
        <w:top w:val="none" w:sz="0" w:space="0" w:color="auto"/>
        <w:left w:val="none" w:sz="0" w:space="0" w:color="auto"/>
        <w:bottom w:val="none" w:sz="0" w:space="0" w:color="auto"/>
        <w:right w:val="none" w:sz="0" w:space="0" w:color="auto"/>
      </w:divBdr>
    </w:div>
    <w:div w:id="1367369262">
      <w:bodyDiv w:val="1"/>
      <w:marLeft w:val="0"/>
      <w:marRight w:val="0"/>
      <w:marTop w:val="0"/>
      <w:marBottom w:val="0"/>
      <w:divBdr>
        <w:top w:val="none" w:sz="0" w:space="0" w:color="auto"/>
        <w:left w:val="none" w:sz="0" w:space="0" w:color="auto"/>
        <w:bottom w:val="none" w:sz="0" w:space="0" w:color="auto"/>
        <w:right w:val="none" w:sz="0" w:space="0" w:color="auto"/>
      </w:divBdr>
    </w:div>
    <w:div w:id="1371494395">
      <w:bodyDiv w:val="1"/>
      <w:marLeft w:val="0"/>
      <w:marRight w:val="0"/>
      <w:marTop w:val="0"/>
      <w:marBottom w:val="0"/>
      <w:divBdr>
        <w:top w:val="none" w:sz="0" w:space="0" w:color="auto"/>
        <w:left w:val="none" w:sz="0" w:space="0" w:color="auto"/>
        <w:bottom w:val="none" w:sz="0" w:space="0" w:color="auto"/>
        <w:right w:val="none" w:sz="0" w:space="0" w:color="auto"/>
      </w:divBdr>
    </w:div>
    <w:div w:id="1386104027">
      <w:bodyDiv w:val="1"/>
      <w:marLeft w:val="0"/>
      <w:marRight w:val="0"/>
      <w:marTop w:val="0"/>
      <w:marBottom w:val="0"/>
      <w:divBdr>
        <w:top w:val="none" w:sz="0" w:space="0" w:color="auto"/>
        <w:left w:val="none" w:sz="0" w:space="0" w:color="auto"/>
        <w:bottom w:val="none" w:sz="0" w:space="0" w:color="auto"/>
        <w:right w:val="none" w:sz="0" w:space="0" w:color="auto"/>
      </w:divBdr>
    </w:div>
    <w:div w:id="1471703333">
      <w:bodyDiv w:val="1"/>
      <w:marLeft w:val="0"/>
      <w:marRight w:val="0"/>
      <w:marTop w:val="0"/>
      <w:marBottom w:val="0"/>
      <w:divBdr>
        <w:top w:val="none" w:sz="0" w:space="0" w:color="auto"/>
        <w:left w:val="none" w:sz="0" w:space="0" w:color="auto"/>
        <w:bottom w:val="none" w:sz="0" w:space="0" w:color="auto"/>
        <w:right w:val="none" w:sz="0" w:space="0" w:color="auto"/>
      </w:divBdr>
    </w:div>
    <w:div w:id="1525971246">
      <w:bodyDiv w:val="1"/>
      <w:marLeft w:val="0"/>
      <w:marRight w:val="0"/>
      <w:marTop w:val="0"/>
      <w:marBottom w:val="0"/>
      <w:divBdr>
        <w:top w:val="none" w:sz="0" w:space="0" w:color="auto"/>
        <w:left w:val="none" w:sz="0" w:space="0" w:color="auto"/>
        <w:bottom w:val="none" w:sz="0" w:space="0" w:color="auto"/>
        <w:right w:val="none" w:sz="0" w:space="0" w:color="auto"/>
      </w:divBdr>
    </w:div>
    <w:div w:id="1549803610">
      <w:bodyDiv w:val="1"/>
      <w:marLeft w:val="0"/>
      <w:marRight w:val="0"/>
      <w:marTop w:val="0"/>
      <w:marBottom w:val="0"/>
      <w:divBdr>
        <w:top w:val="none" w:sz="0" w:space="0" w:color="auto"/>
        <w:left w:val="none" w:sz="0" w:space="0" w:color="auto"/>
        <w:bottom w:val="none" w:sz="0" w:space="0" w:color="auto"/>
        <w:right w:val="none" w:sz="0" w:space="0" w:color="auto"/>
      </w:divBdr>
    </w:div>
    <w:div w:id="1592084013">
      <w:bodyDiv w:val="1"/>
      <w:marLeft w:val="0"/>
      <w:marRight w:val="0"/>
      <w:marTop w:val="0"/>
      <w:marBottom w:val="0"/>
      <w:divBdr>
        <w:top w:val="none" w:sz="0" w:space="0" w:color="auto"/>
        <w:left w:val="none" w:sz="0" w:space="0" w:color="auto"/>
        <w:bottom w:val="none" w:sz="0" w:space="0" w:color="auto"/>
        <w:right w:val="none" w:sz="0" w:space="0" w:color="auto"/>
      </w:divBdr>
    </w:div>
    <w:div w:id="1691491974">
      <w:bodyDiv w:val="1"/>
      <w:marLeft w:val="0"/>
      <w:marRight w:val="0"/>
      <w:marTop w:val="0"/>
      <w:marBottom w:val="0"/>
      <w:divBdr>
        <w:top w:val="none" w:sz="0" w:space="0" w:color="auto"/>
        <w:left w:val="none" w:sz="0" w:space="0" w:color="auto"/>
        <w:bottom w:val="none" w:sz="0" w:space="0" w:color="auto"/>
        <w:right w:val="none" w:sz="0" w:space="0" w:color="auto"/>
      </w:divBdr>
    </w:div>
    <w:div w:id="1698891667">
      <w:bodyDiv w:val="1"/>
      <w:marLeft w:val="0"/>
      <w:marRight w:val="0"/>
      <w:marTop w:val="0"/>
      <w:marBottom w:val="0"/>
      <w:divBdr>
        <w:top w:val="none" w:sz="0" w:space="0" w:color="auto"/>
        <w:left w:val="none" w:sz="0" w:space="0" w:color="auto"/>
        <w:bottom w:val="none" w:sz="0" w:space="0" w:color="auto"/>
        <w:right w:val="none" w:sz="0" w:space="0" w:color="auto"/>
      </w:divBdr>
    </w:div>
    <w:div w:id="1785689540">
      <w:bodyDiv w:val="1"/>
      <w:marLeft w:val="0"/>
      <w:marRight w:val="0"/>
      <w:marTop w:val="0"/>
      <w:marBottom w:val="0"/>
      <w:divBdr>
        <w:top w:val="none" w:sz="0" w:space="0" w:color="auto"/>
        <w:left w:val="none" w:sz="0" w:space="0" w:color="auto"/>
        <w:bottom w:val="none" w:sz="0" w:space="0" w:color="auto"/>
        <w:right w:val="none" w:sz="0" w:space="0" w:color="auto"/>
      </w:divBdr>
    </w:div>
    <w:div w:id="1799445504">
      <w:bodyDiv w:val="1"/>
      <w:marLeft w:val="0"/>
      <w:marRight w:val="0"/>
      <w:marTop w:val="0"/>
      <w:marBottom w:val="0"/>
      <w:divBdr>
        <w:top w:val="none" w:sz="0" w:space="0" w:color="auto"/>
        <w:left w:val="none" w:sz="0" w:space="0" w:color="auto"/>
        <w:bottom w:val="none" w:sz="0" w:space="0" w:color="auto"/>
        <w:right w:val="none" w:sz="0" w:space="0" w:color="auto"/>
      </w:divBdr>
    </w:div>
    <w:div w:id="1803693810">
      <w:bodyDiv w:val="1"/>
      <w:marLeft w:val="0"/>
      <w:marRight w:val="0"/>
      <w:marTop w:val="0"/>
      <w:marBottom w:val="0"/>
      <w:divBdr>
        <w:top w:val="none" w:sz="0" w:space="0" w:color="auto"/>
        <w:left w:val="none" w:sz="0" w:space="0" w:color="auto"/>
        <w:bottom w:val="none" w:sz="0" w:space="0" w:color="auto"/>
        <w:right w:val="none" w:sz="0" w:space="0" w:color="auto"/>
      </w:divBdr>
    </w:div>
    <w:div w:id="1811170976">
      <w:bodyDiv w:val="1"/>
      <w:marLeft w:val="0"/>
      <w:marRight w:val="0"/>
      <w:marTop w:val="0"/>
      <w:marBottom w:val="0"/>
      <w:divBdr>
        <w:top w:val="none" w:sz="0" w:space="0" w:color="auto"/>
        <w:left w:val="none" w:sz="0" w:space="0" w:color="auto"/>
        <w:bottom w:val="none" w:sz="0" w:space="0" w:color="auto"/>
        <w:right w:val="none" w:sz="0" w:space="0" w:color="auto"/>
      </w:divBdr>
    </w:div>
    <w:div w:id="1828743718">
      <w:bodyDiv w:val="1"/>
      <w:marLeft w:val="0"/>
      <w:marRight w:val="0"/>
      <w:marTop w:val="0"/>
      <w:marBottom w:val="0"/>
      <w:divBdr>
        <w:top w:val="none" w:sz="0" w:space="0" w:color="auto"/>
        <w:left w:val="none" w:sz="0" w:space="0" w:color="auto"/>
        <w:bottom w:val="none" w:sz="0" w:space="0" w:color="auto"/>
        <w:right w:val="none" w:sz="0" w:space="0" w:color="auto"/>
      </w:divBdr>
    </w:div>
    <w:div w:id="1844929486">
      <w:bodyDiv w:val="1"/>
      <w:marLeft w:val="0"/>
      <w:marRight w:val="0"/>
      <w:marTop w:val="0"/>
      <w:marBottom w:val="0"/>
      <w:divBdr>
        <w:top w:val="none" w:sz="0" w:space="0" w:color="auto"/>
        <w:left w:val="none" w:sz="0" w:space="0" w:color="auto"/>
        <w:bottom w:val="none" w:sz="0" w:space="0" w:color="auto"/>
        <w:right w:val="none" w:sz="0" w:space="0" w:color="auto"/>
      </w:divBdr>
    </w:div>
    <w:div w:id="1867449315">
      <w:bodyDiv w:val="1"/>
      <w:marLeft w:val="0"/>
      <w:marRight w:val="0"/>
      <w:marTop w:val="0"/>
      <w:marBottom w:val="0"/>
      <w:divBdr>
        <w:top w:val="none" w:sz="0" w:space="0" w:color="auto"/>
        <w:left w:val="none" w:sz="0" w:space="0" w:color="auto"/>
        <w:bottom w:val="none" w:sz="0" w:space="0" w:color="auto"/>
        <w:right w:val="none" w:sz="0" w:space="0" w:color="auto"/>
      </w:divBdr>
    </w:div>
    <w:div w:id="19222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6754</TotalTime>
  <Pages>279</Pages>
  <Words>96463</Words>
  <Characters>549843</Characters>
  <Application>Microsoft Office Word</Application>
  <DocSecurity>0</DocSecurity>
  <Lines>4582</Lines>
  <Paragraphs>1290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Белосельская СШ</cp:lastModifiedBy>
  <cp:revision>3</cp:revision>
  <cp:lastPrinted>2019-11-17T20:03:00Z</cp:lastPrinted>
  <dcterms:created xsi:type="dcterms:W3CDTF">2019-11-02T08:18:00Z</dcterms:created>
  <dcterms:modified xsi:type="dcterms:W3CDTF">2024-09-19T23:27:00Z</dcterms:modified>
</cp:coreProperties>
</file>